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5626" w14:textId="08B5D215" w:rsidR="00022B9B" w:rsidRDefault="008E7A0D" w:rsidP="008E7A0D">
      <w:pPr>
        <w:pStyle w:val="Didefault"/>
        <w:jc w:val="center"/>
      </w:pPr>
      <w:r>
        <w:rPr>
          <w:noProof/>
        </w:rPr>
        <w:drawing>
          <wp:inline distT="0" distB="0" distL="0" distR="0" wp14:anchorId="2E52B876" wp14:editId="4E172C77">
            <wp:extent cx="4572000" cy="3219450"/>
            <wp:effectExtent l="0" t="0" r="0" b="0"/>
            <wp:docPr id="1138651531" name="Immagine 113865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9D8D4" w14:textId="77777777" w:rsidR="008E7A0D" w:rsidRPr="008E7A0D" w:rsidRDefault="008E7A0D" w:rsidP="008E7A0D">
      <w:pPr>
        <w:pStyle w:val="Didefault"/>
        <w:jc w:val="center"/>
        <w:rPr>
          <w:rFonts w:asciiTheme="minorHAnsi" w:hAnsiTheme="minorHAnsi" w:cstheme="minorBidi"/>
          <w:b/>
          <w:bCs/>
          <w:sz w:val="16"/>
          <w:szCs w:val="16"/>
          <w:shd w:val="clear" w:color="auto" w:fill="FFFFFF"/>
        </w:rPr>
      </w:pPr>
    </w:p>
    <w:p w14:paraId="6AB6EF20" w14:textId="7DF14C20" w:rsidR="00981BEE" w:rsidRPr="000E336E" w:rsidRDefault="00914D48" w:rsidP="715EE634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5</w:t>
      </w:r>
      <w:r w:rsidR="008E7A0D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9</w:t>
      </w:r>
      <w:r w:rsidR="00777AE3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a</w:t>
      </w: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096650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MOSTRA INTERNAZIONALE </w:t>
      </w:r>
      <w:r w:rsidR="00981BEE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DEL NUOVO CINEMA </w:t>
      </w:r>
    </w:p>
    <w:p w14:paraId="145E055D" w14:textId="4B790099" w:rsidR="00981BEE" w:rsidRPr="000E336E" w:rsidRDefault="00981BEE" w:rsidP="2F60562C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PESARO </w:t>
      </w:r>
      <w:r w:rsidR="00777AE3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1</w:t>
      </w:r>
      <w:r w:rsidR="008E7A0D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7</w:t>
      </w: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95353F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/</w:t>
      </w: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2</w:t>
      </w:r>
      <w:r w:rsidR="008E7A0D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4</w:t>
      </w: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GIUGNO</w:t>
      </w:r>
      <w:r w:rsidR="00914D48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202</w:t>
      </w:r>
      <w:r w:rsidR="008E7A0D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3</w:t>
      </w: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4DA4DDC" w14:textId="08B5A21C" w:rsidR="00981BEE" w:rsidRPr="000E336E" w:rsidRDefault="00981BEE" w:rsidP="00981BEE">
      <w:pPr>
        <w:pStyle w:val="Didefault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</w:p>
    <w:p w14:paraId="44A7151E" w14:textId="77777777" w:rsidR="008E7A0D" w:rsidRDefault="00EC28BE" w:rsidP="007105E9">
      <w:pPr>
        <w:pStyle w:val="Didefault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  <w:shd w:val="clear" w:color="auto" w:fill="FFFFFF"/>
        </w:rPr>
      </w:pPr>
      <w:r w:rsidRPr="004063D5">
        <w:rPr>
          <w:rFonts w:asciiTheme="minorHAnsi" w:hAnsiTheme="minorHAnsi" w:cstheme="minorHAnsi"/>
          <w:b/>
          <w:bCs/>
          <w:i/>
          <w:iCs/>
          <w:sz w:val="40"/>
          <w:szCs w:val="40"/>
          <w:shd w:val="clear" w:color="auto" w:fill="FFFFFF"/>
        </w:rPr>
        <w:t xml:space="preserve">APERTURA CON </w:t>
      </w:r>
      <w:r w:rsidR="008E7A0D">
        <w:rPr>
          <w:rFonts w:asciiTheme="minorHAnsi" w:hAnsiTheme="minorHAnsi" w:cstheme="minorHAnsi"/>
          <w:b/>
          <w:bCs/>
          <w:i/>
          <w:iCs/>
          <w:sz w:val="40"/>
          <w:szCs w:val="40"/>
          <w:shd w:val="clear" w:color="auto" w:fill="FFFFFF"/>
        </w:rPr>
        <w:t>FLASHDANCE</w:t>
      </w:r>
      <w:r w:rsidRPr="004063D5">
        <w:rPr>
          <w:rFonts w:asciiTheme="minorHAnsi" w:hAnsiTheme="minorHAnsi" w:cstheme="minorHAnsi"/>
          <w:b/>
          <w:bCs/>
          <w:i/>
          <w:iCs/>
          <w:sz w:val="40"/>
          <w:szCs w:val="40"/>
          <w:shd w:val="clear" w:color="auto" w:fill="FFFFFF"/>
        </w:rPr>
        <w:t xml:space="preserve"> </w:t>
      </w:r>
    </w:p>
    <w:p w14:paraId="66821163" w14:textId="0A0D8B56" w:rsidR="007105E9" w:rsidRDefault="00035558" w:rsidP="007105E9">
      <w:pPr>
        <w:pStyle w:val="Didefault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  <w:shd w:val="clear" w:color="auto" w:fill="FFFFFF"/>
        </w:rPr>
      </w:pPr>
      <w:r w:rsidRPr="004063D5">
        <w:rPr>
          <w:rFonts w:asciiTheme="minorHAnsi" w:hAnsiTheme="minorHAnsi" w:cstheme="minorHAnsi"/>
          <w:b/>
          <w:bCs/>
          <w:i/>
          <w:iCs/>
          <w:sz w:val="40"/>
          <w:szCs w:val="40"/>
          <w:shd w:val="clear" w:color="auto" w:fill="FFFFFF"/>
        </w:rPr>
        <w:t>IN OCCASIONE DEL 40° ANNIVERSARIO</w:t>
      </w:r>
    </w:p>
    <w:p w14:paraId="60206F1B" w14:textId="75901DB5" w:rsidR="00B54D18" w:rsidRPr="00B54D18" w:rsidRDefault="00B54D18" w:rsidP="007105E9">
      <w:pPr>
        <w:pStyle w:val="Didefault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shd w:val="clear" w:color="auto" w:fill="FFFFFF"/>
        </w:rPr>
      </w:pPr>
      <w:r w:rsidRPr="00B54D18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shd w:val="clear" w:color="auto" w:fill="FFFFFF"/>
        </w:rPr>
        <w:t>1</w:t>
      </w:r>
      <w:r w:rsidR="008E7A0D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shd w:val="clear" w:color="auto" w:fill="FFFFFF"/>
        </w:rPr>
        <w:t>7</w:t>
      </w:r>
      <w:r w:rsidRPr="00B54D18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shd w:val="clear" w:color="auto" w:fill="FFFFFF"/>
        </w:rPr>
        <w:t xml:space="preserve"> giugno ore 21.</w:t>
      </w:r>
      <w:r w:rsidR="00A60F61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shd w:val="clear" w:color="auto" w:fill="FFFFFF"/>
        </w:rPr>
        <w:t>3</w:t>
      </w:r>
      <w:r w:rsidRPr="00B54D18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shd w:val="clear" w:color="auto" w:fill="FFFFFF"/>
        </w:rPr>
        <w:t>0, Piazza del Popolo</w:t>
      </w:r>
    </w:p>
    <w:p w14:paraId="57B87362" w14:textId="77777777" w:rsidR="004063D5" w:rsidRPr="007105E9" w:rsidRDefault="004063D5" w:rsidP="007105E9">
      <w:pPr>
        <w:pStyle w:val="Didefault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shd w:val="clear" w:color="auto" w:fill="FFFFFF"/>
        </w:rPr>
      </w:pPr>
    </w:p>
    <w:p w14:paraId="75BBF372" w14:textId="7D90546C" w:rsidR="00144380" w:rsidRPr="00561D25" w:rsidRDefault="008E7A0D" w:rsidP="7C047F2F">
      <w:pPr>
        <w:pStyle w:val="Didefault"/>
        <w:snapToGrid w:val="0"/>
        <w:spacing w:after="120" w:line="240" w:lineRule="auto"/>
        <w:rPr>
          <w:rFonts w:asciiTheme="minorHAnsi" w:hAnsiTheme="minorHAnsi" w:cstheme="minorBidi"/>
          <w:shd w:val="clear" w:color="auto" w:fill="FFFFFF"/>
        </w:rPr>
      </w:pPr>
      <w:r w:rsidRPr="7C047F2F">
        <w:rPr>
          <w:rFonts w:asciiTheme="minorHAnsi" w:hAnsiTheme="minorHAnsi" w:cstheme="minorBidi"/>
          <w:shd w:val="clear" w:color="auto" w:fill="FFFFFF"/>
        </w:rPr>
        <w:t xml:space="preserve">In occasione della riuscita </w:t>
      </w:r>
      <w:r w:rsidR="00423BD3" w:rsidRPr="7C047F2F">
        <w:rPr>
          <w:rFonts w:asciiTheme="minorHAnsi" w:hAnsiTheme="minorHAnsi" w:cstheme="minorBidi"/>
          <w:shd w:val="clear" w:color="auto" w:fill="FFFFFF"/>
        </w:rPr>
        <w:t xml:space="preserve">nei cinema </w:t>
      </w:r>
      <w:r w:rsidR="00561D25" w:rsidRPr="7C047F2F">
        <w:rPr>
          <w:rFonts w:asciiTheme="minorHAnsi" w:hAnsiTheme="minorHAnsi" w:cstheme="minorBidi"/>
          <w:shd w:val="clear" w:color="auto" w:fill="FFFFFF"/>
        </w:rPr>
        <w:t>statunitensi a 40 anni di distanza</w:t>
      </w:r>
      <w:r w:rsidRPr="7C047F2F">
        <w:rPr>
          <w:rFonts w:asciiTheme="minorHAnsi" w:hAnsiTheme="minorHAnsi" w:cstheme="minorBidi"/>
          <w:shd w:val="clear" w:color="auto" w:fill="FFFFFF"/>
        </w:rPr>
        <w:t>, l</w:t>
      </w:r>
      <w:r w:rsidR="00DE34E8" w:rsidRPr="7C047F2F">
        <w:rPr>
          <w:rFonts w:asciiTheme="minorHAnsi" w:hAnsiTheme="minorHAnsi" w:cstheme="minorBidi"/>
          <w:shd w:val="clear" w:color="auto" w:fill="FFFFFF"/>
        </w:rPr>
        <w:t xml:space="preserve">a Fondazione Pesaro Nuovo Cinema </w:t>
      </w:r>
      <w:r w:rsidRPr="7C047F2F">
        <w:rPr>
          <w:rFonts w:asciiTheme="minorHAnsi" w:hAnsiTheme="minorHAnsi" w:cstheme="minorBidi"/>
          <w:shd w:val="clear" w:color="auto" w:fill="FFFFFF"/>
        </w:rPr>
        <w:t xml:space="preserve">annuncia che </w:t>
      </w:r>
      <w:r w:rsidRPr="7C047F2F">
        <w:rPr>
          <w:rFonts w:asciiTheme="minorHAnsi" w:hAnsiTheme="minorHAnsi" w:cstheme="minorBidi"/>
          <w:b/>
          <w:bCs/>
          <w:i/>
          <w:iCs/>
          <w:shd w:val="clear" w:color="auto" w:fill="FFFFFF"/>
        </w:rPr>
        <w:t>Flashdance</w:t>
      </w:r>
      <w:r w:rsidRPr="7C047F2F">
        <w:rPr>
          <w:rFonts w:asciiTheme="minorHAnsi" w:hAnsiTheme="minorHAnsi" w:cstheme="minorBidi"/>
          <w:shd w:val="clear" w:color="auto" w:fill="FFFFFF"/>
        </w:rPr>
        <w:t xml:space="preserve"> tornerà sul grande schermo anche in Italia come film di</w:t>
      </w:r>
      <w:r w:rsidR="0095353F" w:rsidRPr="7C047F2F">
        <w:rPr>
          <w:rFonts w:asciiTheme="minorHAnsi" w:hAnsiTheme="minorHAnsi" w:cstheme="minorBidi"/>
          <w:shd w:val="clear" w:color="auto" w:fill="FFFFFF"/>
        </w:rPr>
        <w:t xml:space="preserve"> </w:t>
      </w:r>
      <w:r w:rsidR="004063D5" w:rsidRPr="7C047F2F">
        <w:rPr>
          <w:rFonts w:asciiTheme="minorHAnsi" w:hAnsiTheme="minorHAnsi" w:cstheme="minorBidi"/>
          <w:shd w:val="clear" w:color="auto" w:fill="FFFFFF"/>
        </w:rPr>
        <w:t>apertura della</w:t>
      </w:r>
      <w:r w:rsidR="0095353F" w:rsidRPr="7C047F2F">
        <w:rPr>
          <w:rFonts w:asciiTheme="minorHAnsi" w:hAnsiTheme="minorHAnsi" w:cstheme="minorBidi"/>
          <w:shd w:val="clear" w:color="auto" w:fill="FFFFFF"/>
        </w:rPr>
        <w:t xml:space="preserve"> </w:t>
      </w:r>
      <w:r w:rsidR="00DE34E8" w:rsidRPr="7C047F2F">
        <w:rPr>
          <w:rFonts w:asciiTheme="minorHAnsi" w:hAnsiTheme="minorHAnsi" w:cstheme="minorBidi"/>
          <w:b/>
          <w:bCs/>
          <w:shd w:val="clear" w:color="auto" w:fill="FFFFFF"/>
        </w:rPr>
        <w:t>5</w:t>
      </w:r>
      <w:r w:rsidRPr="7C047F2F">
        <w:rPr>
          <w:rFonts w:asciiTheme="minorHAnsi" w:hAnsiTheme="minorHAnsi" w:cstheme="minorBidi"/>
          <w:b/>
          <w:bCs/>
          <w:shd w:val="clear" w:color="auto" w:fill="FFFFFF"/>
        </w:rPr>
        <w:t>9</w:t>
      </w:r>
      <w:r w:rsidR="00DE34E8" w:rsidRPr="7C047F2F">
        <w:rPr>
          <w:rFonts w:asciiTheme="minorHAnsi" w:hAnsiTheme="minorHAnsi" w:cstheme="minorBidi"/>
          <w:b/>
          <w:bCs/>
          <w:shd w:val="clear" w:color="auto" w:fill="FFFFFF"/>
        </w:rPr>
        <w:t>esima edizione della Mostra Internazionale del Nuovo Cinema</w:t>
      </w:r>
      <w:r w:rsidR="00067AB4" w:rsidRPr="7C047F2F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067AB4" w:rsidRPr="7C047F2F">
        <w:rPr>
          <w:rFonts w:asciiTheme="minorHAnsi" w:hAnsiTheme="minorHAnsi" w:cstheme="minorBidi"/>
          <w:shd w:val="clear" w:color="auto" w:fill="FFFFFF"/>
        </w:rPr>
        <w:t>diretta da Pedro Armocida</w:t>
      </w:r>
      <w:r w:rsidRPr="7C047F2F">
        <w:rPr>
          <w:rFonts w:asciiTheme="minorHAnsi" w:hAnsiTheme="minorHAnsi" w:cstheme="minorBidi"/>
          <w:shd w:val="clear" w:color="auto" w:fill="FFFFFF"/>
        </w:rPr>
        <w:t>.</w:t>
      </w:r>
      <w:r w:rsidR="00DE34E8" w:rsidRPr="7C047F2F">
        <w:rPr>
          <w:rFonts w:asciiTheme="minorHAnsi" w:hAnsiTheme="minorHAnsi" w:cstheme="minorBidi"/>
          <w:shd w:val="clear" w:color="auto" w:fill="FFFFFF"/>
        </w:rPr>
        <w:t xml:space="preserve"> </w:t>
      </w:r>
    </w:p>
    <w:p w14:paraId="16776BF2" w14:textId="0069416C" w:rsidR="003A48D9" w:rsidRPr="00561D25" w:rsidRDefault="007712AA" w:rsidP="00C64DEE">
      <w:pPr>
        <w:pStyle w:val="Didefault"/>
        <w:snapToGrid w:val="0"/>
        <w:spacing w:after="120" w:line="240" w:lineRule="auto"/>
        <w:rPr>
          <w:rFonts w:asciiTheme="minorHAnsi" w:hAnsiTheme="minorHAnsi" w:cstheme="minorHAnsi"/>
          <w:shd w:val="clear" w:color="auto" w:fill="FFFFFF"/>
        </w:rPr>
      </w:pPr>
      <w:r w:rsidRPr="00561D25">
        <w:rPr>
          <w:rFonts w:asciiTheme="minorHAnsi" w:hAnsiTheme="minorHAnsi" w:cstheme="minorHAnsi"/>
          <w:shd w:val="clear" w:color="auto" w:fill="FFFFFF"/>
        </w:rPr>
        <w:t>Per celebrare</w:t>
      </w:r>
      <w:r w:rsidR="004063D5" w:rsidRPr="00561D25">
        <w:rPr>
          <w:rFonts w:asciiTheme="minorHAnsi" w:hAnsiTheme="minorHAnsi" w:cstheme="minorHAnsi"/>
          <w:shd w:val="clear" w:color="auto" w:fill="FFFFFF"/>
        </w:rPr>
        <w:t xml:space="preserve"> </w:t>
      </w:r>
      <w:r w:rsidRPr="00561D25">
        <w:rPr>
          <w:rFonts w:asciiTheme="minorHAnsi" w:hAnsiTheme="minorHAnsi" w:cstheme="minorHAnsi"/>
          <w:shd w:val="clear" w:color="auto" w:fill="FFFFFF"/>
        </w:rPr>
        <w:t>il</w:t>
      </w:r>
      <w:r w:rsidR="004063D5" w:rsidRPr="00561D25">
        <w:rPr>
          <w:rFonts w:asciiTheme="minorHAnsi" w:hAnsiTheme="minorHAnsi" w:cstheme="minorHAnsi"/>
          <w:shd w:val="clear" w:color="auto" w:fill="FFFFFF"/>
        </w:rPr>
        <w:t xml:space="preserve"> 40° anniversario dell’uscita nelle sale</w:t>
      </w:r>
      <w:r w:rsidRPr="00561D25">
        <w:rPr>
          <w:rFonts w:asciiTheme="minorHAnsi" w:hAnsiTheme="minorHAnsi" w:cstheme="minorHAnsi"/>
          <w:shd w:val="clear" w:color="auto" w:fill="FFFFFF"/>
        </w:rPr>
        <w:t xml:space="preserve">, </w:t>
      </w:r>
      <w:r w:rsidR="00765698" w:rsidRPr="00561D25">
        <w:rPr>
          <w:rFonts w:asciiTheme="minorHAnsi" w:hAnsiTheme="minorHAnsi" w:cstheme="minorHAnsi"/>
          <w:shd w:val="clear" w:color="auto" w:fill="FFFFFF"/>
        </w:rPr>
        <w:t xml:space="preserve">arriva </w:t>
      </w:r>
      <w:r w:rsidR="002B23AC" w:rsidRPr="00561D25">
        <w:rPr>
          <w:rFonts w:asciiTheme="minorHAnsi" w:hAnsiTheme="minorHAnsi" w:cstheme="minorHAnsi"/>
          <w:shd w:val="clear" w:color="auto" w:fill="FFFFFF"/>
        </w:rPr>
        <w:t>al</w:t>
      </w:r>
      <w:r w:rsidR="00765698" w:rsidRPr="00561D25">
        <w:rPr>
          <w:rFonts w:asciiTheme="minorHAnsi" w:hAnsiTheme="minorHAnsi" w:cstheme="minorHAnsi"/>
          <w:shd w:val="clear" w:color="auto" w:fill="FFFFFF"/>
        </w:rPr>
        <w:t xml:space="preserve"> festival i</w:t>
      </w:r>
      <w:r w:rsidR="00144380" w:rsidRPr="00561D25">
        <w:rPr>
          <w:rFonts w:asciiTheme="minorHAnsi" w:hAnsiTheme="minorHAnsi" w:cstheme="minorHAnsi"/>
          <w:shd w:val="clear" w:color="auto" w:fill="FFFFFF"/>
        </w:rPr>
        <w:t>l</w:t>
      </w:r>
      <w:r w:rsidR="00765698" w:rsidRPr="00561D25">
        <w:rPr>
          <w:rFonts w:asciiTheme="minorHAnsi" w:hAnsiTheme="minorHAnsi" w:cstheme="minorHAnsi"/>
          <w:shd w:val="clear" w:color="auto" w:fill="FFFFFF"/>
        </w:rPr>
        <w:t xml:space="preserve"> film </w:t>
      </w:r>
      <w:r w:rsidR="00C64DEE" w:rsidRPr="00D26D83">
        <w:rPr>
          <w:rFonts w:asciiTheme="minorHAnsi" w:hAnsiTheme="minorHAnsi" w:cstheme="minorHAnsi"/>
          <w:shd w:val="clear" w:color="auto" w:fill="FFFFFF"/>
        </w:rPr>
        <w:t xml:space="preserve">che ha avuto un incredibile </w:t>
      </w:r>
      <w:r w:rsidR="004241DE" w:rsidRPr="00D26D83">
        <w:rPr>
          <w:rFonts w:asciiTheme="minorHAnsi" w:hAnsiTheme="minorHAnsi" w:cstheme="minorHAnsi"/>
          <w:shd w:val="clear" w:color="auto" w:fill="FFFFFF"/>
        </w:rPr>
        <w:t>successo</w:t>
      </w:r>
      <w:r w:rsidR="00C64DEE" w:rsidRPr="00D26D83">
        <w:rPr>
          <w:rFonts w:asciiTheme="minorHAnsi" w:hAnsiTheme="minorHAnsi" w:cstheme="minorHAnsi"/>
          <w:shd w:val="clear" w:color="auto" w:fill="FFFFFF"/>
        </w:rPr>
        <w:t xml:space="preserve"> al botteghino</w:t>
      </w:r>
      <w:r w:rsidR="00067AB4" w:rsidRPr="00D26D83">
        <w:rPr>
          <w:rFonts w:asciiTheme="minorHAnsi" w:hAnsiTheme="minorHAnsi" w:cstheme="minorHAnsi"/>
          <w:shd w:val="clear" w:color="auto" w:fill="FFFFFF"/>
        </w:rPr>
        <w:t xml:space="preserve"> mondiale</w:t>
      </w:r>
      <w:r w:rsidR="00C64DEE" w:rsidRPr="00D26D83">
        <w:rPr>
          <w:rFonts w:asciiTheme="minorHAnsi" w:hAnsiTheme="minorHAnsi" w:cstheme="minorHAnsi"/>
          <w:shd w:val="clear" w:color="auto" w:fill="FFFFFF"/>
        </w:rPr>
        <w:t xml:space="preserve"> lanciando la </w:t>
      </w:r>
      <w:r w:rsidR="00067AB4" w:rsidRPr="00D26D83">
        <w:rPr>
          <w:rFonts w:asciiTheme="minorHAnsi" w:hAnsiTheme="minorHAnsi" w:cstheme="minorHAnsi"/>
          <w:shd w:val="clear" w:color="auto" w:fill="FFFFFF"/>
        </w:rPr>
        <w:t xml:space="preserve">nuova </w:t>
      </w:r>
      <w:r w:rsidR="00C64DEE" w:rsidRPr="00D26D83">
        <w:rPr>
          <w:rFonts w:asciiTheme="minorHAnsi" w:hAnsiTheme="minorHAnsi" w:cstheme="minorHAnsi"/>
          <w:shd w:val="clear" w:color="auto" w:fill="FFFFFF"/>
        </w:rPr>
        <w:t>coppia di produttori</w:t>
      </w:r>
      <w:r w:rsidR="00067AB4" w:rsidRPr="00D26D83">
        <w:rPr>
          <w:rFonts w:asciiTheme="minorHAnsi" w:hAnsiTheme="minorHAnsi" w:cstheme="minorHAnsi"/>
          <w:shd w:val="clear" w:color="auto" w:fill="FFFFFF"/>
        </w:rPr>
        <w:t xml:space="preserve">, </w:t>
      </w:r>
      <w:r w:rsidR="00C64DEE" w:rsidRPr="00D26D83">
        <w:rPr>
          <w:rFonts w:asciiTheme="minorHAnsi" w:hAnsiTheme="minorHAnsi" w:cstheme="minorHAnsi"/>
          <w:shd w:val="clear" w:color="auto" w:fill="FFFFFF"/>
        </w:rPr>
        <w:t>Don Simpson e Jerry Bruckheimer</w:t>
      </w:r>
      <w:r w:rsidR="00D26D83">
        <w:rPr>
          <w:rFonts w:asciiTheme="minorHAnsi" w:hAnsiTheme="minorHAnsi" w:cstheme="minorHAnsi"/>
          <w:shd w:val="clear" w:color="auto" w:fill="FFFFFF"/>
        </w:rPr>
        <w:t xml:space="preserve">. </w:t>
      </w:r>
      <w:r w:rsidR="00D26D83" w:rsidRPr="00D26D83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Flashdance</w:t>
      </w:r>
      <w:r w:rsidR="003A48D9" w:rsidRPr="00D26D83">
        <w:rPr>
          <w:rFonts w:asciiTheme="minorHAnsi" w:hAnsiTheme="minorHAnsi" w:cstheme="minorHAnsi"/>
          <w:shd w:val="clear" w:color="auto" w:fill="FFFFFF"/>
        </w:rPr>
        <w:t xml:space="preserve"> ha segnato un’epoca</w:t>
      </w:r>
      <w:r w:rsidR="00436D7C" w:rsidRPr="00D26D83">
        <w:rPr>
          <w:rFonts w:asciiTheme="minorHAnsi" w:hAnsiTheme="minorHAnsi" w:cstheme="minorHAnsi"/>
          <w:shd w:val="clear" w:color="auto" w:fill="FFFFFF"/>
        </w:rPr>
        <w:t xml:space="preserve"> e la cultura pop degli anni ‘80</w:t>
      </w:r>
      <w:r w:rsidR="003A48D9" w:rsidRPr="00D26D83">
        <w:rPr>
          <w:rFonts w:asciiTheme="minorHAnsi" w:hAnsiTheme="minorHAnsi" w:cstheme="minorHAnsi"/>
          <w:shd w:val="clear" w:color="auto" w:fill="FFFFFF"/>
        </w:rPr>
        <w:t>,</w:t>
      </w:r>
      <w:r w:rsidRPr="00D26D83">
        <w:rPr>
          <w:rFonts w:asciiTheme="minorHAnsi" w:hAnsiTheme="minorHAnsi" w:cstheme="minorHAnsi"/>
          <w:shd w:val="clear" w:color="auto" w:fill="FFFFFF"/>
        </w:rPr>
        <w:t xml:space="preserve"> </w:t>
      </w:r>
      <w:r w:rsidR="004241DE" w:rsidRPr="00D26D83">
        <w:rPr>
          <w:rFonts w:asciiTheme="minorHAnsi" w:hAnsiTheme="minorHAnsi" w:cstheme="minorHAnsi"/>
          <w:shd w:val="clear" w:color="auto" w:fill="FFFFFF"/>
        </w:rPr>
        <w:t xml:space="preserve">entrando nell’immaginario collettivo anche per la </w:t>
      </w:r>
      <w:r w:rsidR="006E058B" w:rsidRPr="00D26D83">
        <w:rPr>
          <w:rFonts w:asciiTheme="minorHAnsi" w:hAnsiTheme="minorHAnsi" w:cstheme="minorHAnsi"/>
          <w:shd w:val="clear" w:color="auto" w:fill="FFFFFF"/>
        </w:rPr>
        <w:t>declin</w:t>
      </w:r>
      <w:r w:rsidR="004241DE" w:rsidRPr="00D26D83">
        <w:rPr>
          <w:rFonts w:asciiTheme="minorHAnsi" w:hAnsiTheme="minorHAnsi" w:cstheme="minorHAnsi"/>
          <w:shd w:val="clear" w:color="auto" w:fill="FFFFFF"/>
        </w:rPr>
        <w:t>azione</w:t>
      </w:r>
      <w:r w:rsidR="006E058B" w:rsidRPr="00D26D83">
        <w:rPr>
          <w:rFonts w:asciiTheme="minorHAnsi" w:hAnsiTheme="minorHAnsi" w:cstheme="minorHAnsi"/>
          <w:shd w:val="clear" w:color="auto" w:fill="FFFFFF"/>
        </w:rPr>
        <w:t xml:space="preserve"> al femmin</w:t>
      </w:r>
      <w:r w:rsidR="004241DE" w:rsidRPr="00D26D83">
        <w:rPr>
          <w:rFonts w:asciiTheme="minorHAnsi" w:hAnsiTheme="minorHAnsi" w:cstheme="minorHAnsi"/>
          <w:shd w:val="clear" w:color="auto" w:fill="FFFFFF"/>
        </w:rPr>
        <w:t>i</w:t>
      </w:r>
      <w:r w:rsidR="006E058B" w:rsidRPr="00D26D83">
        <w:rPr>
          <w:rFonts w:asciiTheme="minorHAnsi" w:hAnsiTheme="minorHAnsi" w:cstheme="minorHAnsi"/>
          <w:shd w:val="clear" w:color="auto" w:fill="FFFFFF"/>
        </w:rPr>
        <w:t xml:space="preserve">le </w:t>
      </w:r>
      <w:r w:rsidR="004241DE" w:rsidRPr="00D26D83">
        <w:rPr>
          <w:rFonts w:asciiTheme="minorHAnsi" w:hAnsiTheme="minorHAnsi" w:cstheme="minorHAnsi"/>
          <w:shd w:val="clear" w:color="auto" w:fill="FFFFFF"/>
        </w:rPr>
        <w:t>de</w:t>
      </w:r>
      <w:r w:rsidR="006E058B" w:rsidRPr="00D26D83">
        <w:rPr>
          <w:rFonts w:asciiTheme="minorHAnsi" w:hAnsiTheme="minorHAnsi" w:cstheme="minorHAnsi"/>
          <w:shd w:val="clear" w:color="auto" w:fill="FFFFFF"/>
        </w:rPr>
        <w:t>l sogno ame</w:t>
      </w:r>
      <w:r w:rsidR="004241DE" w:rsidRPr="00D26D83">
        <w:rPr>
          <w:rFonts w:asciiTheme="minorHAnsi" w:hAnsiTheme="minorHAnsi" w:cstheme="minorHAnsi"/>
          <w:shd w:val="clear" w:color="auto" w:fill="FFFFFF"/>
        </w:rPr>
        <w:t>r</w:t>
      </w:r>
      <w:r w:rsidR="006E058B" w:rsidRPr="00D26D83">
        <w:rPr>
          <w:rFonts w:asciiTheme="minorHAnsi" w:hAnsiTheme="minorHAnsi" w:cstheme="minorHAnsi"/>
          <w:shd w:val="clear" w:color="auto" w:fill="FFFFFF"/>
        </w:rPr>
        <w:t>ic</w:t>
      </w:r>
      <w:r w:rsidR="004241DE" w:rsidRPr="00D26D83">
        <w:rPr>
          <w:rFonts w:asciiTheme="minorHAnsi" w:hAnsiTheme="minorHAnsi" w:cstheme="minorHAnsi"/>
          <w:shd w:val="clear" w:color="auto" w:fill="FFFFFF"/>
        </w:rPr>
        <w:t>a</w:t>
      </w:r>
      <w:r w:rsidR="006E058B" w:rsidRPr="00D26D83">
        <w:rPr>
          <w:rFonts w:asciiTheme="minorHAnsi" w:hAnsiTheme="minorHAnsi" w:cstheme="minorHAnsi"/>
          <w:shd w:val="clear" w:color="auto" w:fill="FFFFFF"/>
        </w:rPr>
        <w:t>no</w:t>
      </w:r>
      <w:r w:rsidR="003A48D9" w:rsidRPr="00D26D83">
        <w:rPr>
          <w:rFonts w:asciiTheme="minorHAnsi" w:hAnsiTheme="minorHAnsi" w:cstheme="minorHAnsi"/>
          <w:shd w:val="clear" w:color="auto" w:fill="FFFFFF"/>
        </w:rPr>
        <w:t>,</w:t>
      </w:r>
      <w:r w:rsidRPr="00D26D83">
        <w:rPr>
          <w:rFonts w:asciiTheme="minorHAnsi" w:hAnsiTheme="minorHAnsi" w:cstheme="minorHAnsi"/>
          <w:shd w:val="clear" w:color="auto" w:fill="FFFFFF"/>
        </w:rPr>
        <w:t xml:space="preserve"> </w:t>
      </w:r>
      <w:r w:rsidR="00765698" w:rsidRPr="00D26D83">
        <w:rPr>
          <w:rFonts w:asciiTheme="minorHAnsi" w:hAnsiTheme="minorHAnsi" w:cstheme="minorHAnsi"/>
          <w:shd w:val="clear" w:color="auto" w:fill="FFFFFF"/>
        </w:rPr>
        <w:t>d</w:t>
      </w:r>
      <w:r w:rsidR="004063D5" w:rsidRPr="00D26D83">
        <w:rPr>
          <w:rFonts w:asciiTheme="minorHAnsi" w:hAnsiTheme="minorHAnsi" w:cstheme="minorHAnsi"/>
          <w:shd w:val="clear" w:color="auto" w:fill="FFFFFF"/>
        </w:rPr>
        <w:t xml:space="preserve">iretto </w:t>
      </w:r>
      <w:r w:rsidRPr="00D26D83">
        <w:rPr>
          <w:rFonts w:asciiTheme="minorHAnsi" w:hAnsiTheme="minorHAnsi" w:cstheme="minorHAnsi"/>
          <w:shd w:val="clear" w:color="auto" w:fill="FFFFFF"/>
        </w:rPr>
        <w:t>da Adrian Lyne</w:t>
      </w:r>
      <w:r w:rsidR="00423BD3" w:rsidRPr="00D26D83">
        <w:rPr>
          <w:rFonts w:asciiTheme="minorHAnsi" w:hAnsiTheme="minorHAnsi" w:cstheme="minorHAnsi"/>
          <w:shd w:val="clear" w:color="auto" w:fill="FFFFFF"/>
        </w:rPr>
        <w:t xml:space="preserve"> con una giovanissima </w:t>
      </w:r>
      <w:r w:rsidRPr="00D26D83">
        <w:rPr>
          <w:rFonts w:asciiTheme="minorHAnsi" w:hAnsiTheme="minorHAnsi" w:cstheme="minorHAnsi"/>
          <w:shd w:val="clear" w:color="auto" w:fill="FFFFFF"/>
        </w:rPr>
        <w:t>Jennifer Beals</w:t>
      </w:r>
      <w:r w:rsidR="00B15D2B" w:rsidRPr="00D26D83">
        <w:rPr>
          <w:rFonts w:asciiTheme="minorHAnsi" w:hAnsiTheme="minorHAnsi" w:cstheme="minorHAnsi"/>
          <w:shd w:val="clear" w:color="auto" w:fill="FFFFFF"/>
        </w:rPr>
        <w:t>,</w:t>
      </w:r>
      <w:r w:rsidRPr="00D26D83">
        <w:rPr>
          <w:rFonts w:asciiTheme="minorHAnsi" w:hAnsiTheme="minorHAnsi" w:cstheme="minorHAnsi"/>
          <w:shd w:val="clear" w:color="auto" w:fill="FFFFFF"/>
        </w:rPr>
        <w:t xml:space="preserve"> </w:t>
      </w:r>
      <w:r w:rsidR="00423BD3" w:rsidRPr="00D26D83">
        <w:rPr>
          <w:rFonts w:asciiTheme="minorHAnsi" w:hAnsiTheme="minorHAnsi" w:cstheme="minorHAnsi"/>
          <w:shd w:val="clear" w:color="auto" w:fill="FFFFFF"/>
        </w:rPr>
        <w:t>nel ruolo dell’indimenticabile Alex Owen</w:t>
      </w:r>
      <w:r w:rsidR="00C64DEE" w:rsidRPr="00D26D83">
        <w:rPr>
          <w:rFonts w:asciiTheme="minorHAnsi" w:hAnsiTheme="minorHAnsi" w:cstheme="minorHAnsi"/>
          <w:shd w:val="clear" w:color="auto" w:fill="FFFFFF"/>
        </w:rPr>
        <w:t>s</w:t>
      </w:r>
      <w:r w:rsidR="00B15D2B" w:rsidRPr="00D26D83">
        <w:rPr>
          <w:rFonts w:asciiTheme="minorHAnsi" w:hAnsiTheme="minorHAnsi" w:cstheme="minorHAnsi"/>
          <w:shd w:val="clear" w:color="auto" w:fill="FFFFFF"/>
        </w:rPr>
        <w:t>,</w:t>
      </w:r>
      <w:r w:rsidR="003A48D9" w:rsidRPr="00D26D83">
        <w:rPr>
          <w:rFonts w:asciiTheme="minorHAnsi" w:hAnsiTheme="minorHAnsi" w:cstheme="minorHAnsi"/>
          <w:shd w:val="clear" w:color="auto" w:fill="FFFFFF"/>
        </w:rPr>
        <w:t xml:space="preserve"> che Nanni Moretti ha voluto incontrare dal vivo nel suo </w:t>
      </w:r>
      <w:r w:rsidR="003A48D9" w:rsidRPr="00D26D83">
        <w:rPr>
          <w:rFonts w:asciiTheme="minorHAnsi" w:hAnsiTheme="minorHAnsi" w:cstheme="minorHAnsi"/>
          <w:i/>
          <w:iCs/>
          <w:shd w:val="clear" w:color="auto" w:fill="FFFFFF"/>
        </w:rPr>
        <w:t>Caro diario</w:t>
      </w:r>
      <w:r w:rsidR="00561D25" w:rsidRPr="00D26D83">
        <w:rPr>
          <w:rFonts w:asciiTheme="minorHAnsi" w:hAnsiTheme="minorHAnsi" w:cstheme="minorHAnsi"/>
          <w:shd w:val="clear" w:color="auto" w:fill="FFFFFF"/>
        </w:rPr>
        <w:t xml:space="preserve"> accompagnato dal celebre monologo</w:t>
      </w:r>
      <w:r w:rsidR="003A48D9" w:rsidRPr="00D26D83">
        <w:rPr>
          <w:rFonts w:asciiTheme="minorHAnsi" w:hAnsiTheme="minorHAnsi" w:cstheme="minorHAnsi"/>
          <w:shd w:val="clear" w:color="auto" w:fill="FFFFFF"/>
        </w:rPr>
        <w:t>:</w:t>
      </w:r>
      <w:r w:rsidR="003A48D9" w:rsidRPr="00D26D83">
        <w:rPr>
          <w:rFonts w:asciiTheme="minorHAnsi" w:hAnsiTheme="minorHAnsi" w:cstheme="minorHAnsi"/>
          <w:color w:val="111111"/>
          <w:shd w:val="clear" w:color="auto" w:fill="FFFFFF"/>
        </w:rPr>
        <w:t xml:space="preserve"> «…In realtà il mio sogno è sempre stato quello di saper ballare bene…</w:t>
      </w:r>
      <w:r w:rsidR="003A48D9" w:rsidRPr="00D26D83">
        <w:rPr>
          <w:rStyle w:val="apple-converted-space"/>
          <w:rFonts w:asciiTheme="minorHAnsi" w:hAnsiTheme="minorHAnsi" w:cstheme="minorHAnsi"/>
          <w:color w:val="111111"/>
          <w:shd w:val="clear" w:color="auto" w:fill="FFFFFF"/>
        </w:rPr>
        <w:t> </w:t>
      </w:r>
      <w:r w:rsidR="003A48D9" w:rsidRPr="00D26D83">
        <w:rPr>
          <w:rStyle w:val="Enfasicorsivo"/>
          <w:rFonts w:asciiTheme="minorHAnsi" w:hAnsiTheme="minorHAnsi" w:cstheme="minorHAnsi"/>
          <w:color w:val="111111"/>
          <w:bdr w:val="none" w:sz="0" w:space="0" w:color="auto" w:frame="1"/>
        </w:rPr>
        <w:t>Flashdance</w:t>
      </w:r>
      <w:r w:rsidR="003A48D9" w:rsidRPr="00D26D83">
        <w:rPr>
          <w:rStyle w:val="apple-converted-space"/>
          <w:rFonts w:asciiTheme="minorHAnsi" w:hAnsiTheme="minorHAnsi" w:cstheme="minorHAnsi"/>
          <w:color w:val="111111"/>
          <w:shd w:val="clear" w:color="auto" w:fill="FFFFFF"/>
        </w:rPr>
        <w:t> </w:t>
      </w:r>
      <w:r w:rsidR="003A48D9" w:rsidRPr="00D26D83">
        <w:rPr>
          <w:rFonts w:asciiTheme="minorHAnsi" w:hAnsiTheme="minorHAnsi" w:cstheme="minorHAnsi"/>
          <w:color w:val="111111"/>
          <w:shd w:val="clear" w:color="auto" w:fill="FFFFFF"/>
        </w:rPr>
        <w:t>si chiamava quel film che mi ha cambiato definitivamente la vita…».</w:t>
      </w:r>
      <w:r w:rsidR="00561D25" w:rsidRPr="00561D25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</w:p>
    <w:p w14:paraId="1E7AE46A" w14:textId="60FF7BF6" w:rsidR="007712AA" w:rsidRPr="00561D25" w:rsidRDefault="00423BD3" w:rsidP="00C64DEE">
      <w:pPr>
        <w:pStyle w:val="Didefault"/>
        <w:snapToGrid w:val="0"/>
        <w:spacing w:after="120" w:line="240" w:lineRule="auto"/>
        <w:rPr>
          <w:rFonts w:asciiTheme="minorHAnsi" w:hAnsiTheme="minorHAnsi" w:cstheme="minorHAnsi"/>
          <w:shd w:val="clear" w:color="auto" w:fill="FFFFFF"/>
        </w:rPr>
      </w:pPr>
      <w:r w:rsidRPr="00561D25">
        <w:rPr>
          <w:rFonts w:asciiTheme="minorHAnsi" w:hAnsiTheme="minorHAnsi" w:cstheme="minorHAnsi"/>
          <w:shd w:val="clear" w:color="auto" w:fill="FFFFFF"/>
        </w:rPr>
        <w:t xml:space="preserve">Una storia che ha fatto sognare una generazione, </w:t>
      </w:r>
      <w:r w:rsidR="00F769A9" w:rsidRPr="00561D25">
        <w:rPr>
          <w:rFonts w:asciiTheme="minorHAnsi" w:hAnsiTheme="minorHAnsi" w:cstheme="minorHAnsi"/>
          <w:shd w:val="clear" w:color="auto" w:fill="FFFFFF"/>
        </w:rPr>
        <w:t xml:space="preserve">dettato stili e mode, </w:t>
      </w:r>
      <w:r w:rsidRPr="00561D25">
        <w:rPr>
          <w:rFonts w:asciiTheme="minorHAnsi" w:hAnsiTheme="minorHAnsi" w:cstheme="minorHAnsi"/>
          <w:shd w:val="clear" w:color="auto" w:fill="FFFFFF"/>
        </w:rPr>
        <w:t>avvicinare il grande pubblico al mondo della danza, con una colonna sonora firmata da</w:t>
      </w:r>
      <w:r w:rsidR="00F769A9" w:rsidRPr="00561D25">
        <w:rPr>
          <w:rFonts w:asciiTheme="minorHAnsi" w:hAnsiTheme="minorHAnsi" w:cstheme="minorHAnsi"/>
          <w:shd w:val="clear" w:color="auto" w:fill="FFFFFF"/>
        </w:rPr>
        <w:t xml:space="preserve">l maestro della musica elettronica </w:t>
      </w:r>
      <w:r w:rsidRPr="00561D25">
        <w:rPr>
          <w:rFonts w:asciiTheme="minorHAnsi" w:hAnsiTheme="minorHAnsi" w:cstheme="minorHAnsi"/>
          <w:shd w:val="clear" w:color="auto" w:fill="FFFFFF"/>
        </w:rPr>
        <w:t xml:space="preserve">Giorgio Moroder, con il </w:t>
      </w:r>
      <w:r w:rsidRPr="00D26D83">
        <w:rPr>
          <w:rFonts w:asciiTheme="minorHAnsi" w:hAnsiTheme="minorHAnsi" w:cstheme="minorHAnsi"/>
          <w:shd w:val="clear" w:color="auto" w:fill="FFFFFF"/>
        </w:rPr>
        <w:t xml:space="preserve">brano </w:t>
      </w:r>
      <w:r w:rsidR="00094F42" w:rsidRPr="00D26D83">
        <w:rPr>
          <w:rFonts w:asciiTheme="minorHAnsi" w:hAnsiTheme="minorHAnsi" w:cstheme="minorHAnsi"/>
          <w:i/>
          <w:iCs/>
          <w:shd w:val="clear" w:color="auto" w:fill="FFFFFF"/>
        </w:rPr>
        <w:t>Flashdance</w:t>
      </w:r>
      <w:r w:rsidR="00094F42" w:rsidRPr="00D26D83">
        <w:rPr>
          <w:rFonts w:asciiTheme="minorHAnsi" w:hAnsiTheme="minorHAnsi" w:cstheme="minorHAnsi"/>
          <w:shd w:val="clear" w:color="auto" w:fill="FFFFFF"/>
        </w:rPr>
        <w:t xml:space="preserve">… </w:t>
      </w:r>
      <w:r w:rsidRPr="00D26D83">
        <w:rPr>
          <w:rFonts w:asciiTheme="minorHAnsi" w:hAnsiTheme="minorHAnsi" w:cstheme="minorHAnsi"/>
          <w:i/>
          <w:iCs/>
          <w:shd w:val="clear" w:color="auto" w:fill="FFFFFF"/>
        </w:rPr>
        <w:t>What a feeling</w:t>
      </w:r>
      <w:r w:rsidR="00561D25" w:rsidRPr="00D26D83">
        <w:rPr>
          <w:rFonts w:asciiTheme="minorHAnsi" w:hAnsiTheme="minorHAnsi" w:cstheme="minorHAnsi"/>
          <w:shd w:val="clear" w:color="auto" w:fill="FFFFFF"/>
        </w:rPr>
        <w:t xml:space="preserve"> premio Oscar®</w:t>
      </w:r>
      <w:r w:rsidR="00E80852" w:rsidRPr="00D26D83">
        <w:rPr>
          <w:rFonts w:asciiTheme="minorHAnsi" w:hAnsiTheme="minorHAnsi" w:cstheme="minorHAnsi"/>
          <w:shd w:val="clear" w:color="auto" w:fill="FFFFFF"/>
        </w:rPr>
        <w:t xml:space="preserve"> come migliore canzone </w:t>
      </w:r>
      <w:r w:rsidR="00C64DEE" w:rsidRPr="00D26D83">
        <w:rPr>
          <w:rFonts w:asciiTheme="minorHAnsi" w:hAnsiTheme="minorHAnsi" w:cstheme="minorHAnsi"/>
          <w:shd w:val="clear" w:color="auto" w:fill="FFFFFF"/>
        </w:rPr>
        <w:t>interpretata</w:t>
      </w:r>
      <w:r w:rsidR="00E80852" w:rsidRPr="00D26D83">
        <w:rPr>
          <w:rFonts w:asciiTheme="minorHAnsi" w:hAnsiTheme="minorHAnsi" w:cstheme="minorHAnsi"/>
          <w:shd w:val="clear" w:color="auto" w:fill="FFFFFF"/>
        </w:rPr>
        <w:t xml:space="preserve"> da Irene Cara</w:t>
      </w:r>
      <w:r w:rsidR="00D26D83">
        <w:rPr>
          <w:rFonts w:asciiTheme="minorHAnsi" w:hAnsiTheme="minorHAnsi" w:cstheme="minorHAnsi"/>
          <w:shd w:val="clear" w:color="auto" w:fill="FFFFFF"/>
        </w:rPr>
        <w:t>,</w:t>
      </w:r>
      <w:r w:rsidR="00E80852" w:rsidRPr="00D26D83">
        <w:rPr>
          <w:rFonts w:asciiTheme="minorHAnsi" w:hAnsiTheme="minorHAnsi" w:cstheme="minorHAnsi"/>
          <w:shd w:val="clear" w:color="auto" w:fill="FFFFFF"/>
        </w:rPr>
        <w:t xml:space="preserve"> recentemente scomparsa.</w:t>
      </w:r>
    </w:p>
    <w:p w14:paraId="4B80E109" w14:textId="4AD3CF4F" w:rsidR="2F60562C" w:rsidRPr="00561D25" w:rsidRDefault="004A5B88" w:rsidP="00C64DEE">
      <w:pPr>
        <w:pStyle w:val="Didefault"/>
        <w:snapToGrid w:val="0"/>
        <w:spacing w:after="120" w:line="24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561D25">
        <w:rPr>
          <w:rFonts w:asciiTheme="minorHAnsi" w:hAnsiTheme="minorHAnsi" w:cstheme="minorHAnsi"/>
          <w:b/>
          <w:bCs/>
          <w:shd w:val="clear" w:color="auto" w:fill="FFFFFF"/>
        </w:rPr>
        <w:t xml:space="preserve">La Mostra Internazionale del Nuovo Cinema </w:t>
      </w:r>
      <w:r w:rsidR="004063D5" w:rsidRPr="00561D25">
        <w:rPr>
          <w:rFonts w:asciiTheme="minorHAnsi" w:hAnsiTheme="minorHAnsi" w:cstheme="minorHAnsi"/>
          <w:shd w:val="clear" w:color="auto" w:fill="FFFFFF"/>
        </w:rPr>
        <w:t xml:space="preserve">si terrà a Pesaro dal </w:t>
      </w:r>
      <w:r w:rsidR="004063D5" w:rsidRPr="00561D25">
        <w:rPr>
          <w:rFonts w:asciiTheme="minorHAnsi" w:hAnsiTheme="minorHAnsi" w:cstheme="minorHAnsi"/>
          <w:b/>
          <w:bCs/>
          <w:shd w:val="clear" w:color="auto" w:fill="FFFFFF"/>
        </w:rPr>
        <w:t>1</w:t>
      </w:r>
      <w:r w:rsidR="00423BD3" w:rsidRPr="00561D25">
        <w:rPr>
          <w:rFonts w:asciiTheme="minorHAnsi" w:hAnsiTheme="minorHAnsi" w:cstheme="minorHAnsi"/>
          <w:b/>
          <w:bCs/>
          <w:shd w:val="clear" w:color="auto" w:fill="FFFFFF"/>
        </w:rPr>
        <w:t>7</w:t>
      </w:r>
      <w:r w:rsidR="004063D5" w:rsidRPr="00561D25">
        <w:rPr>
          <w:rFonts w:asciiTheme="minorHAnsi" w:hAnsiTheme="minorHAnsi" w:cstheme="minorHAnsi"/>
          <w:b/>
          <w:bCs/>
          <w:shd w:val="clear" w:color="auto" w:fill="FFFFFF"/>
        </w:rPr>
        <w:t xml:space="preserve"> al 2</w:t>
      </w:r>
      <w:r w:rsidR="00423BD3" w:rsidRPr="00561D25">
        <w:rPr>
          <w:rFonts w:asciiTheme="minorHAnsi" w:hAnsiTheme="minorHAnsi" w:cstheme="minorHAnsi"/>
          <w:b/>
          <w:bCs/>
          <w:shd w:val="clear" w:color="auto" w:fill="FFFFFF"/>
        </w:rPr>
        <w:t>4</w:t>
      </w:r>
      <w:r w:rsidR="004063D5" w:rsidRPr="00561D25">
        <w:rPr>
          <w:rFonts w:asciiTheme="minorHAnsi" w:hAnsiTheme="minorHAnsi" w:cstheme="minorHAnsi"/>
          <w:b/>
          <w:bCs/>
          <w:shd w:val="clear" w:color="auto" w:fill="FFFFFF"/>
        </w:rPr>
        <w:t xml:space="preserve"> giugno 202</w:t>
      </w:r>
      <w:r w:rsidR="00423BD3" w:rsidRPr="00561D25">
        <w:rPr>
          <w:rFonts w:asciiTheme="minorHAnsi" w:hAnsiTheme="minorHAnsi" w:cstheme="minorHAnsi"/>
          <w:b/>
          <w:bCs/>
          <w:shd w:val="clear" w:color="auto" w:fill="FFFFFF"/>
        </w:rPr>
        <w:t>3</w:t>
      </w:r>
      <w:r w:rsidR="004063D5" w:rsidRPr="00561D25">
        <w:rPr>
          <w:rFonts w:asciiTheme="minorHAnsi" w:hAnsiTheme="minorHAnsi" w:cstheme="minorHAnsi"/>
          <w:b/>
          <w:bCs/>
          <w:shd w:val="clear" w:color="auto" w:fill="FFFFFF"/>
        </w:rPr>
        <w:t xml:space="preserve"> con </w:t>
      </w:r>
      <w:r w:rsidR="00DE34E8" w:rsidRPr="00561D25">
        <w:rPr>
          <w:rFonts w:asciiTheme="minorHAnsi" w:hAnsiTheme="minorHAnsi" w:cstheme="minorHAnsi"/>
          <w:b/>
          <w:bCs/>
          <w:shd w:val="clear" w:color="auto" w:fill="FFFFFF"/>
        </w:rPr>
        <w:t>il contributo del Ministero della Cultura – Direzione Generale Cinema e Audiovisivo, del Comune di Pesaro e della Regione Marche.</w:t>
      </w:r>
      <w:r w:rsidR="00B47464" w:rsidRPr="00561D25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59D16FC1" w14:textId="50C690CC" w:rsidR="000E336E" w:rsidRDefault="00C40537" w:rsidP="00C64DEE">
      <w:pPr>
        <w:pStyle w:val="Didefault"/>
        <w:snapToGrid w:val="0"/>
        <w:spacing w:after="120" w:line="24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T</w:t>
      </w:r>
      <w:r w:rsidR="000E336E" w:rsidRPr="2F60562C">
        <w:rPr>
          <w:rFonts w:asciiTheme="minorHAnsi" w:hAnsiTheme="minorHAnsi" w:cstheme="minorBidi"/>
          <w:shd w:val="clear" w:color="auto" w:fill="FFFFFF"/>
        </w:rPr>
        <w:t xml:space="preserve">utte le </w:t>
      </w:r>
      <w:r w:rsidR="007105E9" w:rsidRPr="2F60562C">
        <w:rPr>
          <w:rFonts w:asciiTheme="minorHAnsi" w:hAnsiTheme="minorHAnsi" w:cstheme="minorBidi"/>
          <w:shd w:val="clear" w:color="auto" w:fill="FFFFFF"/>
        </w:rPr>
        <w:t>informazioni</w:t>
      </w:r>
      <w:r w:rsidR="00FC410D">
        <w:rPr>
          <w:rFonts w:asciiTheme="minorHAnsi" w:hAnsiTheme="minorHAnsi" w:cstheme="minorBidi"/>
          <w:shd w:val="clear" w:color="auto" w:fill="FFFFFF"/>
        </w:rPr>
        <w:t xml:space="preserve"> </w:t>
      </w:r>
      <w:r w:rsidR="007105E9" w:rsidRPr="2F60562C">
        <w:rPr>
          <w:rFonts w:asciiTheme="minorHAnsi" w:hAnsiTheme="minorHAnsi" w:cstheme="minorBidi"/>
          <w:shd w:val="clear" w:color="auto" w:fill="FFFFFF"/>
        </w:rPr>
        <w:t xml:space="preserve">sono sul sito </w:t>
      </w:r>
      <w:hyperlink r:id="rId8" w:tgtFrame="_blank" w:history="1">
        <w:r w:rsidR="007105E9" w:rsidRPr="00190C8D">
          <w:rPr>
            <w:rStyle w:val="Collegamentoipertestuale"/>
            <w:rFonts w:asciiTheme="minorHAnsi" w:hAnsiTheme="minorHAnsi" w:cstheme="minorBidi"/>
            <w:b/>
            <w:bCs/>
            <w:shd w:val="clear" w:color="auto" w:fill="FFFFFF"/>
          </w:rPr>
          <w:t>www.pesarofilmfest.it</w:t>
        </w:r>
      </w:hyperlink>
      <w:r w:rsidR="007105E9" w:rsidRPr="2F60562C">
        <w:rPr>
          <w:rFonts w:asciiTheme="minorHAnsi" w:hAnsiTheme="minorHAnsi" w:cstheme="minorBidi"/>
          <w:shd w:val="clear" w:color="auto" w:fill="FFFFFF"/>
        </w:rPr>
        <w:t xml:space="preserve">; tutti gli aggiornamenti saranno disponibili anche sui canali social ufficiali: </w:t>
      </w:r>
      <w:hyperlink r:id="rId9">
        <w:r w:rsidR="2F60562C" w:rsidRPr="2F60562C">
          <w:rPr>
            <w:rStyle w:val="Collegamentoipertestuale"/>
            <w:rFonts w:asciiTheme="minorHAnsi" w:hAnsiTheme="minorHAnsi" w:cstheme="minorBidi"/>
          </w:rPr>
          <w:t>Facebook</w:t>
        </w:r>
      </w:hyperlink>
      <w:r w:rsidR="007105E9"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0">
        <w:r w:rsidR="2F60562C" w:rsidRPr="2F60562C">
          <w:rPr>
            <w:rStyle w:val="Collegamentoipertestuale"/>
            <w:rFonts w:asciiTheme="minorHAnsi" w:hAnsiTheme="minorHAnsi" w:cstheme="minorBidi"/>
          </w:rPr>
          <w:t>Instagram</w:t>
        </w:r>
      </w:hyperlink>
      <w:r w:rsidR="007105E9"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1">
        <w:r w:rsidR="2F60562C" w:rsidRPr="2F60562C">
          <w:rPr>
            <w:rStyle w:val="Collegamentoipertestuale"/>
            <w:rFonts w:asciiTheme="minorHAnsi" w:hAnsiTheme="minorHAnsi" w:cstheme="minorBidi"/>
          </w:rPr>
          <w:t>Twitter</w:t>
        </w:r>
      </w:hyperlink>
      <w:r w:rsidR="007105E9" w:rsidRPr="2F60562C">
        <w:rPr>
          <w:rFonts w:asciiTheme="minorHAnsi" w:hAnsiTheme="minorHAnsi" w:cstheme="minorBidi"/>
          <w:shd w:val="clear" w:color="auto" w:fill="FFFFFF"/>
        </w:rPr>
        <w:t>.</w:t>
      </w:r>
    </w:p>
    <w:p w14:paraId="1DE2F4B3" w14:textId="77777777" w:rsidR="008624A9" w:rsidRDefault="008624A9" w:rsidP="008624A9">
      <w:pPr>
        <w:pStyle w:val="Didefault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lastRenderedPageBreak/>
        <w:t>Ufficio stampa nazionale - Echo Group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: Stefania Collalto – collalto@echogroup.it 339 4279472; Lisa Menga – menga@echogroup.it 347 5251051; Giulia Bertoni - bertoni@echogroup.it 338.5286378</w:t>
      </w:r>
    </w:p>
    <w:p w14:paraId="26D23C0A" w14:textId="77777777" w:rsidR="008624A9" w:rsidRDefault="008624A9" w:rsidP="008624A9">
      <w:pPr>
        <w:pStyle w:val="Di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Ufficio stampa regionale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Beatrice Terenzi – </w:t>
      </w:r>
      <w:hyperlink r:id="rId12" w:history="1">
        <w:r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stampa@pesarofilmfestival.it</w:t>
        </w:r>
      </w:hyperlink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; </w:t>
      </w:r>
      <w:hyperlink r:id="rId13" w:history="1">
        <w:r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beatriceterenzi@gmail.com</w:t>
        </w:r>
      </w:hyperlink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388 7443108</w:t>
      </w:r>
    </w:p>
    <w:p w14:paraId="530691F9" w14:textId="44C392C9" w:rsidR="00C97AB8" w:rsidRPr="007105E9" w:rsidRDefault="00C97AB8" w:rsidP="008624A9">
      <w:pPr>
        <w:pStyle w:val="Didefault"/>
        <w:snapToGrid w:val="0"/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C97AB8" w:rsidRPr="007105E9" w:rsidSect="00C64DEE">
      <w:pgSz w:w="11906" w:h="16838"/>
      <w:pgMar w:top="533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1A0E" w14:textId="77777777" w:rsidR="00D31FC1" w:rsidRDefault="00D31FC1" w:rsidP="00082AAA">
      <w:pPr>
        <w:spacing w:after="0" w:line="240" w:lineRule="auto"/>
      </w:pPr>
      <w:r>
        <w:separator/>
      </w:r>
    </w:p>
  </w:endnote>
  <w:endnote w:type="continuationSeparator" w:id="0">
    <w:p w14:paraId="46B22C3E" w14:textId="77777777" w:rsidR="00D31FC1" w:rsidRDefault="00D31FC1" w:rsidP="0008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﷽﷽﷽﷽﷽﷽﷽﷽骭=଀Ĉ怀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7333" w14:textId="77777777" w:rsidR="00D31FC1" w:rsidRDefault="00D31FC1" w:rsidP="00082AAA">
      <w:pPr>
        <w:spacing w:after="0" w:line="240" w:lineRule="auto"/>
      </w:pPr>
      <w:r>
        <w:separator/>
      </w:r>
    </w:p>
  </w:footnote>
  <w:footnote w:type="continuationSeparator" w:id="0">
    <w:p w14:paraId="70364389" w14:textId="77777777" w:rsidR="00D31FC1" w:rsidRDefault="00D31FC1" w:rsidP="0008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2582908">
    <w:abstractNumId w:val="2"/>
  </w:num>
  <w:num w:numId="2" w16cid:durableId="1964262691">
    <w:abstractNumId w:val="3"/>
  </w:num>
  <w:num w:numId="3" w16cid:durableId="1508059903">
    <w:abstractNumId w:val="4"/>
  </w:num>
  <w:num w:numId="4" w16cid:durableId="1196888128">
    <w:abstractNumId w:val="0"/>
  </w:num>
  <w:num w:numId="5" w16cid:durableId="105389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06"/>
    <w:rsid w:val="00011225"/>
    <w:rsid w:val="00013600"/>
    <w:rsid w:val="00022B9B"/>
    <w:rsid w:val="00035558"/>
    <w:rsid w:val="00045B41"/>
    <w:rsid w:val="00046D46"/>
    <w:rsid w:val="00065AE8"/>
    <w:rsid w:val="00067AB4"/>
    <w:rsid w:val="00082AAA"/>
    <w:rsid w:val="000836A5"/>
    <w:rsid w:val="00094F42"/>
    <w:rsid w:val="00096650"/>
    <w:rsid w:val="00097677"/>
    <w:rsid w:val="000A7B14"/>
    <w:rsid w:val="000B2E47"/>
    <w:rsid w:val="000C5F70"/>
    <w:rsid w:val="000D4074"/>
    <w:rsid w:val="000E336E"/>
    <w:rsid w:val="000F1285"/>
    <w:rsid w:val="00114471"/>
    <w:rsid w:val="0012383D"/>
    <w:rsid w:val="00127A35"/>
    <w:rsid w:val="00144380"/>
    <w:rsid w:val="00154E85"/>
    <w:rsid w:val="00162544"/>
    <w:rsid w:val="00170A2D"/>
    <w:rsid w:val="00190C8D"/>
    <w:rsid w:val="001A65F3"/>
    <w:rsid w:val="001B1F04"/>
    <w:rsid w:val="001C1D9B"/>
    <w:rsid w:val="001D3A5A"/>
    <w:rsid w:val="001D48D8"/>
    <w:rsid w:val="001D5AE9"/>
    <w:rsid w:val="001F015D"/>
    <w:rsid w:val="00201858"/>
    <w:rsid w:val="002067DF"/>
    <w:rsid w:val="00211BBF"/>
    <w:rsid w:val="0021214D"/>
    <w:rsid w:val="002260BD"/>
    <w:rsid w:val="0023073C"/>
    <w:rsid w:val="0023695F"/>
    <w:rsid w:val="00244993"/>
    <w:rsid w:val="0024597E"/>
    <w:rsid w:val="002508A4"/>
    <w:rsid w:val="00252232"/>
    <w:rsid w:val="00257B8B"/>
    <w:rsid w:val="002604EB"/>
    <w:rsid w:val="00293B05"/>
    <w:rsid w:val="002A19BD"/>
    <w:rsid w:val="002A76BB"/>
    <w:rsid w:val="002B23AC"/>
    <w:rsid w:val="002C330C"/>
    <w:rsid w:val="002F2BD4"/>
    <w:rsid w:val="00301886"/>
    <w:rsid w:val="00305EE1"/>
    <w:rsid w:val="00326EC7"/>
    <w:rsid w:val="003424A6"/>
    <w:rsid w:val="00386DA9"/>
    <w:rsid w:val="003A48D9"/>
    <w:rsid w:val="003B16EB"/>
    <w:rsid w:val="003C0A20"/>
    <w:rsid w:val="003C3B1A"/>
    <w:rsid w:val="003D1AFC"/>
    <w:rsid w:val="003D1F4F"/>
    <w:rsid w:val="003E0EF1"/>
    <w:rsid w:val="004063D5"/>
    <w:rsid w:val="00423BD3"/>
    <w:rsid w:val="004241DE"/>
    <w:rsid w:val="00434633"/>
    <w:rsid w:val="00436D7C"/>
    <w:rsid w:val="00440245"/>
    <w:rsid w:val="004418A9"/>
    <w:rsid w:val="00446E4B"/>
    <w:rsid w:val="00454A42"/>
    <w:rsid w:val="004749B0"/>
    <w:rsid w:val="00484627"/>
    <w:rsid w:val="004905FC"/>
    <w:rsid w:val="00491E68"/>
    <w:rsid w:val="00492821"/>
    <w:rsid w:val="004972B4"/>
    <w:rsid w:val="004A0768"/>
    <w:rsid w:val="004A5B88"/>
    <w:rsid w:val="004B207F"/>
    <w:rsid w:val="004B610D"/>
    <w:rsid w:val="004C6406"/>
    <w:rsid w:val="004F40DB"/>
    <w:rsid w:val="00515272"/>
    <w:rsid w:val="005223F0"/>
    <w:rsid w:val="005319CF"/>
    <w:rsid w:val="00534707"/>
    <w:rsid w:val="00536910"/>
    <w:rsid w:val="005505E5"/>
    <w:rsid w:val="00561D25"/>
    <w:rsid w:val="005751E6"/>
    <w:rsid w:val="005917D7"/>
    <w:rsid w:val="0059292C"/>
    <w:rsid w:val="00595ADD"/>
    <w:rsid w:val="005C4E7B"/>
    <w:rsid w:val="005D0C4F"/>
    <w:rsid w:val="005D26F7"/>
    <w:rsid w:val="005F2B96"/>
    <w:rsid w:val="00601254"/>
    <w:rsid w:val="00616A3A"/>
    <w:rsid w:val="00617313"/>
    <w:rsid w:val="0062377D"/>
    <w:rsid w:val="00632328"/>
    <w:rsid w:val="00671D1F"/>
    <w:rsid w:val="006777E2"/>
    <w:rsid w:val="0068750A"/>
    <w:rsid w:val="006921D6"/>
    <w:rsid w:val="006A5EC0"/>
    <w:rsid w:val="006A7DC3"/>
    <w:rsid w:val="006B0225"/>
    <w:rsid w:val="006B5B23"/>
    <w:rsid w:val="006C177A"/>
    <w:rsid w:val="006E058B"/>
    <w:rsid w:val="007075BD"/>
    <w:rsid w:val="007105E9"/>
    <w:rsid w:val="00715A49"/>
    <w:rsid w:val="007252BD"/>
    <w:rsid w:val="0072576D"/>
    <w:rsid w:val="00726409"/>
    <w:rsid w:val="007575BE"/>
    <w:rsid w:val="00765698"/>
    <w:rsid w:val="00765FB2"/>
    <w:rsid w:val="007712AA"/>
    <w:rsid w:val="00772AD8"/>
    <w:rsid w:val="00777AE3"/>
    <w:rsid w:val="0078040F"/>
    <w:rsid w:val="0079267A"/>
    <w:rsid w:val="007A276D"/>
    <w:rsid w:val="007C4142"/>
    <w:rsid w:val="007D789B"/>
    <w:rsid w:val="007E73D3"/>
    <w:rsid w:val="007F03D8"/>
    <w:rsid w:val="007F7651"/>
    <w:rsid w:val="007F7DD1"/>
    <w:rsid w:val="008022ED"/>
    <w:rsid w:val="00815672"/>
    <w:rsid w:val="008418B4"/>
    <w:rsid w:val="008434F1"/>
    <w:rsid w:val="008624A9"/>
    <w:rsid w:val="008661CE"/>
    <w:rsid w:val="00872D1C"/>
    <w:rsid w:val="0087594F"/>
    <w:rsid w:val="00875C43"/>
    <w:rsid w:val="00885F19"/>
    <w:rsid w:val="00887FEE"/>
    <w:rsid w:val="008970E2"/>
    <w:rsid w:val="008A49A0"/>
    <w:rsid w:val="008C282E"/>
    <w:rsid w:val="008D26EA"/>
    <w:rsid w:val="008E6B6A"/>
    <w:rsid w:val="008E7A0D"/>
    <w:rsid w:val="008F1C97"/>
    <w:rsid w:val="008F3226"/>
    <w:rsid w:val="00903E66"/>
    <w:rsid w:val="00914D48"/>
    <w:rsid w:val="00923697"/>
    <w:rsid w:val="00944684"/>
    <w:rsid w:val="00950A85"/>
    <w:rsid w:val="0095353F"/>
    <w:rsid w:val="009608C1"/>
    <w:rsid w:val="00981BEE"/>
    <w:rsid w:val="009834C6"/>
    <w:rsid w:val="00984B38"/>
    <w:rsid w:val="00990C4E"/>
    <w:rsid w:val="00990C94"/>
    <w:rsid w:val="00992BEF"/>
    <w:rsid w:val="009B0C6D"/>
    <w:rsid w:val="009B2100"/>
    <w:rsid w:val="009B41DA"/>
    <w:rsid w:val="009B51E0"/>
    <w:rsid w:val="009C394A"/>
    <w:rsid w:val="009D0138"/>
    <w:rsid w:val="009D2620"/>
    <w:rsid w:val="009F5333"/>
    <w:rsid w:val="009F718D"/>
    <w:rsid w:val="009F7368"/>
    <w:rsid w:val="00A02562"/>
    <w:rsid w:val="00A07FF2"/>
    <w:rsid w:val="00A15E5C"/>
    <w:rsid w:val="00A2768B"/>
    <w:rsid w:val="00A526C0"/>
    <w:rsid w:val="00A60F61"/>
    <w:rsid w:val="00A61E8B"/>
    <w:rsid w:val="00A81C01"/>
    <w:rsid w:val="00A97AB6"/>
    <w:rsid w:val="00AA3078"/>
    <w:rsid w:val="00AA6145"/>
    <w:rsid w:val="00AC1668"/>
    <w:rsid w:val="00AC6064"/>
    <w:rsid w:val="00AD51BF"/>
    <w:rsid w:val="00AE2EC6"/>
    <w:rsid w:val="00B15D2B"/>
    <w:rsid w:val="00B17CA7"/>
    <w:rsid w:val="00B266BE"/>
    <w:rsid w:val="00B311A1"/>
    <w:rsid w:val="00B35F43"/>
    <w:rsid w:val="00B46025"/>
    <w:rsid w:val="00B47464"/>
    <w:rsid w:val="00B54D18"/>
    <w:rsid w:val="00B57E86"/>
    <w:rsid w:val="00B633C3"/>
    <w:rsid w:val="00B721E6"/>
    <w:rsid w:val="00BA08E2"/>
    <w:rsid w:val="00BA0E2A"/>
    <w:rsid w:val="00BA2869"/>
    <w:rsid w:val="00BC54E7"/>
    <w:rsid w:val="00BD4179"/>
    <w:rsid w:val="00C0402C"/>
    <w:rsid w:val="00C1680D"/>
    <w:rsid w:val="00C22156"/>
    <w:rsid w:val="00C30894"/>
    <w:rsid w:val="00C37913"/>
    <w:rsid w:val="00C40537"/>
    <w:rsid w:val="00C64DEE"/>
    <w:rsid w:val="00C864EE"/>
    <w:rsid w:val="00C97AB8"/>
    <w:rsid w:val="00CA61F7"/>
    <w:rsid w:val="00CA6D11"/>
    <w:rsid w:val="00CA7E9F"/>
    <w:rsid w:val="00CB3853"/>
    <w:rsid w:val="00CC33BB"/>
    <w:rsid w:val="00CE394F"/>
    <w:rsid w:val="00CF5724"/>
    <w:rsid w:val="00CF66B6"/>
    <w:rsid w:val="00D036BF"/>
    <w:rsid w:val="00D03F67"/>
    <w:rsid w:val="00D163A1"/>
    <w:rsid w:val="00D2169D"/>
    <w:rsid w:val="00D23079"/>
    <w:rsid w:val="00D26D83"/>
    <w:rsid w:val="00D31FC1"/>
    <w:rsid w:val="00D3317D"/>
    <w:rsid w:val="00D33990"/>
    <w:rsid w:val="00D5332E"/>
    <w:rsid w:val="00D56A55"/>
    <w:rsid w:val="00D7346B"/>
    <w:rsid w:val="00D82D5D"/>
    <w:rsid w:val="00D909B5"/>
    <w:rsid w:val="00DA4C45"/>
    <w:rsid w:val="00DA7DE3"/>
    <w:rsid w:val="00DB44D9"/>
    <w:rsid w:val="00DC4D6C"/>
    <w:rsid w:val="00DE0A8F"/>
    <w:rsid w:val="00DE34E8"/>
    <w:rsid w:val="00E020CC"/>
    <w:rsid w:val="00E308B3"/>
    <w:rsid w:val="00E4133D"/>
    <w:rsid w:val="00E547DB"/>
    <w:rsid w:val="00E56490"/>
    <w:rsid w:val="00E70E27"/>
    <w:rsid w:val="00E743F9"/>
    <w:rsid w:val="00E745FF"/>
    <w:rsid w:val="00E74B91"/>
    <w:rsid w:val="00E80852"/>
    <w:rsid w:val="00E91EB3"/>
    <w:rsid w:val="00E9789A"/>
    <w:rsid w:val="00EA6580"/>
    <w:rsid w:val="00EC28BE"/>
    <w:rsid w:val="00EC6A8A"/>
    <w:rsid w:val="00ED0F73"/>
    <w:rsid w:val="00ED44E9"/>
    <w:rsid w:val="00EE7E70"/>
    <w:rsid w:val="00F017D9"/>
    <w:rsid w:val="00F03775"/>
    <w:rsid w:val="00F12C05"/>
    <w:rsid w:val="00F218BF"/>
    <w:rsid w:val="00F356E1"/>
    <w:rsid w:val="00F40F9A"/>
    <w:rsid w:val="00F72079"/>
    <w:rsid w:val="00F769A9"/>
    <w:rsid w:val="00F80231"/>
    <w:rsid w:val="00F84E02"/>
    <w:rsid w:val="00FB150B"/>
    <w:rsid w:val="00FB2348"/>
    <w:rsid w:val="00FB33CD"/>
    <w:rsid w:val="00FC410D"/>
    <w:rsid w:val="00FF3FD5"/>
    <w:rsid w:val="2F60562C"/>
    <w:rsid w:val="5C1D541A"/>
    <w:rsid w:val="65B69592"/>
    <w:rsid w:val="715EE634"/>
    <w:rsid w:val="7C04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244"/>
  <w15:docId w15:val="{B8A86DE5-7C34-4E8F-A480-57C8A2F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qFormat/>
    <w:rsid w:val="004C640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rsid w:val="00D036BF"/>
  </w:style>
  <w:style w:type="character" w:styleId="Collegamentoipertestuale">
    <w:name w:val="Hyperlink"/>
    <w:basedOn w:val="Carpredefinitoparagrafo"/>
    <w:uiPriority w:val="99"/>
    <w:unhideWhenUsed/>
    <w:rsid w:val="00D036BF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8661CE"/>
    <w:rPr>
      <w:color w:val="808080"/>
    </w:rPr>
  </w:style>
  <w:style w:type="character" w:customStyle="1" w:styleId="citation">
    <w:name w:val="citation"/>
    <w:basedOn w:val="Carpredefinitoparagrafo"/>
    <w:rsid w:val="002F2BD4"/>
  </w:style>
  <w:style w:type="character" w:styleId="Menzionenonrisolta">
    <w:name w:val="Unresolved Mention"/>
    <w:basedOn w:val="Carpredefinitoparagrafo"/>
    <w:uiPriority w:val="99"/>
    <w:semiHidden/>
    <w:unhideWhenUsed/>
    <w:rsid w:val="004972B4"/>
    <w:rPr>
      <w:color w:val="605E5C"/>
      <w:shd w:val="clear" w:color="auto" w:fill="E1DFDD"/>
    </w:rPr>
  </w:style>
  <w:style w:type="paragraph" w:customStyle="1" w:styleId="Didefault">
    <w:name w:val="Di default"/>
    <w:rsid w:val="007F7651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both"/>
    </w:pPr>
    <w:rPr>
      <w:rFonts w:ascii="Gill Sans" w:eastAsia="Gill Sans" w:hAnsi="Gill Sans" w:cs="Gill Sans"/>
      <w:color w:val="000000"/>
      <w:sz w:val="24"/>
      <w:szCs w:val="24"/>
      <w:bdr w:val="nil"/>
      <w:lang w:val="it-IT" w:eastAsia="it-IT"/>
    </w:rPr>
  </w:style>
  <w:style w:type="table" w:styleId="Grigliatabella">
    <w:name w:val="Table Grid"/>
    <w:basedOn w:val="Tabellanormale"/>
    <w:uiPriority w:val="39"/>
    <w:rsid w:val="007A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B1F04"/>
    <w:pPr>
      <w:spacing w:after="0" w:line="280" w:lineRule="atLeast"/>
      <w:jc w:val="both"/>
    </w:pPr>
    <w:rPr>
      <w:rFonts w:ascii="Gill Sans" w:eastAsia="Arial Unicode MS" w:hAnsi="Gill Sans" w:cs="Arial Unicode MS"/>
      <w:color w:val="000000"/>
      <w:sz w:val="24"/>
      <w:szCs w:val="24"/>
      <w:lang w:val="it-IT" w:eastAsia="it-IT"/>
    </w:rPr>
  </w:style>
  <w:style w:type="character" w:customStyle="1" w:styleId="Nessuno">
    <w:name w:val="Nessuno"/>
    <w:rsid w:val="001B1F04"/>
  </w:style>
  <w:style w:type="character" w:customStyle="1" w:styleId="Hyperlink1">
    <w:name w:val="Hyperlink.1"/>
    <w:basedOn w:val="Nessuno"/>
    <w:rsid w:val="001B1F04"/>
    <w:rPr>
      <w:rFonts w:ascii="Avenir Next" w:eastAsia="Avenir Next" w:hAnsi="Avenir Next" w:cs="Avenir Next" w:hint="default"/>
      <w:u w:color="660066"/>
    </w:rPr>
  </w:style>
  <w:style w:type="paragraph" w:styleId="Intestazione">
    <w:name w:val="header"/>
    <w:basedOn w:val="Normale"/>
    <w:link w:val="Intestazione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AAA"/>
  </w:style>
  <w:style w:type="paragraph" w:styleId="Pidipagina">
    <w:name w:val="footer"/>
    <w:basedOn w:val="Normale"/>
    <w:link w:val="Pidipagina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AAA"/>
  </w:style>
  <w:style w:type="character" w:styleId="Collegamentovisitato">
    <w:name w:val="FollowedHyperlink"/>
    <w:basedOn w:val="Carpredefinitoparagrafo"/>
    <w:uiPriority w:val="99"/>
    <w:semiHidden/>
    <w:unhideWhenUsed/>
    <w:rsid w:val="00190C8D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A48D9"/>
    <w:rPr>
      <w:b/>
      <w:bCs/>
    </w:rPr>
  </w:style>
  <w:style w:type="character" w:customStyle="1" w:styleId="apple-converted-space">
    <w:name w:val="apple-converted-space"/>
    <w:basedOn w:val="Carpredefinitoparagrafo"/>
    <w:rsid w:val="003A48D9"/>
  </w:style>
  <w:style w:type="character" w:styleId="Enfasicorsivo">
    <w:name w:val="Emphasis"/>
    <w:basedOn w:val="Carpredefinitoparagrafo"/>
    <w:uiPriority w:val="20"/>
    <w:qFormat/>
    <w:rsid w:val="003A4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arofilmfest.it/" TargetMode="External"/><Relationship Id="rId13" Type="http://schemas.openxmlformats.org/officeDocument/2006/relationships/hyperlink" Target="mailto:beatriceterenz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stampa@pesarofilmfestiv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pesarofilmfe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pesarofilmf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sarofilmf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DEPUISET</dc:creator>
  <cp:keywords/>
  <dc:description/>
  <cp:lastModifiedBy>Giulia Bertoni</cp:lastModifiedBy>
  <cp:revision>6</cp:revision>
  <cp:lastPrinted>2021-09-24T14:47:00Z</cp:lastPrinted>
  <dcterms:created xsi:type="dcterms:W3CDTF">2023-05-02T09:09:00Z</dcterms:created>
  <dcterms:modified xsi:type="dcterms:W3CDTF">2023-05-02T13:37:00Z</dcterms:modified>
</cp:coreProperties>
</file>