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9C09" w14:textId="575FD611" w:rsidR="003C5860" w:rsidRDefault="00662915" w:rsidP="003C5860">
      <w:pPr>
        <w:pStyle w:val="Didefault"/>
        <w:jc w:val="center"/>
        <w:rPr>
          <w:rFonts w:asciiTheme="minorHAnsi" w:hAnsiTheme="minorHAnsi" w:cstheme="minorHAnsi"/>
          <w:b/>
          <w:bCs/>
          <w:sz w:val="8"/>
          <w:szCs w:val="8"/>
          <w:shd w:val="clear" w:color="auto" w:fill="FFFFFF"/>
        </w:rPr>
      </w:pPr>
      <w:r>
        <w:rPr>
          <w:rFonts w:asciiTheme="minorHAnsi" w:hAnsiTheme="minorHAnsi" w:cstheme="minorHAnsi"/>
          <w:b/>
          <w:bCs/>
          <w:noProof/>
          <w:sz w:val="8"/>
          <w:szCs w:val="8"/>
          <w:shd w:val="clear" w:color="auto" w:fill="FFFFFF"/>
        </w:rPr>
        <w:drawing>
          <wp:inline distT="0" distB="0" distL="0" distR="0" wp14:anchorId="12A4291D" wp14:editId="548E517A">
            <wp:extent cx="2962275" cy="4190026"/>
            <wp:effectExtent l="0" t="0" r="0" b="1270"/>
            <wp:docPr id="8037234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23493" name="Immagine 8037234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6612" cy="4210305"/>
                    </a:xfrm>
                    <a:prstGeom prst="rect">
                      <a:avLst/>
                    </a:prstGeom>
                  </pic:spPr>
                </pic:pic>
              </a:graphicData>
            </a:graphic>
          </wp:inline>
        </w:drawing>
      </w:r>
    </w:p>
    <w:p w14:paraId="5DE17456" w14:textId="77777777" w:rsidR="003C5860" w:rsidRPr="000F6082" w:rsidRDefault="003C5860" w:rsidP="003C5860">
      <w:pPr>
        <w:pStyle w:val="Didefault"/>
        <w:jc w:val="center"/>
        <w:rPr>
          <w:rFonts w:asciiTheme="minorHAnsi" w:hAnsiTheme="minorHAnsi" w:cstheme="minorHAnsi"/>
          <w:b/>
          <w:bCs/>
          <w:sz w:val="10"/>
          <w:szCs w:val="10"/>
          <w:shd w:val="clear" w:color="auto" w:fill="FFFFFF"/>
        </w:rPr>
      </w:pPr>
    </w:p>
    <w:p w14:paraId="5D12F99B" w14:textId="67014AA3" w:rsidR="003D2E15" w:rsidRPr="006F75EB" w:rsidRDefault="003D2E15" w:rsidP="715EE634">
      <w:pPr>
        <w:pStyle w:val="Didefault"/>
        <w:jc w:val="center"/>
        <w:rPr>
          <w:rFonts w:asciiTheme="minorHAnsi" w:hAnsiTheme="minorHAnsi" w:cstheme="minorBidi"/>
          <w:b/>
          <w:bCs/>
          <w:sz w:val="48"/>
          <w:szCs w:val="48"/>
          <w:u w:val="single"/>
          <w:shd w:val="clear" w:color="auto" w:fill="FFFFFF"/>
        </w:rPr>
      </w:pPr>
      <w:r w:rsidRPr="006F75EB">
        <w:rPr>
          <w:rFonts w:asciiTheme="minorHAnsi" w:hAnsiTheme="minorHAnsi" w:cstheme="minorBidi"/>
          <w:b/>
          <w:bCs/>
          <w:sz w:val="48"/>
          <w:szCs w:val="48"/>
          <w:u w:val="single"/>
          <w:shd w:val="clear" w:color="auto" w:fill="FFFFFF"/>
        </w:rPr>
        <w:t xml:space="preserve">IL MANIFESTO E LA SIGLA </w:t>
      </w:r>
    </w:p>
    <w:p w14:paraId="6AB6EF20" w14:textId="76C2F27C" w:rsidR="00981BEE" w:rsidRPr="0073583B" w:rsidRDefault="003D2E15" w:rsidP="70C315A4">
      <w:pPr>
        <w:pStyle w:val="Didefault"/>
        <w:jc w:val="center"/>
        <w:rPr>
          <w:rFonts w:asciiTheme="minorHAnsi" w:hAnsiTheme="minorHAnsi" w:cstheme="minorBidi"/>
          <w:b/>
          <w:bCs/>
          <w:sz w:val="36"/>
          <w:szCs w:val="36"/>
        </w:rPr>
      </w:pPr>
      <w:r w:rsidRPr="70C315A4">
        <w:rPr>
          <w:rFonts w:asciiTheme="minorHAnsi" w:hAnsiTheme="minorHAnsi" w:cstheme="minorBidi"/>
          <w:b/>
          <w:bCs/>
          <w:sz w:val="36"/>
          <w:szCs w:val="36"/>
          <w:shd w:val="clear" w:color="auto" w:fill="FFFFFF"/>
        </w:rPr>
        <w:t xml:space="preserve">DELLA </w:t>
      </w:r>
      <w:r w:rsidR="00914D48" w:rsidRPr="70C315A4">
        <w:rPr>
          <w:rFonts w:asciiTheme="minorHAnsi" w:hAnsiTheme="minorHAnsi" w:cstheme="minorBidi"/>
          <w:b/>
          <w:bCs/>
          <w:sz w:val="36"/>
          <w:szCs w:val="36"/>
          <w:shd w:val="clear" w:color="auto" w:fill="FFFFFF"/>
        </w:rPr>
        <w:t>5</w:t>
      </w:r>
      <w:r w:rsidR="008C02B2">
        <w:rPr>
          <w:rFonts w:asciiTheme="minorHAnsi" w:hAnsiTheme="minorHAnsi" w:cstheme="minorBidi"/>
          <w:b/>
          <w:bCs/>
          <w:sz w:val="36"/>
          <w:szCs w:val="36"/>
          <w:shd w:val="clear" w:color="auto" w:fill="FFFFFF"/>
        </w:rPr>
        <w:t>9</w:t>
      </w:r>
      <w:r w:rsidR="00914D48" w:rsidRPr="70C315A4">
        <w:rPr>
          <w:rFonts w:asciiTheme="minorHAnsi" w:hAnsiTheme="minorHAnsi" w:cstheme="minorBidi"/>
          <w:b/>
          <w:bCs/>
          <w:sz w:val="36"/>
          <w:szCs w:val="36"/>
          <w:shd w:val="clear" w:color="auto" w:fill="FFFFFF"/>
        </w:rPr>
        <w:t xml:space="preserve">a </w:t>
      </w:r>
      <w:r w:rsidR="00096650" w:rsidRPr="70C315A4">
        <w:rPr>
          <w:rFonts w:asciiTheme="minorHAnsi" w:hAnsiTheme="minorHAnsi" w:cstheme="minorBidi"/>
          <w:b/>
          <w:bCs/>
          <w:sz w:val="36"/>
          <w:szCs w:val="36"/>
          <w:shd w:val="clear" w:color="auto" w:fill="FFFFFF"/>
        </w:rPr>
        <w:t xml:space="preserve">MOSTRA INTERNAZIONALE </w:t>
      </w:r>
      <w:r w:rsidR="00981BEE" w:rsidRPr="70C315A4">
        <w:rPr>
          <w:rFonts w:asciiTheme="minorHAnsi" w:hAnsiTheme="minorHAnsi" w:cstheme="minorBidi"/>
          <w:b/>
          <w:bCs/>
          <w:sz w:val="36"/>
          <w:szCs w:val="36"/>
          <w:shd w:val="clear" w:color="auto" w:fill="FFFFFF"/>
        </w:rPr>
        <w:t xml:space="preserve">DEL NUOVO CINEMA </w:t>
      </w:r>
    </w:p>
    <w:p w14:paraId="0F8C068D" w14:textId="07065379" w:rsidR="003033CB" w:rsidRPr="0073583B" w:rsidRDefault="00981BEE" w:rsidP="003033CB">
      <w:pPr>
        <w:pStyle w:val="Didefault"/>
        <w:jc w:val="center"/>
        <w:rPr>
          <w:rFonts w:asciiTheme="minorHAnsi" w:hAnsiTheme="minorHAnsi" w:cstheme="minorBidi"/>
          <w:b/>
          <w:bCs/>
          <w:sz w:val="36"/>
          <w:szCs w:val="36"/>
          <w:shd w:val="clear" w:color="auto" w:fill="FFFFFF"/>
        </w:rPr>
      </w:pPr>
      <w:r w:rsidRPr="0073583B">
        <w:rPr>
          <w:rFonts w:asciiTheme="minorHAnsi" w:hAnsiTheme="minorHAnsi" w:cstheme="minorBidi"/>
          <w:b/>
          <w:bCs/>
          <w:sz w:val="36"/>
          <w:szCs w:val="36"/>
          <w:shd w:val="clear" w:color="auto" w:fill="FFFFFF"/>
        </w:rPr>
        <w:t>PESARO</w:t>
      </w:r>
      <w:r w:rsidR="00FD0CAF" w:rsidRPr="0073583B">
        <w:rPr>
          <w:rFonts w:asciiTheme="minorHAnsi" w:hAnsiTheme="minorHAnsi" w:cstheme="minorBidi"/>
          <w:b/>
          <w:bCs/>
          <w:sz w:val="36"/>
          <w:szCs w:val="36"/>
          <w:shd w:val="clear" w:color="auto" w:fill="FFFFFF"/>
        </w:rPr>
        <w:t xml:space="preserve"> FILM FESTIVAL</w:t>
      </w:r>
      <w:r w:rsidRPr="0073583B">
        <w:rPr>
          <w:rFonts w:asciiTheme="minorHAnsi" w:hAnsiTheme="minorHAnsi" w:cstheme="minorBidi"/>
          <w:b/>
          <w:bCs/>
          <w:sz w:val="36"/>
          <w:szCs w:val="36"/>
          <w:shd w:val="clear" w:color="auto" w:fill="FFFFFF"/>
        </w:rPr>
        <w:t xml:space="preserve"> </w:t>
      </w:r>
    </w:p>
    <w:p w14:paraId="79E5254E" w14:textId="5DEB8358" w:rsidR="00FD0CAF" w:rsidRDefault="0073583B" w:rsidP="00FD0CAF">
      <w:pPr>
        <w:pStyle w:val="Didefault"/>
        <w:jc w:val="center"/>
        <w:rPr>
          <w:rFonts w:asciiTheme="minorHAnsi" w:hAnsiTheme="minorHAnsi" w:cstheme="minorBidi"/>
          <w:b/>
          <w:bCs/>
          <w:sz w:val="44"/>
          <w:szCs w:val="44"/>
          <w:shd w:val="clear" w:color="auto" w:fill="FFFFFF"/>
        </w:rPr>
      </w:pPr>
      <w:r w:rsidRPr="0073583B">
        <w:rPr>
          <w:rFonts w:asciiTheme="minorHAnsi" w:hAnsiTheme="minorHAnsi" w:cstheme="minorBidi"/>
          <w:b/>
          <w:bCs/>
          <w:sz w:val="44"/>
          <w:szCs w:val="44"/>
          <w:shd w:val="clear" w:color="auto" w:fill="FFFFFF"/>
        </w:rPr>
        <w:t>FIRMAT</w:t>
      </w:r>
      <w:r w:rsidR="00E46AD0">
        <w:rPr>
          <w:rFonts w:asciiTheme="minorHAnsi" w:hAnsiTheme="minorHAnsi" w:cstheme="minorBidi"/>
          <w:b/>
          <w:bCs/>
          <w:sz w:val="44"/>
          <w:szCs w:val="44"/>
          <w:shd w:val="clear" w:color="auto" w:fill="FFFFFF"/>
        </w:rPr>
        <w:t>I</w:t>
      </w:r>
      <w:r w:rsidRPr="0073583B">
        <w:rPr>
          <w:rFonts w:asciiTheme="minorHAnsi" w:hAnsiTheme="minorHAnsi" w:cstheme="minorBidi"/>
          <w:b/>
          <w:bCs/>
          <w:sz w:val="44"/>
          <w:szCs w:val="44"/>
          <w:shd w:val="clear" w:color="auto" w:fill="FFFFFF"/>
        </w:rPr>
        <w:t xml:space="preserve"> DALL’ARTISTA</w:t>
      </w:r>
      <w:r w:rsidR="008C02B2">
        <w:rPr>
          <w:rFonts w:asciiTheme="minorHAnsi" w:hAnsiTheme="minorHAnsi" w:cstheme="minorBidi"/>
          <w:b/>
          <w:bCs/>
          <w:sz w:val="44"/>
          <w:szCs w:val="44"/>
          <w:shd w:val="clear" w:color="auto" w:fill="FFFFFF"/>
        </w:rPr>
        <w:t xml:space="preserve"> LUCA LUMACA</w:t>
      </w:r>
    </w:p>
    <w:p w14:paraId="1AE39D18" w14:textId="77777777" w:rsidR="006F75EB" w:rsidRPr="000F6082" w:rsidRDefault="006F75EB" w:rsidP="00FD0CAF">
      <w:pPr>
        <w:pStyle w:val="Didefault"/>
        <w:jc w:val="center"/>
        <w:rPr>
          <w:rFonts w:asciiTheme="minorHAnsi" w:hAnsiTheme="minorHAnsi" w:cstheme="minorBidi"/>
          <w:b/>
          <w:bCs/>
          <w:i/>
          <w:iCs/>
          <w:sz w:val="12"/>
          <w:szCs w:val="12"/>
          <w:shd w:val="clear" w:color="auto" w:fill="FFFFFF"/>
        </w:rPr>
      </w:pPr>
    </w:p>
    <w:p w14:paraId="76CCC836" w14:textId="06739339" w:rsidR="00E46AD0" w:rsidRPr="006F75EB" w:rsidRDefault="006F75EB" w:rsidP="00FD0CAF">
      <w:pPr>
        <w:pStyle w:val="Didefault"/>
        <w:jc w:val="center"/>
        <w:rPr>
          <w:rFonts w:asciiTheme="minorHAnsi" w:hAnsiTheme="minorHAnsi" w:cstheme="minorBidi"/>
          <w:b/>
          <w:bCs/>
          <w:i/>
          <w:iCs/>
          <w:sz w:val="36"/>
          <w:szCs w:val="36"/>
          <w:shd w:val="clear" w:color="auto" w:fill="FFFFFF"/>
        </w:rPr>
      </w:pPr>
      <w:r w:rsidRPr="006F75EB">
        <w:rPr>
          <w:rFonts w:asciiTheme="minorHAnsi" w:hAnsiTheme="minorHAnsi" w:cstheme="minorBidi"/>
          <w:b/>
          <w:bCs/>
          <w:i/>
          <w:iCs/>
          <w:sz w:val="36"/>
          <w:szCs w:val="36"/>
          <w:shd w:val="clear" w:color="auto" w:fill="FFFFFF"/>
        </w:rPr>
        <w:t>Tre simboli, tre inquadrature per tre possibili film</w:t>
      </w:r>
      <w:r>
        <w:rPr>
          <w:rFonts w:asciiTheme="minorHAnsi" w:hAnsiTheme="minorHAnsi" w:cstheme="minorBidi"/>
          <w:b/>
          <w:bCs/>
          <w:i/>
          <w:iCs/>
          <w:sz w:val="36"/>
          <w:szCs w:val="36"/>
          <w:shd w:val="clear" w:color="auto" w:fill="FFFFFF"/>
        </w:rPr>
        <w:t>,</w:t>
      </w:r>
      <w:r w:rsidRPr="006F75EB">
        <w:rPr>
          <w:rFonts w:asciiTheme="minorHAnsi" w:hAnsiTheme="minorHAnsi" w:cstheme="minorBidi"/>
          <w:b/>
          <w:bCs/>
          <w:i/>
          <w:iCs/>
          <w:sz w:val="36"/>
          <w:szCs w:val="36"/>
          <w:shd w:val="clear" w:color="auto" w:fill="FFFFFF"/>
        </w:rPr>
        <w:t xml:space="preserve"> per rappresentare un festival dalle molteplici anime narrative</w:t>
      </w:r>
    </w:p>
    <w:p w14:paraId="1E20AFB2" w14:textId="77777777" w:rsidR="00662915" w:rsidRPr="000F6082" w:rsidRDefault="00662915" w:rsidP="003033CB">
      <w:pPr>
        <w:pStyle w:val="Didefault"/>
        <w:jc w:val="center"/>
        <w:rPr>
          <w:rFonts w:asciiTheme="minorHAnsi" w:hAnsiTheme="minorHAnsi" w:cstheme="minorBidi"/>
          <w:b/>
          <w:bCs/>
          <w:sz w:val="14"/>
          <w:szCs w:val="14"/>
          <w:shd w:val="clear" w:color="auto" w:fill="FFFFFF"/>
        </w:rPr>
      </w:pPr>
    </w:p>
    <w:p w14:paraId="790E66FA" w14:textId="5D5B595A" w:rsidR="003033CB" w:rsidRDefault="00662915" w:rsidP="003033CB">
      <w:pPr>
        <w:pStyle w:val="Didefault"/>
        <w:jc w:val="center"/>
        <w:rPr>
          <w:rFonts w:asciiTheme="minorHAnsi" w:hAnsiTheme="minorHAnsi" w:cstheme="minorBidi"/>
          <w:b/>
          <w:bCs/>
          <w:shd w:val="clear" w:color="auto" w:fill="FFFFFF"/>
        </w:rPr>
      </w:pPr>
      <w:r w:rsidRPr="00662915">
        <w:rPr>
          <w:rFonts w:asciiTheme="minorHAnsi" w:hAnsiTheme="minorHAnsi" w:cstheme="minorBidi"/>
          <w:b/>
          <w:bCs/>
          <w:shd w:val="clear" w:color="auto" w:fill="FFFFFF"/>
        </w:rPr>
        <w:t xml:space="preserve">IL MANIFESTO: </w:t>
      </w:r>
      <w:hyperlink r:id="rId9" w:history="1">
        <w:r w:rsidR="000F6082" w:rsidRPr="00DF09D7">
          <w:rPr>
            <w:rStyle w:val="Collegamentoipertestuale"/>
            <w:rFonts w:asciiTheme="minorHAnsi" w:hAnsiTheme="minorHAnsi" w:cstheme="minorBidi"/>
            <w:b/>
            <w:bCs/>
            <w:shd w:val="clear" w:color="auto" w:fill="FFFFFF"/>
          </w:rPr>
          <w:t>https://echogroup.drive.fastcloud.it/invitations?share=dc2ea4a9148b16bb577d&amp;dl=0</w:t>
        </w:r>
      </w:hyperlink>
      <w:r w:rsidR="000F6082">
        <w:rPr>
          <w:rFonts w:asciiTheme="minorHAnsi" w:hAnsiTheme="minorHAnsi" w:cstheme="minorBidi"/>
          <w:b/>
          <w:bCs/>
          <w:shd w:val="clear" w:color="auto" w:fill="FFFFFF"/>
        </w:rPr>
        <w:t xml:space="preserve"> </w:t>
      </w:r>
    </w:p>
    <w:p w14:paraId="00A53B4A" w14:textId="77777777" w:rsidR="000F6082" w:rsidRPr="000F6082" w:rsidRDefault="000F6082" w:rsidP="003033CB">
      <w:pPr>
        <w:pStyle w:val="Didefault"/>
        <w:jc w:val="center"/>
        <w:rPr>
          <w:rFonts w:asciiTheme="minorHAnsi" w:hAnsiTheme="minorHAnsi" w:cstheme="minorBidi"/>
          <w:b/>
          <w:bCs/>
          <w:sz w:val="10"/>
          <w:szCs w:val="10"/>
          <w:shd w:val="clear" w:color="auto" w:fill="FFFFFF"/>
        </w:rPr>
      </w:pPr>
    </w:p>
    <w:p w14:paraId="76B9CCF9" w14:textId="77777777" w:rsidR="00662915" w:rsidRDefault="00FD0CAF" w:rsidP="00662915">
      <w:pPr>
        <w:pStyle w:val="Didefault"/>
        <w:jc w:val="center"/>
        <w:rPr>
          <w:rFonts w:asciiTheme="minorHAnsi" w:hAnsiTheme="minorHAnsi" w:cstheme="minorBidi"/>
          <w:b/>
          <w:bCs/>
          <w:shd w:val="clear" w:color="auto" w:fill="FFFFFF"/>
        </w:rPr>
      </w:pPr>
      <w:r w:rsidRPr="00662915">
        <w:rPr>
          <w:rFonts w:asciiTheme="minorHAnsi" w:hAnsiTheme="minorHAnsi" w:cstheme="minorBidi"/>
          <w:b/>
          <w:bCs/>
          <w:shd w:val="clear" w:color="auto" w:fill="FFFFFF"/>
        </w:rPr>
        <w:t xml:space="preserve">LA SIGLA: </w:t>
      </w:r>
    </w:p>
    <w:p w14:paraId="66821163" w14:textId="57FF2500" w:rsidR="007105E9" w:rsidRPr="00662915" w:rsidRDefault="004A0525" w:rsidP="00662915">
      <w:pPr>
        <w:pStyle w:val="Didefault"/>
        <w:jc w:val="center"/>
        <w:rPr>
          <w:rFonts w:asciiTheme="minorHAnsi" w:hAnsiTheme="minorHAnsi" w:cstheme="minorBidi"/>
          <w:b/>
          <w:bCs/>
          <w:shd w:val="clear" w:color="auto" w:fill="FFFFFF"/>
        </w:rPr>
      </w:pPr>
      <w:hyperlink r:id="rId10" w:history="1">
        <w:r w:rsidR="00662915" w:rsidRPr="00BF0FB2">
          <w:rPr>
            <w:rStyle w:val="Collegamentoipertestuale"/>
            <w:rFonts w:asciiTheme="minorHAnsi" w:hAnsiTheme="minorHAnsi" w:cstheme="minorBidi"/>
            <w:b/>
            <w:bCs/>
            <w:shd w:val="clear" w:color="auto" w:fill="FFFFFF"/>
          </w:rPr>
          <w:t>https://youtu.be/2mDu68gzlck</w:t>
        </w:r>
      </w:hyperlink>
    </w:p>
    <w:p w14:paraId="28A23E92" w14:textId="7976D792" w:rsidR="00662915" w:rsidRPr="00662915" w:rsidRDefault="004A0525" w:rsidP="00662915">
      <w:pPr>
        <w:pStyle w:val="Didefault"/>
        <w:jc w:val="center"/>
        <w:rPr>
          <w:rFonts w:asciiTheme="minorHAnsi" w:hAnsiTheme="minorHAnsi" w:cstheme="minorBidi"/>
          <w:b/>
          <w:bCs/>
          <w:shd w:val="clear" w:color="auto" w:fill="FFFFFF"/>
        </w:rPr>
      </w:pPr>
      <w:hyperlink r:id="rId11" w:history="1">
        <w:r w:rsidR="00662915" w:rsidRPr="00662915">
          <w:rPr>
            <w:rStyle w:val="Collegamentoipertestuale"/>
            <w:rFonts w:asciiTheme="minorHAnsi" w:hAnsiTheme="minorHAnsi" w:cstheme="minorBidi"/>
            <w:b/>
            <w:bCs/>
            <w:shd w:val="clear" w:color="auto" w:fill="FFFFFF"/>
          </w:rPr>
          <w:t>https://echogroup.drive.fastcloud.it/invitations?share=1e9a58c9bd8af61d15d5&amp;dl=0</w:t>
        </w:r>
      </w:hyperlink>
    </w:p>
    <w:p w14:paraId="2384B51C" w14:textId="77777777" w:rsidR="00662915" w:rsidRPr="00662915" w:rsidRDefault="00662915" w:rsidP="00662915">
      <w:pPr>
        <w:pStyle w:val="Didefault"/>
        <w:jc w:val="center"/>
        <w:rPr>
          <w:rFonts w:asciiTheme="minorHAnsi" w:hAnsiTheme="minorHAnsi" w:cstheme="minorBidi"/>
          <w:b/>
          <w:bCs/>
          <w:sz w:val="28"/>
          <w:szCs w:val="28"/>
          <w:shd w:val="clear" w:color="auto" w:fill="FFFFFF"/>
        </w:rPr>
      </w:pPr>
    </w:p>
    <w:p w14:paraId="70F8AFC5" w14:textId="7A89B2DF" w:rsidR="00F85E4B" w:rsidRPr="006F75EB" w:rsidRDefault="00DE34E8" w:rsidP="006F75EB">
      <w:pPr>
        <w:spacing w:line="360" w:lineRule="auto"/>
        <w:jc w:val="both"/>
        <w:rPr>
          <w:rFonts w:eastAsia="Gill Sans"/>
          <w:color w:val="000000"/>
          <w:sz w:val="24"/>
          <w:szCs w:val="24"/>
          <w:bdr w:val="nil"/>
          <w:shd w:val="clear" w:color="auto" w:fill="FFFFFF"/>
        </w:rPr>
      </w:pPr>
      <w:r w:rsidRPr="006F75EB">
        <w:rPr>
          <w:rFonts w:eastAsia="Gill Sans"/>
          <w:color w:val="000000"/>
          <w:sz w:val="24"/>
          <w:szCs w:val="24"/>
          <w:bdr w:val="nil"/>
          <w:shd w:val="clear" w:color="auto" w:fill="FFFFFF"/>
        </w:rPr>
        <w:t xml:space="preserve">La Fondazione Pesaro Nuovo Cinema </w:t>
      </w:r>
      <w:r w:rsidR="009B063F">
        <w:rPr>
          <w:rFonts w:eastAsia="Gill Sans"/>
          <w:color w:val="000000"/>
          <w:sz w:val="24"/>
          <w:szCs w:val="24"/>
          <w:bdr w:val="nil"/>
          <w:shd w:val="clear" w:color="auto" w:fill="FFFFFF"/>
        </w:rPr>
        <w:t>diffonde</w:t>
      </w:r>
      <w:r w:rsidR="00B60F32" w:rsidRPr="006F75EB">
        <w:rPr>
          <w:rFonts w:eastAsia="Gill Sans"/>
          <w:color w:val="000000"/>
          <w:sz w:val="24"/>
          <w:szCs w:val="24"/>
          <w:bdr w:val="nil"/>
          <w:shd w:val="clear" w:color="auto" w:fill="FFFFFF"/>
        </w:rPr>
        <w:t xml:space="preserve"> </w:t>
      </w:r>
      <w:r w:rsidR="00B60F32" w:rsidRPr="006F75EB">
        <w:rPr>
          <w:rFonts w:eastAsia="Gill Sans"/>
          <w:b/>
          <w:bCs/>
          <w:color w:val="000000"/>
          <w:sz w:val="24"/>
          <w:szCs w:val="24"/>
          <w:bdr w:val="nil"/>
          <w:shd w:val="clear" w:color="auto" w:fill="FFFFFF"/>
        </w:rPr>
        <w:t>il manifesto e la sigla che rappresent</w:t>
      </w:r>
      <w:r w:rsidR="00AA4855" w:rsidRPr="006F75EB">
        <w:rPr>
          <w:rFonts w:eastAsia="Gill Sans"/>
          <w:b/>
          <w:bCs/>
          <w:color w:val="000000"/>
          <w:sz w:val="24"/>
          <w:szCs w:val="24"/>
          <w:bdr w:val="nil"/>
          <w:shd w:val="clear" w:color="auto" w:fill="FFFFFF"/>
        </w:rPr>
        <w:t>ano</w:t>
      </w:r>
      <w:r w:rsidR="00B60F32" w:rsidRPr="006F75EB">
        <w:rPr>
          <w:rFonts w:eastAsia="Gill Sans"/>
          <w:b/>
          <w:bCs/>
          <w:color w:val="000000"/>
          <w:sz w:val="24"/>
          <w:szCs w:val="24"/>
          <w:bdr w:val="nil"/>
          <w:shd w:val="clear" w:color="auto" w:fill="FFFFFF"/>
        </w:rPr>
        <w:t xml:space="preserve"> </w:t>
      </w:r>
      <w:r w:rsidRPr="006F75EB">
        <w:rPr>
          <w:rFonts w:eastAsia="Gill Sans"/>
          <w:b/>
          <w:bCs/>
          <w:color w:val="000000"/>
          <w:sz w:val="24"/>
          <w:szCs w:val="24"/>
          <w:bdr w:val="nil"/>
          <w:shd w:val="clear" w:color="auto" w:fill="FFFFFF"/>
        </w:rPr>
        <w:t>la 5</w:t>
      </w:r>
      <w:r w:rsidR="008C02B2" w:rsidRPr="006F75EB">
        <w:rPr>
          <w:rFonts w:eastAsia="Gill Sans"/>
          <w:b/>
          <w:bCs/>
          <w:color w:val="000000"/>
          <w:sz w:val="24"/>
          <w:szCs w:val="24"/>
          <w:bdr w:val="nil"/>
          <w:shd w:val="clear" w:color="auto" w:fill="FFFFFF"/>
        </w:rPr>
        <w:t>9</w:t>
      </w:r>
      <w:r w:rsidRPr="006F75EB">
        <w:rPr>
          <w:rFonts w:eastAsia="Gill Sans"/>
          <w:b/>
          <w:bCs/>
          <w:color w:val="000000"/>
          <w:sz w:val="24"/>
          <w:szCs w:val="24"/>
          <w:bdr w:val="nil"/>
          <w:shd w:val="clear" w:color="auto" w:fill="FFFFFF"/>
        </w:rPr>
        <w:t>esima edizione della Mostra Internazionale del Nuovo Cinema</w:t>
      </w:r>
      <w:r w:rsidR="003D64CD" w:rsidRPr="006F75EB">
        <w:rPr>
          <w:rFonts w:eastAsia="Gill Sans"/>
          <w:color w:val="000000"/>
          <w:sz w:val="24"/>
          <w:szCs w:val="24"/>
          <w:bdr w:val="nil"/>
          <w:shd w:val="clear" w:color="auto" w:fill="FFFFFF"/>
        </w:rPr>
        <w:t>,</w:t>
      </w:r>
      <w:r w:rsidR="00063083" w:rsidRPr="006F75EB">
        <w:rPr>
          <w:rFonts w:eastAsia="Gill Sans"/>
          <w:color w:val="000000"/>
          <w:sz w:val="24"/>
          <w:szCs w:val="24"/>
          <w:bdr w:val="nil"/>
          <w:shd w:val="clear" w:color="auto" w:fill="FFFFFF"/>
        </w:rPr>
        <w:t xml:space="preserve"> </w:t>
      </w:r>
      <w:r w:rsidR="00046D46" w:rsidRPr="006F75EB">
        <w:rPr>
          <w:rFonts w:eastAsia="Gill Sans"/>
          <w:color w:val="000000"/>
          <w:sz w:val="24"/>
          <w:szCs w:val="24"/>
          <w:bdr w:val="nil"/>
          <w:shd w:val="clear" w:color="auto" w:fill="FFFFFF"/>
        </w:rPr>
        <w:t>a</w:t>
      </w:r>
      <w:r w:rsidRPr="006F75EB">
        <w:rPr>
          <w:rFonts w:eastAsia="Gill Sans"/>
          <w:color w:val="000000"/>
          <w:sz w:val="24"/>
          <w:szCs w:val="24"/>
          <w:bdr w:val="nil"/>
          <w:shd w:val="clear" w:color="auto" w:fill="FFFFFF"/>
        </w:rPr>
        <w:t xml:space="preserve"> Pesaro dal 1</w:t>
      </w:r>
      <w:r w:rsidR="008C02B2" w:rsidRPr="006F75EB">
        <w:rPr>
          <w:rFonts w:eastAsia="Gill Sans"/>
          <w:color w:val="000000"/>
          <w:sz w:val="24"/>
          <w:szCs w:val="24"/>
          <w:bdr w:val="nil"/>
          <w:shd w:val="clear" w:color="auto" w:fill="FFFFFF"/>
        </w:rPr>
        <w:t>7</w:t>
      </w:r>
      <w:r w:rsidRPr="006F75EB">
        <w:rPr>
          <w:rFonts w:eastAsia="Gill Sans"/>
          <w:color w:val="000000"/>
          <w:sz w:val="24"/>
          <w:szCs w:val="24"/>
          <w:bdr w:val="nil"/>
          <w:shd w:val="clear" w:color="auto" w:fill="FFFFFF"/>
        </w:rPr>
        <w:t xml:space="preserve"> al 2</w:t>
      </w:r>
      <w:r w:rsidR="008C02B2" w:rsidRPr="006F75EB">
        <w:rPr>
          <w:rFonts w:eastAsia="Gill Sans"/>
          <w:color w:val="000000"/>
          <w:sz w:val="24"/>
          <w:szCs w:val="24"/>
          <w:bdr w:val="nil"/>
          <w:shd w:val="clear" w:color="auto" w:fill="FFFFFF"/>
        </w:rPr>
        <w:t>4</w:t>
      </w:r>
      <w:r w:rsidRPr="006F75EB">
        <w:rPr>
          <w:rFonts w:eastAsia="Gill Sans"/>
          <w:color w:val="000000"/>
          <w:sz w:val="24"/>
          <w:szCs w:val="24"/>
          <w:bdr w:val="nil"/>
          <w:shd w:val="clear" w:color="auto" w:fill="FFFFFF"/>
        </w:rPr>
        <w:t xml:space="preserve"> giugno 202</w:t>
      </w:r>
      <w:r w:rsidR="008C02B2" w:rsidRPr="006F75EB">
        <w:rPr>
          <w:rFonts w:eastAsia="Gill Sans"/>
          <w:color w:val="000000"/>
          <w:sz w:val="24"/>
          <w:szCs w:val="24"/>
          <w:bdr w:val="nil"/>
          <w:shd w:val="clear" w:color="auto" w:fill="FFFFFF"/>
        </w:rPr>
        <w:t>3</w:t>
      </w:r>
      <w:r w:rsidR="00401E10" w:rsidRPr="006F75EB">
        <w:rPr>
          <w:rFonts w:eastAsia="Gill Sans"/>
          <w:color w:val="000000"/>
          <w:sz w:val="24"/>
          <w:szCs w:val="24"/>
          <w:bdr w:val="nil"/>
          <w:shd w:val="clear" w:color="auto" w:fill="FFFFFF"/>
        </w:rPr>
        <w:t>.</w:t>
      </w:r>
      <w:r w:rsidR="00F85E4B" w:rsidRPr="006F75EB">
        <w:rPr>
          <w:rFonts w:eastAsia="Gill Sans"/>
          <w:color w:val="000000"/>
          <w:sz w:val="24"/>
          <w:szCs w:val="24"/>
          <w:bdr w:val="nil"/>
          <w:shd w:val="clear" w:color="auto" w:fill="FFFFFF"/>
        </w:rPr>
        <w:t xml:space="preserve"> In attesa di scoprire gli ospiti e il ricco programma della nuova edizione del festival, </w:t>
      </w:r>
      <w:r w:rsidR="00F14239" w:rsidRPr="006F75EB">
        <w:rPr>
          <w:rFonts w:eastAsia="Gill Sans"/>
          <w:b/>
          <w:bCs/>
          <w:color w:val="000000"/>
          <w:sz w:val="24"/>
          <w:szCs w:val="24"/>
          <w:bdr w:val="nil"/>
          <w:shd w:val="clear" w:color="auto" w:fill="FFFFFF"/>
        </w:rPr>
        <w:t xml:space="preserve">l’artista </w:t>
      </w:r>
      <w:r w:rsidR="008C02B2" w:rsidRPr="006F75EB">
        <w:rPr>
          <w:rFonts w:eastAsia="Gill Sans"/>
          <w:b/>
          <w:bCs/>
          <w:color w:val="000000"/>
          <w:sz w:val="24"/>
          <w:szCs w:val="24"/>
          <w:bdr w:val="nil"/>
          <w:shd w:val="clear" w:color="auto" w:fill="FFFFFF"/>
        </w:rPr>
        <w:t>LUCA LUMACA</w:t>
      </w:r>
      <w:r w:rsidR="00F85E4B" w:rsidRPr="006F75EB">
        <w:rPr>
          <w:rFonts w:eastAsia="Gill Sans"/>
          <w:b/>
          <w:bCs/>
          <w:color w:val="000000"/>
          <w:sz w:val="24"/>
          <w:szCs w:val="24"/>
          <w:bdr w:val="nil"/>
          <w:shd w:val="clear" w:color="auto" w:fill="FFFFFF"/>
        </w:rPr>
        <w:t xml:space="preserve"> firma </w:t>
      </w:r>
      <w:r w:rsidR="00337B9C" w:rsidRPr="006F75EB">
        <w:rPr>
          <w:rFonts w:eastAsia="Gill Sans"/>
          <w:b/>
          <w:bCs/>
          <w:color w:val="000000"/>
          <w:sz w:val="24"/>
          <w:szCs w:val="24"/>
          <w:bdr w:val="nil"/>
          <w:shd w:val="clear" w:color="auto" w:fill="FFFFFF"/>
        </w:rPr>
        <w:t>la locandina e la sigla</w:t>
      </w:r>
      <w:r w:rsidR="00337B9C" w:rsidRPr="006F75EB">
        <w:rPr>
          <w:rFonts w:eastAsia="Gill Sans"/>
          <w:color w:val="000000"/>
          <w:sz w:val="24"/>
          <w:szCs w:val="24"/>
          <w:bdr w:val="nil"/>
          <w:shd w:val="clear" w:color="auto" w:fill="FFFFFF"/>
        </w:rPr>
        <w:t xml:space="preserve"> che </w:t>
      </w:r>
      <w:r w:rsidR="003D64CD" w:rsidRPr="006F75EB">
        <w:rPr>
          <w:rFonts w:eastAsia="Gill Sans"/>
          <w:color w:val="000000"/>
          <w:sz w:val="24"/>
          <w:szCs w:val="24"/>
          <w:bdr w:val="nil"/>
          <w:shd w:val="clear" w:color="auto" w:fill="FFFFFF"/>
        </w:rPr>
        <w:t xml:space="preserve">ritraggono il senso e il carattere di un festival sfaccettato e </w:t>
      </w:r>
      <w:r w:rsidR="002F0D45" w:rsidRPr="006F75EB">
        <w:rPr>
          <w:rFonts w:eastAsia="Gill Sans"/>
          <w:color w:val="000000"/>
          <w:sz w:val="24"/>
          <w:szCs w:val="24"/>
          <w:bdr w:val="nil"/>
          <w:shd w:val="clear" w:color="auto" w:fill="FFFFFF"/>
        </w:rPr>
        <w:t xml:space="preserve">da sempre </w:t>
      </w:r>
      <w:r w:rsidR="003D64CD" w:rsidRPr="006F75EB">
        <w:rPr>
          <w:rFonts w:eastAsia="Gill Sans"/>
          <w:color w:val="000000"/>
          <w:sz w:val="24"/>
          <w:szCs w:val="24"/>
          <w:bdr w:val="nil"/>
          <w:shd w:val="clear" w:color="auto" w:fill="FFFFFF"/>
        </w:rPr>
        <w:t>all’avanguardia</w:t>
      </w:r>
      <w:r w:rsidR="00337B9C" w:rsidRPr="006F75EB">
        <w:rPr>
          <w:rFonts w:eastAsia="Gill Sans"/>
          <w:color w:val="000000"/>
          <w:sz w:val="24"/>
          <w:szCs w:val="24"/>
          <w:bdr w:val="nil"/>
          <w:shd w:val="clear" w:color="auto" w:fill="FFFFFF"/>
        </w:rPr>
        <w:t xml:space="preserve">.  </w:t>
      </w:r>
      <w:r w:rsidR="002F0D45" w:rsidRPr="006F75EB">
        <w:rPr>
          <w:rFonts w:eastAsia="Gill Sans"/>
          <w:color w:val="000000"/>
          <w:sz w:val="24"/>
          <w:szCs w:val="24"/>
          <w:bdr w:val="nil"/>
          <w:shd w:val="clear" w:color="auto" w:fill="FFFFFF"/>
        </w:rPr>
        <w:t xml:space="preserve">Autore </w:t>
      </w:r>
      <w:r w:rsidR="003D64CD" w:rsidRPr="006F75EB">
        <w:rPr>
          <w:rFonts w:eastAsia="Gill Sans"/>
          <w:color w:val="000000"/>
          <w:sz w:val="24"/>
          <w:szCs w:val="24"/>
          <w:bdr w:val="nil"/>
          <w:shd w:val="clear" w:color="auto" w:fill="FFFFFF"/>
        </w:rPr>
        <w:t>di videoclip</w:t>
      </w:r>
      <w:r w:rsidR="002F0D45" w:rsidRPr="006F75EB">
        <w:rPr>
          <w:rFonts w:eastAsia="Gill Sans"/>
          <w:color w:val="000000"/>
          <w:sz w:val="24"/>
          <w:szCs w:val="24"/>
          <w:bdr w:val="nil"/>
          <w:shd w:val="clear" w:color="auto" w:fill="FFFFFF"/>
        </w:rPr>
        <w:t xml:space="preserve"> per alcuni dei musicisti </w:t>
      </w:r>
      <w:r w:rsidR="003D64CD" w:rsidRPr="006F75EB">
        <w:rPr>
          <w:rFonts w:eastAsia="Gill Sans"/>
          <w:color w:val="000000"/>
          <w:sz w:val="24"/>
          <w:szCs w:val="24"/>
          <w:bdr w:val="nil"/>
          <w:shd w:val="clear" w:color="auto" w:fill="FFFFFF"/>
        </w:rPr>
        <w:t>più</w:t>
      </w:r>
      <w:r w:rsidR="002F0D45" w:rsidRPr="006F75EB">
        <w:rPr>
          <w:rFonts w:eastAsia="Gill Sans"/>
          <w:color w:val="000000"/>
          <w:sz w:val="24"/>
          <w:szCs w:val="24"/>
          <w:bdr w:val="nil"/>
          <w:shd w:val="clear" w:color="auto" w:fill="FFFFFF"/>
        </w:rPr>
        <w:t xml:space="preserve"> interessanti</w:t>
      </w:r>
      <w:r w:rsidR="003D64CD" w:rsidRPr="006F75EB">
        <w:rPr>
          <w:rFonts w:eastAsia="Gill Sans"/>
          <w:color w:val="000000"/>
          <w:sz w:val="24"/>
          <w:szCs w:val="24"/>
          <w:bdr w:val="nil"/>
          <w:shd w:val="clear" w:color="auto" w:fill="FFFFFF"/>
        </w:rPr>
        <w:t xml:space="preserve"> </w:t>
      </w:r>
      <w:r w:rsidR="002F0D45" w:rsidRPr="006F75EB">
        <w:rPr>
          <w:rFonts w:eastAsia="Gill Sans"/>
          <w:color w:val="000000"/>
          <w:sz w:val="24"/>
          <w:szCs w:val="24"/>
          <w:bdr w:val="nil"/>
          <w:shd w:val="clear" w:color="auto" w:fill="FFFFFF"/>
        </w:rPr>
        <w:t xml:space="preserve">del panorama italiano e internazionale </w:t>
      </w:r>
      <w:r w:rsidR="003D64CD" w:rsidRPr="006F75EB">
        <w:rPr>
          <w:rFonts w:eastAsia="Gill Sans"/>
          <w:color w:val="000000"/>
          <w:sz w:val="24"/>
          <w:szCs w:val="24"/>
          <w:bdr w:val="nil"/>
          <w:shd w:val="clear" w:color="auto" w:fill="FFFFFF"/>
        </w:rPr>
        <w:t xml:space="preserve">(Gianna Nannini, Subsonica, </w:t>
      </w:r>
      <w:proofErr w:type="spellStart"/>
      <w:r w:rsidR="003D64CD" w:rsidRPr="006F75EB">
        <w:rPr>
          <w:rFonts w:eastAsia="Gill Sans"/>
          <w:color w:val="000000"/>
          <w:sz w:val="24"/>
          <w:szCs w:val="24"/>
          <w:bdr w:val="nil"/>
          <w:shd w:val="clear" w:color="auto" w:fill="FFFFFF"/>
        </w:rPr>
        <w:t>Coez</w:t>
      </w:r>
      <w:proofErr w:type="spellEnd"/>
      <w:r w:rsidR="003D64CD" w:rsidRPr="006F75EB">
        <w:rPr>
          <w:rFonts w:eastAsia="Gill Sans"/>
          <w:color w:val="000000"/>
          <w:sz w:val="24"/>
          <w:szCs w:val="24"/>
          <w:bdr w:val="nil"/>
          <w:shd w:val="clear" w:color="auto" w:fill="FFFFFF"/>
        </w:rPr>
        <w:t xml:space="preserve">, I </w:t>
      </w:r>
      <w:r w:rsidR="003D64CD" w:rsidRPr="006F75EB">
        <w:rPr>
          <w:rFonts w:eastAsia="Gill Sans"/>
          <w:color w:val="000000"/>
          <w:sz w:val="24"/>
          <w:szCs w:val="24"/>
          <w:bdr w:val="nil"/>
          <w:shd w:val="clear" w:color="auto" w:fill="FFFFFF"/>
        </w:rPr>
        <w:lastRenderedPageBreak/>
        <w:t>Cani, Bluvertigo</w:t>
      </w:r>
      <w:r w:rsidR="006F75EB">
        <w:rPr>
          <w:rFonts w:eastAsia="Gill Sans"/>
          <w:color w:val="000000"/>
          <w:sz w:val="24"/>
          <w:szCs w:val="24"/>
          <w:bdr w:val="nil"/>
          <w:shd w:val="clear" w:color="auto" w:fill="FFFFFF"/>
        </w:rPr>
        <w:t>,</w:t>
      </w:r>
      <w:r w:rsidR="003D64CD" w:rsidRPr="006F75EB">
        <w:rPr>
          <w:rFonts w:eastAsia="Gill Sans"/>
          <w:color w:val="000000"/>
          <w:sz w:val="24"/>
          <w:szCs w:val="24"/>
          <w:bdr w:val="nil"/>
          <w:shd w:val="clear" w:color="auto" w:fill="FFFFFF"/>
        </w:rPr>
        <w:t xml:space="preserve"> solo per citarne alcuni)</w:t>
      </w:r>
      <w:r w:rsidR="00337B9C" w:rsidRPr="006F75EB">
        <w:rPr>
          <w:rFonts w:eastAsia="Gill Sans"/>
          <w:color w:val="000000"/>
          <w:sz w:val="24"/>
          <w:szCs w:val="24"/>
          <w:bdr w:val="nil"/>
          <w:shd w:val="clear" w:color="auto" w:fill="FFFFFF"/>
        </w:rPr>
        <w:t xml:space="preserve">, </w:t>
      </w:r>
      <w:r w:rsidR="008C02B2" w:rsidRPr="006F75EB">
        <w:rPr>
          <w:rFonts w:eastAsia="Gill Sans"/>
          <w:color w:val="000000"/>
          <w:sz w:val="24"/>
          <w:szCs w:val="24"/>
          <w:bdr w:val="nil"/>
          <w:shd w:val="clear" w:color="auto" w:fill="FFFFFF"/>
        </w:rPr>
        <w:t>Lumaca</w:t>
      </w:r>
      <w:r w:rsidR="00337B9C" w:rsidRPr="006F75EB">
        <w:rPr>
          <w:rFonts w:eastAsia="Gill Sans"/>
          <w:color w:val="000000"/>
          <w:sz w:val="24"/>
          <w:szCs w:val="24"/>
          <w:bdr w:val="nil"/>
          <w:shd w:val="clear" w:color="auto" w:fill="FFFFFF"/>
        </w:rPr>
        <w:t xml:space="preserve"> dichiara:</w:t>
      </w:r>
      <w:r w:rsidR="00DE491A" w:rsidRPr="006F75EB">
        <w:rPr>
          <w:rFonts w:eastAsia="Gill Sans"/>
          <w:color w:val="000000"/>
          <w:sz w:val="24"/>
          <w:szCs w:val="24"/>
          <w:bdr w:val="nil"/>
          <w:shd w:val="clear" w:color="auto" w:fill="FFFFFF"/>
        </w:rPr>
        <w:t xml:space="preserve"> </w:t>
      </w:r>
      <w:r w:rsidR="00337B9C" w:rsidRPr="006F75EB">
        <w:rPr>
          <w:rFonts w:eastAsia="Gill Sans"/>
          <w:color w:val="000000"/>
          <w:sz w:val="24"/>
          <w:szCs w:val="24"/>
          <w:bdr w:val="nil"/>
          <w:shd w:val="clear" w:color="auto" w:fill="FFFFFF"/>
        </w:rPr>
        <w:t>“</w:t>
      </w:r>
      <w:r w:rsidR="003C4B2E" w:rsidRPr="006F75EB">
        <w:rPr>
          <w:rFonts w:eastAsia="Gill Sans"/>
          <w:color w:val="000000"/>
          <w:sz w:val="24"/>
          <w:szCs w:val="24"/>
          <w:bdr w:val="nil"/>
          <w:shd w:val="clear" w:color="auto" w:fill="FFFFFF"/>
        </w:rPr>
        <w:t xml:space="preserve">Alla base dell’idea c’è la scomposizione del logo del festival, nelle tre forme geometriche semplici che lo compongo. Tre simboli per tre inquadrature di tre possibili film, ambientati in location riconducibili alla riviera adriatica: il quadrato per una scena in spiaggia tratta da un dramma, il tondo per una scena in pineta tratta da una commedia ed infine il triangolo per una scena di </w:t>
      </w:r>
      <w:proofErr w:type="spellStart"/>
      <w:r w:rsidR="003C4B2E" w:rsidRPr="006F75EB">
        <w:rPr>
          <w:rFonts w:eastAsia="Gill Sans"/>
          <w:color w:val="000000"/>
          <w:sz w:val="24"/>
          <w:szCs w:val="24"/>
          <w:bdr w:val="nil"/>
          <w:shd w:val="clear" w:color="auto" w:fill="FFFFFF"/>
        </w:rPr>
        <w:t>metacinema</w:t>
      </w:r>
      <w:proofErr w:type="spellEnd"/>
      <w:r w:rsidR="003C4B2E" w:rsidRPr="006F75EB">
        <w:rPr>
          <w:rFonts w:eastAsia="Gill Sans"/>
          <w:color w:val="000000"/>
          <w:sz w:val="24"/>
          <w:szCs w:val="24"/>
          <w:bdr w:val="nil"/>
          <w:shd w:val="clear" w:color="auto" w:fill="FFFFFF"/>
        </w:rPr>
        <w:t>. Il festival mette insieme queste diverse anime narrative, come la mano della ragazza fuori campo mette insieme le parti che compongono il logo finale</w:t>
      </w:r>
      <w:r w:rsidR="006F75EB">
        <w:rPr>
          <w:rFonts w:eastAsia="Gill Sans"/>
          <w:color w:val="000000"/>
          <w:sz w:val="24"/>
          <w:szCs w:val="24"/>
          <w:bdr w:val="nil"/>
          <w:shd w:val="clear" w:color="auto" w:fill="FFFFFF"/>
        </w:rPr>
        <w:t>”</w:t>
      </w:r>
      <w:r w:rsidR="003C4B2E" w:rsidRPr="006F75EB">
        <w:rPr>
          <w:rFonts w:eastAsia="Gill Sans"/>
          <w:color w:val="000000"/>
          <w:sz w:val="24"/>
          <w:szCs w:val="24"/>
          <w:bdr w:val="nil"/>
          <w:shd w:val="clear" w:color="auto" w:fill="FFFFFF"/>
        </w:rPr>
        <w:t>. Sul piano tecnico Lumaca sceglie “la grafica composta in maniera fisica, analogica, direttamente inserita nelle riprese, del cartello finale, creata con una lavagna con le coste di feltro come quelle che apparivano nei bar fino alla fine degli anni 80</w:t>
      </w:r>
      <w:r w:rsidR="006F75EB">
        <w:rPr>
          <w:rFonts w:eastAsia="Gill Sans"/>
          <w:color w:val="000000"/>
          <w:sz w:val="24"/>
          <w:szCs w:val="24"/>
          <w:bdr w:val="nil"/>
          <w:shd w:val="clear" w:color="auto" w:fill="FFFFFF"/>
        </w:rPr>
        <w:t>”</w:t>
      </w:r>
      <w:r w:rsidR="003C4B2E" w:rsidRPr="006F75EB">
        <w:rPr>
          <w:rFonts w:eastAsia="Gill Sans"/>
          <w:color w:val="000000"/>
          <w:sz w:val="24"/>
          <w:szCs w:val="24"/>
          <w:bdr w:val="nil"/>
          <w:shd w:val="clear" w:color="auto" w:fill="FFFFFF"/>
        </w:rPr>
        <w:t xml:space="preserve">. Per realizzare le scene con i simboli geometrici </w:t>
      </w:r>
      <w:r w:rsidR="006F75EB">
        <w:rPr>
          <w:rFonts w:eastAsia="Gill Sans"/>
          <w:color w:val="000000"/>
          <w:sz w:val="24"/>
          <w:szCs w:val="24"/>
          <w:bdr w:val="nil"/>
          <w:shd w:val="clear" w:color="auto" w:fill="FFFFFF"/>
        </w:rPr>
        <w:t>“</w:t>
      </w:r>
      <w:r w:rsidR="003C4B2E" w:rsidRPr="006F75EB">
        <w:rPr>
          <w:rFonts w:eastAsia="Gill Sans"/>
          <w:color w:val="000000"/>
          <w:sz w:val="24"/>
          <w:szCs w:val="24"/>
          <w:bdr w:val="nil"/>
          <w:shd w:val="clear" w:color="auto" w:fill="FFFFFF"/>
        </w:rPr>
        <w:t>ha scelto un gioco di doppie riprese con doppio fuoco per realizzare le scene con i simboli geometrici</w:t>
      </w:r>
      <w:r w:rsidR="006F75EB" w:rsidRPr="006F75EB">
        <w:rPr>
          <w:rFonts w:eastAsia="Gill Sans"/>
          <w:color w:val="000000"/>
          <w:sz w:val="24"/>
          <w:szCs w:val="24"/>
          <w:bdr w:val="nil"/>
          <w:shd w:val="clear" w:color="auto" w:fill="FFFFFF"/>
        </w:rPr>
        <w:t xml:space="preserve">”. </w:t>
      </w:r>
    </w:p>
    <w:p w14:paraId="3381E3C1" w14:textId="77777777" w:rsidR="00F85E4B" w:rsidRPr="00D63A9C" w:rsidRDefault="00F85E4B" w:rsidP="2F60562C">
      <w:pPr>
        <w:pStyle w:val="Didefault"/>
        <w:spacing w:line="360" w:lineRule="auto"/>
        <w:rPr>
          <w:rFonts w:asciiTheme="minorHAnsi" w:hAnsiTheme="minorHAnsi" w:cstheme="minorBidi"/>
          <w:i/>
          <w:iCs/>
          <w:sz w:val="12"/>
          <w:szCs w:val="12"/>
          <w:shd w:val="clear" w:color="auto" w:fill="FFFFFF"/>
        </w:rPr>
      </w:pPr>
    </w:p>
    <w:p w14:paraId="59D16FC1" w14:textId="21F9D431" w:rsidR="000E336E" w:rsidRDefault="00401E10" w:rsidP="0C5F015F">
      <w:pPr>
        <w:pStyle w:val="Didefault"/>
        <w:spacing w:line="360" w:lineRule="auto"/>
        <w:rPr>
          <w:rFonts w:asciiTheme="minorHAnsi" w:hAnsiTheme="minorHAnsi" w:cstheme="minorBidi"/>
          <w:shd w:val="clear" w:color="auto" w:fill="FFFFFF"/>
        </w:rPr>
      </w:pPr>
      <w:r w:rsidRPr="0C5F015F">
        <w:rPr>
          <w:rFonts w:asciiTheme="minorHAnsi" w:hAnsiTheme="minorHAnsi" w:cstheme="minorBidi"/>
          <w:shd w:val="clear" w:color="auto" w:fill="FFFFFF"/>
        </w:rPr>
        <w:t>La</w:t>
      </w:r>
      <w:r w:rsidRPr="0C5F015F">
        <w:rPr>
          <w:rFonts w:asciiTheme="minorHAnsi" w:hAnsiTheme="minorHAnsi" w:cstheme="minorBidi"/>
          <w:b/>
          <w:bCs/>
          <w:shd w:val="clear" w:color="auto" w:fill="FFFFFF"/>
        </w:rPr>
        <w:t xml:space="preserve"> 5</w:t>
      </w:r>
      <w:r w:rsidR="008C02B2">
        <w:rPr>
          <w:rFonts w:asciiTheme="minorHAnsi" w:hAnsiTheme="minorHAnsi" w:cstheme="minorBidi"/>
          <w:b/>
          <w:bCs/>
          <w:shd w:val="clear" w:color="auto" w:fill="FFFFFF"/>
        </w:rPr>
        <w:t>9</w:t>
      </w:r>
      <w:r w:rsidRPr="0C5F015F">
        <w:rPr>
          <w:rFonts w:asciiTheme="minorHAnsi" w:hAnsiTheme="minorHAnsi" w:cstheme="minorBidi"/>
          <w:b/>
          <w:bCs/>
          <w:shd w:val="clear" w:color="auto" w:fill="FFFFFF"/>
        </w:rPr>
        <w:t>esima edizione della Mostra Internazionale del Nuovo Cinema</w:t>
      </w:r>
      <w:r w:rsidRPr="0C5F015F">
        <w:rPr>
          <w:rFonts w:asciiTheme="minorHAnsi" w:hAnsiTheme="minorHAnsi" w:cstheme="minorBidi"/>
          <w:shd w:val="clear" w:color="auto" w:fill="FFFFFF"/>
        </w:rPr>
        <w:t xml:space="preserve"> è realizzata con il contributo del Ministero della Cultura – Direzione Generale Cinema e Audiovisivo, del Comune di Pesaro e della Regione Marche. </w:t>
      </w:r>
      <w:r w:rsidR="000E336E" w:rsidRPr="0C5F015F">
        <w:rPr>
          <w:rFonts w:asciiTheme="minorHAnsi" w:hAnsiTheme="minorHAnsi" w:cstheme="minorBidi"/>
          <w:shd w:val="clear" w:color="auto" w:fill="FFFFFF"/>
        </w:rPr>
        <w:t xml:space="preserve">L’accesso ai bandi e tutte le </w:t>
      </w:r>
      <w:r w:rsidR="007105E9" w:rsidRPr="0C5F015F">
        <w:rPr>
          <w:rFonts w:asciiTheme="minorHAnsi" w:hAnsiTheme="minorHAnsi" w:cstheme="minorBidi"/>
          <w:shd w:val="clear" w:color="auto" w:fill="FFFFFF"/>
        </w:rPr>
        <w:t xml:space="preserve">informazioni sono sul sito </w:t>
      </w:r>
      <w:hyperlink r:id="rId12" w:tgtFrame="_blank" w:history="1">
        <w:r w:rsidR="007105E9" w:rsidRPr="0C5F015F">
          <w:rPr>
            <w:rStyle w:val="Collegamentoipertestuale"/>
            <w:rFonts w:asciiTheme="minorHAnsi" w:hAnsiTheme="minorHAnsi" w:cstheme="minorBidi"/>
            <w:b/>
            <w:bCs/>
            <w:shd w:val="clear" w:color="auto" w:fill="FFFFFF"/>
          </w:rPr>
          <w:t>www.pesarofilmfest.it</w:t>
        </w:r>
      </w:hyperlink>
      <w:r w:rsidR="007105E9" w:rsidRPr="0C5F015F">
        <w:rPr>
          <w:rFonts w:asciiTheme="minorHAnsi" w:hAnsiTheme="minorHAnsi" w:cstheme="minorBidi"/>
          <w:shd w:val="clear" w:color="auto" w:fill="FFFFFF"/>
        </w:rPr>
        <w:t xml:space="preserve">; tutti gli aggiornamenti saranno disponibili anche sui canali social ufficiali: </w:t>
      </w:r>
      <w:hyperlink r:id="rId13">
        <w:r w:rsidR="2F60562C" w:rsidRPr="0C5F015F">
          <w:rPr>
            <w:rStyle w:val="Collegamentoipertestuale"/>
            <w:rFonts w:asciiTheme="minorHAnsi" w:hAnsiTheme="minorHAnsi" w:cstheme="minorBidi"/>
          </w:rPr>
          <w:t>Facebook</w:t>
        </w:r>
      </w:hyperlink>
      <w:r w:rsidR="007105E9" w:rsidRPr="0C5F015F">
        <w:rPr>
          <w:rFonts w:asciiTheme="minorHAnsi" w:hAnsiTheme="minorHAnsi" w:cstheme="minorBidi"/>
          <w:shd w:val="clear" w:color="auto" w:fill="FFFFFF"/>
        </w:rPr>
        <w:t xml:space="preserve">, </w:t>
      </w:r>
      <w:hyperlink r:id="rId14">
        <w:r w:rsidR="2F60562C" w:rsidRPr="0C5F015F">
          <w:rPr>
            <w:rStyle w:val="Collegamentoipertestuale"/>
            <w:rFonts w:asciiTheme="minorHAnsi" w:hAnsiTheme="minorHAnsi" w:cstheme="minorBidi"/>
          </w:rPr>
          <w:t>Instagram</w:t>
        </w:r>
      </w:hyperlink>
      <w:r w:rsidR="007105E9" w:rsidRPr="0C5F015F">
        <w:rPr>
          <w:rFonts w:asciiTheme="minorHAnsi" w:hAnsiTheme="minorHAnsi" w:cstheme="minorBidi"/>
          <w:shd w:val="clear" w:color="auto" w:fill="FFFFFF"/>
        </w:rPr>
        <w:t xml:space="preserve">, </w:t>
      </w:r>
      <w:hyperlink r:id="rId15">
        <w:r w:rsidR="2F60562C" w:rsidRPr="0C5F015F">
          <w:rPr>
            <w:rStyle w:val="Collegamentoipertestuale"/>
            <w:rFonts w:asciiTheme="minorHAnsi" w:hAnsiTheme="minorHAnsi" w:cstheme="minorBidi"/>
          </w:rPr>
          <w:t>Twitter</w:t>
        </w:r>
      </w:hyperlink>
      <w:r w:rsidR="007105E9" w:rsidRPr="0C5F015F">
        <w:rPr>
          <w:rFonts w:asciiTheme="minorHAnsi" w:hAnsiTheme="minorHAnsi" w:cstheme="minorBidi"/>
          <w:shd w:val="clear" w:color="auto" w:fill="FFFFFF"/>
        </w:rPr>
        <w:t>.</w:t>
      </w:r>
    </w:p>
    <w:p w14:paraId="1A10878D" w14:textId="7B5B51D0" w:rsidR="003C4959" w:rsidRDefault="003C4959" w:rsidP="003C4959">
      <w:pPr>
        <w:pStyle w:val="paragraph"/>
        <w:spacing w:before="0" w:beforeAutospacing="0" w:after="0" w:afterAutospacing="0"/>
        <w:textAlignment w:val="baseline"/>
        <w:rPr>
          <w:rFonts w:ascii="Segoe UI" w:hAnsi="Segoe UI" w:cs="Segoe UI"/>
          <w:sz w:val="18"/>
          <w:szCs w:val="18"/>
        </w:rPr>
      </w:pPr>
    </w:p>
    <w:p w14:paraId="072CF774" w14:textId="77777777" w:rsidR="003C4959" w:rsidRDefault="003C4959" w:rsidP="003C49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t>Luca Lumaca</w:t>
      </w:r>
      <w:r>
        <w:rPr>
          <w:rStyle w:val="eop"/>
          <w:rFonts w:ascii="Calibri" w:hAnsi="Calibri" w:cs="Calibri"/>
          <w:color w:val="000000"/>
        </w:rPr>
        <w:t> </w:t>
      </w:r>
    </w:p>
    <w:p w14:paraId="631DDEB3" w14:textId="77777777" w:rsidR="003C4959" w:rsidRDefault="004A0525" w:rsidP="003C4959">
      <w:pPr>
        <w:pStyle w:val="paragraph"/>
        <w:spacing w:before="0" w:beforeAutospacing="0" w:after="0" w:afterAutospacing="0"/>
        <w:textAlignment w:val="baseline"/>
        <w:rPr>
          <w:rFonts w:ascii="Segoe UI" w:hAnsi="Segoe UI" w:cs="Segoe UI"/>
          <w:sz w:val="18"/>
          <w:szCs w:val="18"/>
        </w:rPr>
      </w:pPr>
      <w:hyperlink r:id="rId16" w:tgtFrame="_blank" w:history="1">
        <w:r w:rsidR="003C4959">
          <w:rPr>
            <w:rStyle w:val="normaltextrun"/>
            <w:rFonts w:ascii="Calibri" w:hAnsi="Calibri" w:cs="Calibri"/>
            <w:color w:val="0563C1"/>
            <w:u w:val="single"/>
          </w:rPr>
          <w:t>www.lucalumaca.com</w:t>
        </w:r>
      </w:hyperlink>
      <w:r w:rsidR="003C4959">
        <w:rPr>
          <w:rStyle w:val="normaltextrun"/>
          <w:rFonts w:ascii="Calibri" w:hAnsi="Calibri" w:cs="Calibri"/>
        </w:rPr>
        <w:t> </w:t>
      </w:r>
      <w:r w:rsidR="003C4959">
        <w:rPr>
          <w:rStyle w:val="eop"/>
          <w:rFonts w:ascii="Calibri" w:hAnsi="Calibri" w:cs="Calibri"/>
        </w:rPr>
        <w:t> </w:t>
      </w:r>
    </w:p>
    <w:p w14:paraId="09D9F78F" w14:textId="0D157014" w:rsidR="65B69592" w:rsidRPr="006F75EB" w:rsidRDefault="0C5F015F" w:rsidP="0C5F015F">
      <w:pPr>
        <w:spacing w:after="0" w:line="360" w:lineRule="auto"/>
        <w:rPr>
          <w:rFonts w:eastAsia="Gill Sans"/>
          <w:color w:val="000000"/>
          <w:sz w:val="24"/>
          <w:szCs w:val="24"/>
          <w:bdr w:val="nil"/>
          <w:shd w:val="clear" w:color="auto" w:fill="FFFFFF"/>
        </w:rPr>
      </w:pPr>
      <w:r w:rsidRPr="006F75EB">
        <w:rPr>
          <w:rFonts w:eastAsia="Gill Sans"/>
          <w:color w:val="000000"/>
          <w:sz w:val="24"/>
          <w:szCs w:val="24"/>
          <w:bdr w:val="nil"/>
          <w:shd w:val="clear" w:color="auto" w:fill="FFFFFF"/>
        </w:rPr>
        <w:t>Nota biografica</w:t>
      </w:r>
      <w:r w:rsidR="007049F6" w:rsidRPr="006F75EB">
        <w:rPr>
          <w:rFonts w:eastAsia="Gill Sans"/>
          <w:color w:val="000000"/>
          <w:sz w:val="24"/>
          <w:szCs w:val="24"/>
          <w:bdr w:val="nil"/>
          <w:shd w:val="clear" w:color="auto" w:fill="FFFFFF"/>
        </w:rPr>
        <w:t>:</w:t>
      </w:r>
      <w:r w:rsidR="006F75EB">
        <w:rPr>
          <w:rFonts w:eastAsia="Gill Sans"/>
          <w:color w:val="000000"/>
          <w:sz w:val="24"/>
          <w:szCs w:val="24"/>
          <w:bdr w:val="nil"/>
          <w:shd w:val="clear" w:color="auto" w:fill="FFFFFF"/>
        </w:rPr>
        <w:t xml:space="preserve"> Luca Lumaca</w:t>
      </w:r>
    </w:p>
    <w:p w14:paraId="1942D4FF" w14:textId="13A8D58F" w:rsidR="007049F6" w:rsidRPr="006F75EB" w:rsidRDefault="007049F6" w:rsidP="00584578">
      <w:pPr>
        <w:spacing w:after="0" w:line="240" w:lineRule="auto"/>
        <w:jc w:val="both"/>
        <w:rPr>
          <w:rFonts w:eastAsia="Gill Sans"/>
          <w:color w:val="000000"/>
          <w:sz w:val="24"/>
          <w:szCs w:val="24"/>
          <w:bdr w:val="nil"/>
          <w:shd w:val="clear" w:color="auto" w:fill="FFFFFF"/>
        </w:rPr>
      </w:pPr>
      <w:r w:rsidRPr="006F75EB">
        <w:rPr>
          <w:rFonts w:eastAsia="Gill Sans"/>
          <w:color w:val="000000"/>
          <w:sz w:val="24"/>
          <w:szCs w:val="24"/>
          <w:bdr w:val="nil"/>
          <w:shd w:val="clear" w:color="auto" w:fill="FFFFFF"/>
        </w:rPr>
        <w:t xml:space="preserve">Director + </w:t>
      </w:r>
      <w:proofErr w:type="spellStart"/>
      <w:r w:rsidRPr="006F75EB">
        <w:rPr>
          <w:rFonts w:eastAsia="Gill Sans"/>
          <w:color w:val="000000"/>
          <w:sz w:val="24"/>
          <w:szCs w:val="24"/>
          <w:bdr w:val="nil"/>
          <w:shd w:val="clear" w:color="auto" w:fill="FFFFFF"/>
        </w:rPr>
        <w:t>Photographer</w:t>
      </w:r>
      <w:proofErr w:type="spellEnd"/>
    </w:p>
    <w:p w14:paraId="3435E065" w14:textId="5FA12333" w:rsidR="05DF84FD" w:rsidRPr="006F75EB" w:rsidRDefault="007049F6" w:rsidP="00662915">
      <w:pPr>
        <w:spacing w:after="0" w:line="240" w:lineRule="auto"/>
        <w:jc w:val="both"/>
        <w:rPr>
          <w:rFonts w:eastAsia="Gill Sans"/>
          <w:color w:val="000000"/>
          <w:sz w:val="24"/>
          <w:szCs w:val="24"/>
          <w:bdr w:val="nil"/>
          <w:shd w:val="clear" w:color="auto" w:fill="FFFFFF"/>
        </w:rPr>
      </w:pPr>
      <w:r w:rsidRPr="006F75EB">
        <w:rPr>
          <w:rFonts w:eastAsia="Gill Sans"/>
          <w:color w:val="000000"/>
          <w:sz w:val="24"/>
          <w:szCs w:val="24"/>
          <w:bdr w:val="nil"/>
          <w:shd w:val="clear" w:color="auto" w:fill="FFFFFF"/>
        </w:rPr>
        <w:t>Nato nel 1978 in Italia. Dal 1997 svolge l'attività di fotografo e da allora lavora nel campo della pubblicità per importanti aziende italiane ed internazionali. Dal 2001 crea video musicali e commerciali.</w:t>
      </w:r>
    </w:p>
    <w:p w14:paraId="132D134A" w14:textId="4BE4A127" w:rsidR="05DF84FD" w:rsidRPr="006F75EB" w:rsidRDefault="05DF84FD" w:rsidP="05DF84FD">
      <w:pPr>
        <w:spacing w:after="0"/>
        <w:rPr>
          <w:rFonts w:eastAsia="Gill Sans"/>
          <w:color w:val="000000"/>
          <w:sz w:val="24"/>
          <w:szCs w:val="24"/>
          <w:bdr w:val="nil"/>
          <w:shd w:val="clear" w:color="auto" w:fill="FFFFFF"/>
        </w:rPr>
      </w:pPr>
      <w:r w:rsidRPr="006F75EB">
        <w:rPr>
          <w:rFonts w:eastAsia="Gill Sans"/>
          <w:color w:val="000000"/>
          <w:sz w:val="24"/>
          <w:szCs w:val="24"/>
          <w:bdr w:val="nil"/>
          <w:shd w:val="clear" w:color="auto" w:fill="FFFFFF"/>
        </w:rPr>
        <w:t>Credits sigla:</w:t>
      </w:r>
    </w:p>
    <w:p w14:paraId="0907CBFD" w14:textId="6E794397" w:rsidR="05DF84FD" w:rsidRPr="006F75EB" w:rsidRDefault="05DF84FD" w:rsidP="05DF84FD">
      <w:pPr>
        <w:spacing w:after="0"/>
        <w:rPr>
          <w:rFonts w:eastAsia="Gill Sans"/>
          <w:color w:val="000000"/>
          <w:sz w:val="24"/>
          <w:szCs w:val="24"/>
          <w:bdr w:val="nil"/>
          <w:shd w:val="clear" w:color="auto" w:fill="FFFFFF"/>
        </w:rPr>
      </w:pPr>
      <w:r w:rsidRPr="006F75EB">
        <w:rPr>
          <w:rFonts w:eastAsia="Gill Sans"/>
          <w:color w:val="000000"/>
          <w:sz w:val="24"/>
          <w:szCs w:val="24"/>
          <w:bdr w:val="nil"/>
          <w:shd w:val="clear" w:color="auto" w:fill="FFFFFF"/>
        </w:rPr>
        <w:t>Regia</w:t>
      </w:r>
      <w:r w:rsidR="00584578">
        <w:rPr>
          <w:rFonts w:eastAsia="Gill Sans"/>
          <w:color w:val="000000"/>
          <w:sz w:val="24"/>
          <w:szCs w:val="24"/>
          <w:bdr w:val="nil"/>
          <w:shd w:val="clear" w:color="auto" w:fill="FFFFFF"/>
        </w:rPr>
        <w:t xml:space="preserve"> e soggetto</w:t>
      </w:r>
      <w:r w:rsidRPr="006F75EB">
        <w:rPr>
          <w:rFonts w:eastAsia="Gill Sans"/>
          <w:color w:val="000000"/>
          <w:sz w:val="24"/>
          <w:szCs w:val="24"/>
          <w:bdr w:val="nil"/>
          <w:shd w:val="clear" w:color="auto" w:fill="FFFFFF"/>
        </w:rPr>
        <w:t xml:space="preserve">: </w:t>
      </w:r>
      <w:r w:rsidR="00584578">
        <w:rPr>
          <w:rFonts w:eastAsia="Gill Sans"/>
          <w:color w:val="000000"/>
          <w:sz w:val="24"/>
          <w:szCs w:val="24"/>
          <w:bdr w:val="nil"/>
          <w:shd w:val="clear" w:color="auto" w:fill="FFFFFF"/>
        </w:rPr>
        <w:t>Luca Lumaca</w:t>
      </w:r>
    </w:p>
    <w:p w14:paraId="6457C9C3" w14:textId="54B500C2" w:rsidR="05DF84FD" w:rsidRPr="006F75EB" w:rsidRDefault="00584578" w:rsidP="05DF84FD">
      <w:pPr>
        <w:spacing w:after="0"/>
        <w:rPr>
          <w:rFonts w:eastAsia="Gill Sans"/>
          <w:color w:val="000000"/>
          <w:sz w:val="24"/>
          <w:szCs w:val="24"/>
          <w:bdr w:val="nil"/>
          <w:shd w:val="clear" w:color="auto" w:fill="FFFFFF"/>
        </w:rPr>
      </w:pPr>
      <w:r>
        <w:rPr>
          <w:rFonts w:eastAsia="Gill Sans"/>
          <w:color w:val="000000"/>
          <w:sz w:val="24"/>
          <w:szCs w:val="24"/>
          <w:bdr w:val="nil"/>
          <w:shd w:val="clear" w:color="auto" w:fill="FFFFFF"/>
        </w:rPr>
        <w:t>Editing e montaggio</w:t>
      </w:r>
      <w:r w:rsidR="05DF84FD" w:rsidRPr="006F75EB">
        <w:rPr>
          <w:rFonts w:eastAsia="Gill Sans"/>
          <w:color w:val="000000"/>
          <w:sz w:val="24"/>
          <w:szCs w:val="24"/>
          <w:bdr w:val="nil"/>
          <w:shd w:val="clear" w:color="auto" w:fill="FFFFFF"/>
        </w:rPr>
        <w:t xml:space="preserve">: </w:t>
      </w:r>
      <w:r>
        <w:rPr>
          <w:rFonts w:eastAsia="Gill Sans"/>
          <w:color w:val="000000"/>
          <w:sz w:val="24"/>
          <w:szCs w:val="24"/>
          <w:bdr w:val="nil"/>
          <w:shd w:val="clear" w:color="auto" w:fill="FFFFFF"/>
        </w:rPr>
        <w:t>Matteo Bombarda</w:t>
      </w:r>
    </w:p>
    <w:p w14:paraId="4D72855C" w14:textId="61FBBC36" w:rsidR="05DF84FD" w:rsidRPr="006F75EB" w:rsidRDefault="00584578" w:rsidP="05DF84FD">
      <w:pPr>
        <w:spacing w:after="0"/>
        <w:rPr>
          <w:rFonts w:eastAsia="Gill Sans"/>
          <w:color w:val="000000"/>
          <w:sz w:val="24"/>
          <w:szCs w:val="24"/>
          <w:bdr w:val="nil"/>
          <w:shd w:val="clear" w:color="auto" w:fill="FFFFFF"/>
        </w:rPr>
      </w:pPr>
      <w:r>
        <w:rPr>
          <w:rFonts w:eastAsia="Gill Sans"/>
          <w:color w:val="000000"/>
          <w:sz w:val="24"/>
          <w:szCs w:val="24"/>
          <w:bdr w:val="nil"/>
          <w:shd w:val="clear" w:color="auto" w:fill="FFFFFF"/>
        </w:rPr>
        <w:t>Correzione colore</w:t>
      </w:r>
      <w:r w:rsidR="05DF84FD" w:rsidRPr="006F75EB">
        <w:rPr>
          <w:rFonts w:eastAsia="Gill Sans"/>
          <w:color w:val="000000"/>
          <w:sz w:val="24"/>
          <w:szCs w:val="24"/>
          <w:bdr w:val="nil"/>
          <w:shd w:val="clear" w:color="auto" w:fill="FFFFFF"/>
        </w:rPr>
        <w:t xml:space="preserve">: </w:t>
      </w:r>
      <w:r>
        <w:rPr>
          <w:rFonts w:eastAsia="Gill Sans"/>
          <w:color w:val="000000"/>
          <w:sz w:val="24"/>
          <w:szCs w:val="24"/>
          <w:bdr w:val="nil"/>
          <w:shd w:val="clear" w:color="auto" w:fill="FFFFFF"/>
        </w:rPr>
        <w:t>Davide Polato</w:t>
      </w:r>
    </w:p>
    <w:p w14:paraId="151B363D" w14:textId="0956BD19" w:rsidR="65B69592" w:rsidRPr="00662915" w:rsidRDefault="00584578" w:rsidP="00662915">
      <w:pPr>
        <w:spacing w:after="0"/>
        <w:rPr>
          <w:rFonts w:eastAsia="Gill Sans"/>
          <w:color w:val="000000"/>
          <w:sz w:val="24"/>
          <w:szCs w:val="24"/>
          <w:bdr w:val="nil"/>
          <w:shd w:val="clear" w:color="auto" w:fill="FFFFFF"/>
        </w:rPr>
      </w:pPr>
      <w:r>
        <w:rPr>
          <w:rFonts w:eastAsia="Gill Sans"/>
          <w:color w:val="000000"/>
          <w:sz w:val="24"/>
          <w:szCs w:val="24"/>
          <w:bdr w:val="nil"/>
          <w:shd w:val="clear" w:color="auto" w:fill="FFFFFF"/>
        </w:rPr>
        <w:t>Sonorizzazione</w:t>
      </w:r>
      <w:r w:rsidR="05DF84FD" w:rsidRPr="006F75EB">
        <w:rPr>
          <w:rFonts w:eastAsia="Gill Sans"/>
          <w:color w:val="000000"/>
          <w:sz w:val="24"/>
          <w:szCs w:val="24"/>
          <w:bdr w:val="nil"/>
          <w:shd w:val="clear" w:color="auto" w:fill="FFFFFF"/>
        </w:rPr>
        <w:t xml:space="preserve">: </w:t>
      </w:r>
      <w:r>
        <w:rPr>
          <w:rFonts w:eastAsia="Gill Sans"/>
          <w:color w:val="000000"/>
          <w:sz w:val="24"/>
          <w:szCs w:val="24"/>
          <w:bdr w:val="nil"/>
          <w:shd w:val="clear" w:color="auto" w:fill="FFFFFF"/>
        </w:rPr>
        <w:t>Luca Giovanardi</w:t>
      </w:r>
    </w:p>
    <w:p w14:paraId="4586F986" w14:textId="77777777" w:rsidR="000F6082" w:rsidRDefault="000F6082" w:rsidP="004D6994">
      <w:pPr>
        <w:pStyle w:val="Didefault"/>
        <w:spacing w:line="360" w:lineRule="auto"/>
        <w:jc w:val="center"/>
        <w:rPr>
          <w:rFonts w:ascii="Calibri" w:eastAsia="Calibri" w:hAnsi="Calibri" w:cs="Calibri"/>
          <w:color w:val="000000" w:themeColor="text1"/>
          <w:sz w:val="22"/>
          <w:szCs w:val="22"/>
        </w:rPr>
      </w:pPr>
    </w:p>
    <w:p w14:paraId="703AC4F7" w14:textId="33B97FCC" w:rsidR="004D6994" w:rsidRPr="000F6082" w:rsidRDefault="00B60F32" w:rsidP="004D6994">
      <w:pPr>
        <w:pStyle w:val="Didefault"/>
        <w:spacing w:line="360" w:lineRule="auto"/>
        <w:jc w:val="center"/>
        <w:rPr>
          <w:rFonts w:ascii="Calibri" w:eastAsia="Calibri" w:hAnsi="Calibri" w:cs="Calibri"/>
          <w:color w:val="000000" w:themeColor="text1"/>
        </w:rPr>
      </w:pPr>
      <w:r>
        <w:rPr>
          <w:rFonts w:ascii="Calibri" w:eastAsia="Calibri" w:hAnsi="Calibri" w:cs="Calibri"/>
          <w:color w:val="000000" w:themeColor="text1"/>
          <w:sz w:val="22"/>
          <w:szCs w:val="22"/>
        </w:rPr>
        <w:t xml:space="preserve"> </w:t>
      </w:r>
      <w:r w:rsidR="00662915" w:rsidRPr="000F6082">
        <w:rPr>
          <w:rFonts w:ascii="Calibri" w:eastAsia="Calibri" w:hAnsi="Calibri" w:cs="Calibri"/>
          <w:color w:val="000000" w:themeColor="text1"/>
        </w:rPr>
        <w:t xml:space="preserve">Logo Festival e immagine Tornatore: </w:t>
      </w:r>
      <w:hyperlink r:id="rId17" w:history="1">
        <w:r w:rsidR="000F6082" w:rsidRPr="000F6082">
          <w:rPr>
            <w:rStyle w:val="Collegamentoipertestuale"/>
            <w:rFonts w:ascii="Calibri" w:eastAsia="Calibri" w:hAnsi="Calibri" w:cs="Calibri"/>
          </w:rPr>
          <w:t>https://echogroup.drive.fastcloud.it/invitations?share=c899da3fb0804416d5ee</w:t>
        </w:r>
      </w:hyperlink>
      <w:r w:rsidR="000F6082" w:rsidRPr="000F6082">
        <w:rPr>
          <w:rFonts w:ascii="Calibri" w:eastAsia="Calibri" w:hAnsi="Calibri" w:cs="Calibri"/>
          <w:color w:val="000000" w:themeColor="text1"/>
        </w:rPr>
        <w:t xml:space="preserve"> </w:t>
      </w:r>
    </w:p>
    <w:p w14:paraId="6DC50E91" w14:textId="4A2E51D5" w:rsidR="00DE34E8" w:rsidRPr="000F6082" w:rsidRDefault="00DE34E8" w:rsidP="00981BEE">
      <w:pPr>
        <w:pStyle w:val="Didefault"/>
        <w:spacing w:line="276" w:lineRule="auto"/>
        <w:rPr>
          <w:rFonts w:asciiTheme="minorHAnsi" w:hAnsiTheme="minorHAnsi" w:cstheme="minorHAnsi"/>
          <w:sz w:val="12"/>
          <w:szCs w:val="12"/>
          <w:shd w:val="clear" w:color="auto" w:fill="FFFFFF"/>
        </w:rPr>
      </w:pPr>
    </w:p>
    <w:p w14:paraId="530691F9" w14:textId="6D095868" w:rsidR="00C97AB8" w:rsidRDefault="007F7651" w:rsidP="007105E9">
      <w:pPr>
        <w:pStyle w:val="Didefault"/>
        <w:rPr>
          <w:rFonts w:asciiTheme="minorHAnsi" w:hAnsiTheme="minorHAnsi" w:cstheme="minorHAnsi"/>
          <w:sz w:val="20"/>
          <w:szCs w:val="20"/>
          <w:shd w:val="clear" w:color="auto" w:fill="FFFFFF"/>
        </w:rPr>
      </w:pPr>
      <w:r w:rsidRPr="007105E9">
        <w:rPr>
          <w:rFonts w:asciiTheme="minorHAnsi" w:hAnsiTheme="minorHAnsi" w:cstheme="minorHAnsi"/>
          <w:b/>
          <w:bCs/>
          <w:sz w:val="20"/>
          <w:szCs w:val="20"/>
          <w:shd w:val="clear" w:color="auto" w:fill="FFFFFF"/>
        </w:rPr>
        <w:t>Ufficio</w:t>
      </w:r>
      <w:r w:rsidR="00E53CAC">
        <w:rPr>
          <w:rFonts w:asciiTheme="minorHAnsi" w:hAnsiTheme="minorHAnsi" w:cstheme="minorHAnsi"/>
          <w:b/>
          <w:bCs/>
          <w:sz w:val="20"/>
          <w:szCs w:val="20"/>
          <w:shd w:val="clear" w:color="auto" w:fill="FFFFFF"/>
        </w:rPr>
        <w:t xml:space="preserve"> </w:t>
      </w:r>
      <w:r w:rsidRPr="007105E9">
        <w:rPr>
          <w:rFonts w:asciiTheme="minorHAnsi" w:hAnsiTheme="minorHAnsi" w:cstheme="minorHAnsi"/>
          <w:b/>
          <w:bCs/>
          <w:sz w:val="20"/>
          <w:szCs w:val="20"/>
          <w:shd w:val="clear" w:color="auto" w:fill="FFFFFF"/>
        </w:rPr>
        <w:t>stampa</w:t>
      </w:r>
      <w:r w:rsidR="00E53CAC">
        <w:rPr>
          <w:rFonts w:asciiTheme="minorHAnsi" w:hAnsiTheme="minorHAnsi" w:cstheme="minorHAnsi"/>
          <w:b/>
          <w:bCs/>
          <w:sz w:val="20"/>
          <w:szCs w:val="20"/>
          <w:shd w:val="clear" w:color="auto" w:fill="FFFFFF"/>
        </w:rPr>
        <w:t xml:space="preserve"> nazionale</w:t>
      </w:r>
      <w:r w:rsidRPr="007105E9">
        <w:rPr>
          <w:rFonts w:asciiTheme="minorHAnsi" w:hAnsiTheme="minorHAnsi" w:cstheme="minorHAnsi"/>
          <w:b/>
          <w:bCs/>
          <w:sz w:val="20"/>
          <w:szCs w:val="20"/>
          <w:shd w:val="clear" w:color="auto" w:fill="FFFFFF"/>
        </w:rPr>
        <w:t xml:space="preserve"> - </w:t>
      </w:r>
      <w:proofErr w:type="spellStart"/>
      <w:r w:rsidRPr="007105E9">
        <w:rPr>
          <w:rFonts w:asciiTheme="minorHAnsi" w:hAnsiTheme="minorHAnsi" w:cstheme="minorHAnsi"/>
          <w:b/>
          <w:bCs/>
          <w:sz w:val="20"/>
          <w:szCs w:val="20"/>
          <w:shd w:val="clear" w:color="auto" w:fill="FFFFFF"/>
        </w:rPr>
        <w:t>Echo</w:t>
      </w:r>
      <w:proofErr w:type="spellEnd"/>
      <w:r w:rsidRPr="007105E9">
        <w:rPr>
          <w:rFonts w:asciiTheme="minorHAnsi" w:hAnsiTheme="minorHAnsi" w:cstheme="minorHAnsi"/>
          <w:b/>
          <w:bCs/>
          <w:sz w:val="20"/>
          <w:szCs w:val="20"/>
          <w:shd w:val="clear" w:color="auto" w:fill="FFFFFF"/>
        </w:rPr>
        <w:t xml:space="preserve"> Group</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Stefania Collalto – collalto@echogroup.it 339 4279472</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Lisa Menga – menga@echogroup.it 347 5251051</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Giulia Bertoni - bertoni@echogroup.it 338.5286378</w:t>
      </w:r>
    </w:p>
    <w:p w14:paraId="1A17BD2D" w14:textId="743CBF28" w:rsidR="00E53CAC" w:rsidRPr="00662915" w:rsidRDefault="00E53CAC" w:rsidP="00E53CAC">
      <w:pPr>
        <w:pStyle w:val="Didefault"/>
        <w:rPr>
          <w:rFonts w:asciiTheme="minorHAnsi" w:hAnsiTheme="minorHAnsi" w:cstheme="minorHAnsi"/>
          <w:color w:val="auto"/>
          <w:sz w:val="20"/>
          <w:szCs w:val="20"/>
          <w:shd w:val="clear" w:color="auto" w:fill="FFFFFF"/>
        </w:rPr>
      </w:pPr>
      <w:r>
        <w:rPr>
          <w:rFonts w:asciiTheme="minorHAnsi" w:hAnsiTheme="minorHAnsi" w:cstheme="minorHAnsi"/>
          <w:b/>
          <w:bCs/>
          <w:sz w:val="20"/>
          <w:szCs w:val="20"/>
          <w:shd w:val="clear" w:color="auto" w:fill="FFFFFF"/>
        </w:rPr>
        <w:t>Ufficio stampa regionale</w:t>
      </w:r>
      <w:r>
        <w:rPr>
          <w:rFonts w:asciiTheme="minorHAnsi" w:hAnsiTheme="minorHAnsi" w:cstheme="minorHAnsi"/>
          <w:sz w:val="20"/>
          <w:szCs w:val="20"/>
          <w:shd w:val="clear" w:color="auto" w:fill="FFFFFF"/>
        </w:rPr>
        <w:t xml:space="preserve">: Beatrice Terenzi – </w:t>
      </w:r>
      <w:hyperlink r:id="rId18" w:history="1">
        <w:r w:rsidRPr="000F6082">
          <w:rPr>
            <w:rStyle w:val="Collegamentoipertestuale"/>
            <w:rFonts w:asciiTheme="minorHAnsi" w:hAnsiTheme="minorHAnsi" w:cstheme="minorHAnsi"/>
            <w:color w:val="auto"/>
            <w:sz w:val="20"/>
            <w:szCs w:val="20"/>
            <w:u w:val="none"/>
            <w:shd w:val="clear" w:color="auto" w:fill="FFFFFF"/>
          </w:rPr>
          <w:t>stampa@pesarofilmfestival.it</w:t>
        </w:r>
      </w:hyperlink>
      <w:r w:rsidRPr="000F6082">
        <w:rPr>
          <w:rFonts w:asciiTheme="minorHAnsi" w:hAnsiTheme="minorHAnsi" w:cstheme="minorHAnsi"/>
          <w:sz w:val="20"/>
          <w:szCs w:val="20"/>
          <w:shd w:val="clear" w:color="auto" w:fill="FFFFFF"/>
        </w:rPr>
        <w:t>;</w:t>
      </w:r>
      <w:r>
        <w:rPr>
          <w:rFonts w:asciiTheme="minorHAnsi" w:hAnsiTheme="minorHAnsi" w:cstheme="minorHAnsi"/>
          <w:sz w:val="20"/>
          <w:szCs w:val="20"/>
          <w:shd w:val="clear" w:color="auto" w:fill="FFFFFF"/>
        </w:rPr>
        <w:t xml:space="preserve"> </w:t>
      </w:r>
      <w:hyperlink r:id="rId19" w:history="1">
        <w:r w:rsidR="000F6082" w:rsidRPr="000F6082">
          <w:rPr>
            <w:rStyle w:val="Collegamentoipertestuale"/>
            <w:rFonts w:asciiTheme="minorHAnsi" w:hAnsiTheme="minorHAnsi" w:cstheme="minorHAnsi"/>
            <w:color w:val="auto"/>
            <w:sz w:val="20"/>
            <w:szCs w:val="20"/>
            <w:u w:val="none"/>
            <w:shd w:val="clear" w:color="auto" w:fill="FFFFFF"/>
          </w:rPr>
          <w:t>beatriceterenzi@gmail.com</w:t>
        </w:r>
      </w:hyperlink>
      <w:r w:rsidR="000F6082">
        <w:rPr>
          <w:rFonts w:asciiTheme="minorHAnsi" w:hAnsiTheme="minorHAnsi" w:cstheme="minorHAnsi"/>
          <w:sz w:val="20"/>
          <w:szCs w:val="20"/>
          <w:shd w:val="clear" w:color="auto" w:fill="FFFFFF"/>
        </w:rPr>
        <w:t xml:space="preserve"> </w:t>
      </w:r>
      <w:r>
        <w:rPr>
          <w:rFonts w:asciiTheme="minorHAnsi" w:hAnsiTheme="minorHAnsi" w:cstheme="minorHAnsi"/>
          <w:sz w:val="20"/>
          <w:szCs w:val="20"/>
          <w:shd w:val="clear" w:color="auto" w:fill="FFFFFF"/>
        </w:rPr>
        <w:t>388 7443108</w:t>
      </w:r>
    </w:p>
    <w:p w14:paraId="4EA31804" w14:textId="77777777" w:rsidR="00E53CAC" w:rsidRPr="007105E9" w:rsidRDefault="00E53CAC" w:rsidP="007105E9">
      <w:pPr>
        <w:pStyle w:val="Didefault"/>
        <w:rPr>
          <w:rFonts w:asciiTheme="minorHAnsi" w:hAnsiTheme="minorHAnsi" w:cstheme="minorHAnsi"/>
          <w:sz w:val="20"/>
          <w:szCs w:val="20"/>
          <w:shd w:val="clear" w:color="auto" w:fill="FFFFFF"/>
        </w:rPr>
      </w:pPr>
    </w:p>
    <w:sectPr w:rsidR="00E53CAC" w:rsidRPr="007105E9" w:rsidSect="009B41DA">
      <w:headerReference w:type="default" r:id="rId20"/>
      <w:pgSz w:w="11906" w:h="16838"/>
      <w:pgMar w:top="1123" w:right="1417" w:bottom="8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A26F" w14:textId="77777777" w:rsidR="004749B0" w:rsidRDefault="004749B0" w:rsidP="00082AAA">
      <w:pPr>
        <w:spacing w:after="0" w:line="240" w:lineRule="auto"/>
      </w:pPr>
      <w:r>
        <w:separator/>
      </w:r>
    </w:p>
  </w:endnote>
  <w:endnote w:type="continuationSeparator" w:id="0">
    <w:p w14:paraId="45278576" w14:textId="77777777" w:rsidR="004749B0" w:rsidRDefault="004749B0" w:rsidP="0008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venir Next">
    <w:altName w:val="﷽﷽﷽﷽﷽﷽﷽﷽⾀I怀"/>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4925" w14:textId="77777777" w:rsidR="004749B0" w:rsidRDefault="004749B0" w:rsidP="00082AAA">
      <w:pPr>
        <w:spacing w:after="0" w:line="240" w:lineRule="auto"/>
      </w:pPr>
      <w:r>
        <w:separator/>
      </w:r>
    </w:p>
  </w:footnote>
  <w:footnote w:type="continuationSeparator" w:id="0">
    <w:p w14:paraId="191065D9" w14:textId="77777777" w:rsidR="004749B0" w:rsidRDefault="004749B0" w:rsidP="0008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EEF5" w14:textId="73FFEFCB" w:rsidR="00FD0CAF" w:rsidRDefault="00FD0CAF" w:rsidP="00FD0CA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27379756">
    <w:abstractNumId w:val="2"/>
  </w:num>
  <w:num w:numId="2" w16cid:durableId="1797094751">
    <w:abstractNumId w:val="3"/>
  </w:num>
  <w:num w:numId="3" w16cid:durableId="1723403315">
    <w:abstractNumId w:val="4"/>
  </w:num>
  <w:num w:numId="4" w16cid:durableId="2133664859">
    <w:abstractNumId w:val="0"/>
  </w:num>
  <w:num w:numId="5" w16cid:durableId="173901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06"/>
    <w:rsid w:val="00011225"/>
    <w:rsid w:val="00013600"/>
    <w:rsid w:val="00017824"/>
    <w:rsid w:val="00046D46"/>
    <w:rsid w:val="00063083"/>
    <w:rsid w:val="00065AE8"/>
    <w:rsid w:val="00082AAA"/>
    <w:rsid w:val="000836A5"/>
    <w:rsid w:val="00096650"/>
    <w:rsid w:val="00097677"/>
    <w:rsid w:val="000B2E47"/>
    <w:rsid w:val="000D4074"/>
    <w:rsid w:val="000E336E"/>
    <w:rsid w:val="000F1285"/>
    <w:rsid w:val="000F6082"/>
    <w:rsid w:val="0012383D"/>
    <w:rsid w:val="00127A35"/>
    <w:rsid w:val="00154E85"/>
    <w:rsid w:val="00162544"/>
    <w:rsid w:val="00170A2D"/>
    <w:rsid w:val="00190C8D"/>
    <w:rsid w:val="001A65F3"/>
    <w:rsid w:val="001B1F04"/>
    <w:rsid w:val="001C1D9B"/>
    <w:rsid w:val="001D3A5A"/>
    <w:rsid w:val="001D5AE9"/>
    <w:rsid w:val="001F015D"/>
    <w:rsid w:val="00201858"/>
    <w:rsid w:val="002067DF"/>
    <w:rsid w:val="00211BBF"/>
    <w:rsid w:val="0021214D"/>
    <w:rsid w:val="002260BD"/>
    <w:rsid w:val="0023073C"/>
    <w:rsid w:val="00244993"/>
    <w:rsid w:val="0024597E"/>
    <w:rsid w:val="002508A4"/>
    <w:rsid w:val="00257B8B"/>
    <w:rsid w:val="002604EB"/>
    <w:rsid w:val="002758D1"/>
    <w:rsid w:val="00293B05"/>
    <w:rsid w:val="002A76BB"/>
    <w:rsid w:val="002C330C"/>
    <w:rsid w:val="002F0D45"/>
    <w:rsid w:val="002F2BD4"/>
    <w:rsid w:val="003033CB"/>
    <w:rsid w:val="00305EE1"/>
    <w:rsid w:val="00326EC7"/>
    <w:rsid w:val="00337B9C"/>
    <w:rsid w:val="00386DA9"/>
    <w:rsid w:val="003B16D9"/>
    <w:rsid w:val="003B16EB"/>
    <w:rsid w:val="003C0A20"/>
    <w:rsid w:val="003C3B1A"/>
    <w:rsid w:val="003C4959"/>
    <w:rsid w:val="003C4B2E"/>
    <w:rsid w:val="003C5860"/>
    <w:rsid w:val="003D1AFC"/>
    <w:rsid w:val="003D1F4F"/>
    <w:rsid w:val="003D2E15"/>
    <w:rsid w:val="003D64CD"/>
    <w:rsid w:val="003E0EF1"/>
    <w:rsid w:val="003E7B82"/>
    <w:rsid w:val="00401E10"/>
    <w:rsid w:val="00434633"/>
    <w:rsid w:val="00440245"/>
    <w:rsid w:val="00446E4B"/>
    <w:rsid w:val="00454A42"/>
    <w:rsid w:val="004749B0"/>
    <w:rsid w:val="00484627"/>
    <w:rsid w:val="004905FC"/>
    <w:rsid w:val="00491E68"/>
    <w:rsid w:val="004972B4"/>
    <w:rsid w:val="004A0525"/>
    <w:rsid w:val="004A0768"/>
    <w:rsid w:val="004B207F"/>
    <w:rsid w:val="004B610D"/>
    <w:rsid w:val="004C6406"/>
    <w:rsid w:val="004D4398"/>
    <w:rsid w:val="004D6994"/>
    <w:rsid w:val="004F40DB"/>
    <w:rsid w:val="00515272"/>
    <w:rsid w:val="005223F0"/>
    <w:rsid w:val="005319CF"/>
    <w:rsid w:val="00534707"/>
    <w:rsid w:val="005505E5"/>
    <w:rsid w:val="00557CF8"/>
    <w:rsid w:val="005751E6"/>
    <w:rsid w:val="00584578"/>
    <w:rsid w:val="005917D7"/>
    <w:rsid w:val="0059292C"/>
    <w:rsid w:val="005C4E7B"/>
    <w:rsid w:val="005D0C4F"/>
    <w:rsid w:val="005D26F7"/>
    <w:rsid w:val="005D3825"/>
    <w:rsid w:val="005F2B96"/>
    <w:rsid w:val="00601254"/>
    <w:rsid w:val="00616A3A"/>
    <w:rsid w:val="00617313"/>
    <w:rsid w:val="0062377D"/>
    <w:rsid w:val="00632328"/>
    <w:rsid w:val="0064058D"/>
    <w:rsid w:val="00662915"/>
    <w:rsid w:val="00671D1F"/>
    <w:rsid w:val="006777E2"/>
    <w:rsid w:val="0068750A"/>
    <w:rsid w:val="006921D6"/>
    <w:rsid w:val="006A5EC0"/>
    <w:rsid w:val="006A7DC3"/>
    <w:rsid w:val="006B0225"/>
    <w:rsid w:val="006B5B23"/>
    <w:rsid w:val="006C177A"/>
    <w:rsid w:val="006F75EB"/>
    <w:rsid w:val="007049F6"/>
    <w:rsid w:val="007075BD"/>
    <w:rsid w:val="007105E9"/>
    <w:rsid w:val="007252BD"/>
    <w:rsid w:val="00726409"/>
    <w:rsid w:val="0073583B"/>
    <w:rsid w:val="007575BE"/>
    <w:rsid w:val="00765FB2"/>
    <w:rsid w:val="00772AD8"/>
    <w:rsid w:val="0078040F"/>
    <w:rsid w:val="0079267A"/>
    <w:rsid w:val="007940CF"/>
    <w:rsid w:val="007A276D"/>
    <w:rsid w:val="007C4142"/>
    <w:rsid w:val="007D789B"/>
    <w:rsid w:val="007F7651"/>
    <w:rsid w:val="007F7DD1"/>
    <w:rsid w:val="008022ED"/>
    <w:rsid w:val="00815672"/>
    <w:rsid w:val="008418B4"/>
    <w:rsid w:val="008434F1"/>
    <w:rsid w:val="008661CE"/>
    <w:rsid w:val="00872D1C"/>
    <w:rsid w:val="0087594F"/>
    <w:rsid w:val="00875C43"/>
    <w:rsid w:val="00885F19"/>
    <w:rsid w:val="00887FEE"/>
    <w:rsid w:val="008970E2"/>
    <w:rsid w:val="008A49A0"/>
    <w:rsid w:val="008C02B2"/>
    <w:rsid w:val="008C282E"/>
    <w:rsid w:val="008D26EA"/>
    <w:rsid w:val="008E6B6A"/>
    <w:rsid w:val="008F1C97"/>
    <w:rsid w:val="008F3226"/>
    <w:rsid w:val="00903E66"/>
    <w:rsid w:val="00914D48"/>
    <w:rsid w:val="00944684"/>
    <w:rsid w:val="00950A85"/>
    <w:rsid w:val="00956EB0"/>
    <w:rsid w:val="009608C1"/>
    <w:rsid w:val="00981BEE"/>
    <w:rsid w:val="00984B38"/>
    <w:rsid w:val="00990C4E"/>
    <w:rsid w:val="00990C94"/>
    <w:rsid w:val="00992BEF"/>
    <w:rsid w:val="009B063F"/>
    <w:rsid w:val="009B0C6D"/>
    <w:rsid w:val="009B2100"/>
    <w:rsid w:val="009B41DA"/>
    <w:rsid w:val="009B51E0"/>
    <w:rsid w:val="009C394A"/>
    <w:rsid w:val="009D0138"/>
    <w:rsid w:val="009D2620"/>
    <w:rsid w:val="009F5333"/>
    <w:rsid w:val="009F718D"/>
    <w:rsid w:val="00A02562"/>
    <w:rsid w:val="00A07FF2"/>
    <w:rsid w:val="00A15E5C"/>
    <w:rsid w:val="00A2768B"/>
    <w:rsid w:val="00A426AB"/>
    <w:rsid w:val="00A526C0"/>
    <w:rsid w:val="00A61E8B"/>
    <w:rsid w:val="00A81C01"/>
    <w:rsid w:val="00A9755F"/>
    <w:rsid w:val="00A97AB6"/>
    <w:rsid w:val="00AA3078"/>
    <w:rsid w:val="00AA4855"/>
    <w:rsid w:val="00AA6145"/>
    <w:rsid w:val="00AD51BF"/>
    <w:rsid w:val="00B10BE0"/>
    <w:rsid w:val="00B17CA7"/>
    <w:rsid w:val="00B266BE"/>
    <w:rsid w:val="00B35F43"/>
    <w:rsid w:val="00B46025"/>
    <w:rsid w:val="00B60F32"/>
    <w:rsid w:val="00B633C3"/>
    <w:rsid w:val="00B64C7A"/>
    <w:rsid w:val="00B721E6"/>
    <w:rsid w:val="00BA08E2"/>
    <w:rsid w:val="00BA0E2A"/>
    <w:rsid w:val="00BA2869"/>
    <w:rsid w:val="00BA2E1B"/>
    <w:rsid w:val="00BB1945"/>
    <w:rsid w:val="00BC54E7"/>
    <w:rsid w:val="00BD4179"/>
    <w:rsid w:val="00C01ECA"/>
    <w:rsid w:val="00C0402C"/>
    <w:rsid w:val="00C1680D"/>
    <w:rsid w:val="00C22156"/>
    <w:rsid w:val="00C30894"/>
    <w:rsid w:val="00C30FD1"/>
    <w:rsid w:val="00C37913"/>
    <w:rsid w:val="00C574EB"/>
    <w:rsid w:val="00C7218C"/>
    <w:rsid w:val="00C864EE"/>
    <w:rsid w:val="00C97AB8"/>
    <w:rsid w:val="00CA61F7"/>
    <w:rsid w:val="00CA6D11"/>
    <w:rsid w:val="00CA7E9F"/>
    <w:rsid w:val="00CC33BB"/>
    <w:rsid w:val="00CF4050"/>
    <w:rsid w:val="00CF5724"/>
    <w:rsid w:val="00D036BF"/>
    <w:rsid w:val="00D03F67"/>
    <w:rsid w:val="00D163A1"/>
    <w:rsid w:val="00D2169D"/>
    <w:rsid w:val="00D23079"/>
    <w:rsid w:val="00D3317D"/>
    <w:rsid w:val="00D33990"/>
    <w:rsid w:val="00D5332E"/>
    <w:rsid w:val="00D56A55"/>
    <w:rsid w:val="00D63A9C"/>
    <w:rsid w:val="00D7346B"/>
    <w:rsid w:val="00D82D5D"/>
    <w:rsid w:val="00D909B5"/>
    <w:rsid w:val="00DA4C45"/>
    <w:rsid w:val="00DA7DE3"/>
    <w:rsid w:val="00DB44D9"/>
    <w:rsid w:val="00DC4D6C"/>
    <w:rsid w:val="00DE0A8F"/>
    <w:rsid w:val="00DE34E8"/>
    <w:rsid w:val="00DE491A"/>
    <w:rsid w:val="00E020CC"/>
    <w:rsid w:val="00E308B3"/>
    <w:rsid w:val="00E4133D"/>
    <w:rsid w:val="00E46AD0"/>
    <w:rsid w:val="00E53CAC"/>
    <w:rsid w:val="00E547DB"/>
    <w:rsid w:val="00E56490"/>
    <w:rsid w:val="00E70E27"/>
    <w:rsid w:val="00E743F9"/>
    <w:rsid w:val="00E745FF"/>
    <w:rsid w:val="00E74B91"/>
    <w:rsid w:val="00E91EB3"/>
    <w:rsid w:val="00E9789A"/>
    <w:rsid w:val="00E97BE1"/>
    <w:rsid w:val="00EA6580"/>
    <w:rsid w:val="00ED0F73"/>
    <w:rsid w:val="00ED2A8B"/>
    <w:rsid w:val="00ED44E9"/>
    <w:rsid w:val="00EE7E70"/>
    <w:rsid w:val="00F017D9"/>
    <w:rsid w:val="00F03775"/>
    <w:rsid w:val="00F12C05"/>
    <w:rsid w:val="00F14239"/>
    <w:rsid w:val="00F218BF"/>
    <w:rsid w:val="00F356E1"/>
    <w:rsid w:val="00F40F9A"/>
    <w:rsid w:val="00F72079"/>
    <w:rsid w:val="00F84E02"/>
    <w:rsid w:val="00F85E4B"/>
    <w:rsid w:val="00FB150B"/>
    <w:rsid w:val="00FB2348"/>
    <w:rsid w:val="00FB33CD"/>
    <w:rsid w:val="00FD0CAF"/>
    <w:rsid w:val="05DF84FD"/>
    <w:rsid w:val="0C5F015F"/>
    <w:rsid w:val="193234EB"/>
    <w:rsid w:val="2F60562C"/>
    <w:rsid w:val="5C1D541A"/>
    <w:rsid w:val="65B69592"/>
    <w:rsid w:val="70C315A4"/>
    <w:rsid w:val="715EE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C244"/>
  <w15:docId w15:val="{B8A86DE5-7C34-4E8F-A480-57C8A2F1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0F32"/>
    <w:pPr>
      <w:spacing w:line="256" w:lineRule="auto"/>
    </w:pPr>
    <w:rPr>
      <w:rFonts w:eastAsiaTheme="minorEastAsia"/>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C6406"/>
    <w:pPr>
      <w:spacing w:after="0" w:line="240" w:lineRule="auto"/>
    </w:pPr>
  </w:style>
  <w:style w:type="character" w:customStyle="1" w:styleId="NessunaspaziaturaCarattere">
    <w:name w:val="Nessuna spaziatura Carattere"/>
    <w:basedOn w:val="Carpredefinitoparagrafo"/>
    <w:link w:val="Nessunaspaziatura"/>
    <w:rsid w:val="00D036BF"/>
  </w:style>
  <w:style w:type="character" w:styleId="Collegamentoipertestuale">
    <w:name w:val="Hyperlink"/>
    <w:basedOn w:val="Carpredefinitoparagrafo"/>
    <w:uiPriority w:val="99"/>
    <w:unhideWhenUsed/>
    <w:rsid w:val="00D036BF"/>
    <w:rPr>
      <w:color w:val="0563C1" w:themeColor="hyperlink"/>
      <w:u w:val="single"/>
    </w:rPr>
  </w:style>
  <w:style w:type="character" w:styleId="Testosegnaposto">
    <w:name w:val="Placeholder Text"/>
    <w:basedOn w:val="Carpredefinitoparagrafo"/>
    <w:uiPriority w:val="99"/>
    <w:semiHidden/>
    <w:rsid w:val="008661CE"/>
    <w:rPr>
      <w:color w:val="808080"/>
    </w:rPr>
  </w:style>
  <w:style w:type="character" w:customStyle="1" w:styleId="citation">
    <w:name w:val="citation"/>
    <w:basedOn w:val="Carpredefinitoparagrafo"/>
    <w:rsid w:val="002F2BD4"/>
  </w:style>
  <w:style w:type="character" w:styleId="Menzionenonrisolta">
    <w:name w:val="Unresolved Mention"/>
    <w:basedOn w:val="Carpredefinitoparagrafo"/>
    <w:uiPriority w:val="99"/>
    <w:semiHidden/>
    <w:unhideWhenUsed/>
    <w:rsid w:val="004972B4"/>
    <w:rPr>
      <w:color w:val="605E5C"/>
      <w:shd w:val="clear" w:color="auto" w:fill="E1DFDD"/>
    </w:rPr>
  </w:style>
  <w:style w:type="paragraph" w:customStyle="1" w:styleId="Didefault">
    <w:name w:val="Di default"/>
    <w:rsid w:val="007F7651"/>
    <w:pPr>
      <w:pBdr>
        <w:top w:val="nil"/>
        <w:left w:val="nil"/>
        <w:bottom w:val="nil"/>
        <w:right w:val="nil"/>
        <w:between w:val="nil"/>
        <w:bar w:val="nil"/>
      </w:pBdr>
      <w:spacing w:after="0" w:line="280" w:lineRule="atLeast"/>
      <w:jc w:val="both"/>
    </w:pPr>
    <w:rPr>
      <w:rFonts w:ascii="Gill Sans" w:eastAsia="Gill Sans" w:hAnsi="Gill Sans" w:cs="Gill Sans"/>
      <w:color w:val="000000"/>
      <w:sz w:val="24"/>
      <w:szCs w:val="24"/>
      <w:bdr w:val="nil"/>
      <w:lang w:val="it-IT" w:eastAsia="it-IT"/>
    </w:rPr>
  </w:style>
  <w:style w:type="table" w:styleId="Grigliatabella">
    <w:name w:val="Table Grid"/>
    <w:basedOn w:val="Tabellanormale"/>
    <w:uiPriority w:val="39"/>
    <w:rsid w:val="007A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1B1F04"/>
    <w:pPr>
      <w:spacing w:after="0" w:line="280" w:lineRule="atLeast"/>
      <w:jc w:val="both"/>
    </w:pPr>
    <w:rPr>
      <w:rFonts w:ascii="Gill Sans" w:eastAsia="Arial Unicode MS" w:hAnsi="Gill Sans" w:cs="Arial Unicode MS"/>
      <w:color w:val="000000"/>
      <w:sz w:val="24"/>
      <w:szCs w:val="24"/>
      <w:lang w:val="it-IT" w:eastAsia="it-IT"/>
    </w:rPr>
  </w:style>
  <w:style w:type="character" w:customStyle="1" w:styleId="Nessuno">
    <w:name w:val="Nessuno"/>
    <w:rsid w:val="001B1F04"/>
  </w:style>
  <w:style w:type="character" w:customStyle="1" w:styleId="Hyperlink1">
    <w:name w:val="Hyperlink.1"/>
    <w:basedOn w:val="Nessuno"/>
    <w:rsid w:val="001B1F04"/>
    <w:rPr>
      <w:rFonts w:ascii="Avenir Next" w:eastAsia="Avenir Next" w:hAnsi="Avenir Next" w:cs="Avenir Next" w:hint="default"/>
      <w:u w:color="660066"/>
    </w:rPr>
  </w:style>
  <w:style w:type="paragraph" w:styleId="Intestazione">
    <w:name w:val="header"/>
    <w:basedOn w:val="Normale"/>
    <w:link w:val="IntestazioneCarattere"/>
    <w:uiPriority w:val="99"/>
    <w:unhideWhenUsed/>
    <w:rsid w:val="00082AAA"/>
    <w:pPr>
      <w:tabs>
        <w:tab w:val="center" w:pos="4819"/>
        <w:tab w:val="right" w:pos="9638"/>
      </w:tabs>
      <w:spacing w:after="0" w:line="240" w:lineRule="auto"/>
    </w:pPr>
    <w:rPr>
      <w:rFonts w:eastAsiaTheme="minorHAnsi"/>
      <w:lang w:val="fr-FR" w:eastAsia="en-US"/>
    </w:rPr>
  </w:style>
  <w:style w:type="character" w:customStyle="1" w:styleId="IntestazioneCarattere">
    <w:name w:val="Intestazione Carattere"/>
    <w:basedOn w:val="Carpredefinitoparagrafo"/>
    <w:link w:val="Intestazione"/>
    <w:uiPriority w:val="99"/>
    <w:rsid w:val="00082AAA"/>
  </w:style>
  <w:style w:type="paragraph" w:styleId="Pidipagina">
    <w:name w:val="footer"/>
    <w:basedOn w:val="Normale"/>
    <w:link w:val="PidipaginaCarattere"/>
    <w:uiPriority w:val="99"/>
    <w:unhideWhenUsed/>
    <w:rsid w:val="00082AAA"/>
    <w:pPr>
      <w:tabs>
        <w:tab w:val="center" w:pos="4819"/>
        <w:tab w:val="right" w:pos="9638"/>
      </w:tabs>
      <w:spacing w:after="0" w:line="240" w:lineRule="auto"/>
    </w:pPr>
    <w:rPr>
      <w:rFonts w:eastAsiaTheme="minorHAnsi"/>
      <w:lang w:val="fr-FR" w:eastAsia="en-US"/>
    </w:rPr>
  </w:style>
  <w:style w:type="character" w:customStyle="1" w:styleId="PidipaginaCarattere">
    <w:name w:val="Piè di pagina Carattere"/>
    <w:basedOn w:val="Carpredefinitoparagrafo"/>
    <w:link w:val="Pidipagina"/>
    <w:uiPriority w:val="99"/>
    <w:rsid w:val="00082AAA"/>
  </w:style>
  <w:style w:type="character" w:styleId="Collegamentovisitato">
    <w:name w:val="FollowedHyperlink"/>
    <w:basedOn w:val="Carpredefinitoparagrafo"/>
    <w:uiPriority w:val="99"/>
    <w:semiHidden/>
    <w:unhideWhenUsed/>
    <w:rsid w:val="00190C8D"/>
    <w:rPr>
      <w:color w:val="954F72" w:themeColor="followedHyperlink"/>
      <w:u w:val="single"/>
    </w:rPr>
  </w:style>
  <w:style w:type="paragraph" w:customStyle="1" w:styleId="paragraph">
    <w:name w:val="paragraph"/>
    <w:basedOn w:val="Normale"/>
    <w:rsid w:val="003C4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Carpredefinitoparagrafo"/>
    <w:rsid w:val="003C4959"/>
  </w:style>
  <w:style w:type="character" w:customStyle="1" w:styleId="eop">
    <w:name w:val="eop"/>
    <w:basedOn w:val="Carpredefinitoparagrafo"/>
    <w:rsid w:val="003C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23">
      <w:bodyDiv w:val="1"/>
      <w:marLeft w:val="0"/>
      <w:marRight w:val="0"/>
      <w:marTop w:val="0"/>
      <w:marBottom w:val="0"/>
      <w:divBdr>
        <w:top w:val="none" w:sz="0" w:space="0" w:color="auto"/>
        <w:left w:val="none" w:sz="0" w:space="0" w:color="auto"/>
        <w:bottom w:val="none" w:sz="0" w:space="0" w:color="auto"/>
        <w:right w:val="none" w:sz="0" w:space="0" w:color="auto"/>
      </w:divBdr>
    </w:div>
    <w:div w:id="53435154">
      <w:bodyDiv w:val="1"/>
      <w:marLeft w:val="0"/>
      <w:marRight w:val="0"/>
      <w:marTop w:val="0"/>
      <w:marBottom w:val="0"/>
      <w:divBdr>
        <w:top w:val="none" w:sz="0" w:space="0" w:color="auto"/>
        <w:left w:val="none" w:sz="0" w:space="0" w:color="auto"/>
        <w:bottom w:val="none" w:sz="0" w:space="0" w:color="auto"/>
        <w:right w:val="none" w:sz="0" w:space="0" w:color="auto"/>
      </w:divBdr>
    </w:div>
    <w:div w:id="103696758">
      <w:bodyDiv w:val="1"/>
      <w:marLeft w:val="0"/>
      <w:marRight w:val="0"/>
      <w:marTop w:val="0"/>
      <w:marBottom w:val="0"/>
      <w:divBdr>
        <w:top w:val="none" w:sz="0" w:space="0" w:color="auto"/>
        <w:left w:val="none" w:sz="0" w:space="0" w:color="auto"/>
        <w:bottom w:val="none" w:sz="0" w:space="0" w:color="auto"/>
        <w:right w:val="none" w:sz="0" w:space="0" w:color="auto"/>
      </w:divBdr>
    </w:div>
    <w:div w:id="157962725">
      <w:bodyDiv w:val="1"/>
      <w:marLeft w:val="0"/>
      <w:marRight w:val="0"/>
      <w:marTop w:val="0"/>
      <w:marBottom w:val="0"/>
      <w:divBdr>
        <w:top w:val="none" w:sz="0" w:space="0" w:color="auto"/>
        <w:left w:val="none" w:sz="0" w:space="0" w:color="auto"/>
        <w:bottom w:val="none" w:sz="0" w:space="0" w:color="auto"/>
        <w:right w:val="none" w:sz="0" w:space="0" w:color="auto"/>
      </w:divBdr>
      <w:divsChild>
        <w:div w:id="1642344945">
          <w:marLeft w:val="0"/>
          <w:marRight w:val="0"/>
          <w:marTop w:val="0"/>
          <w:marBottom w:val="0"/>
          <w:divBdr>
            <w:top w:val="none" w:sz="0" w:space="0" w:color="auto"/>
            <w:left w:val="none" w:sz="0" w:space="0" w:color="auto"/>
            <w:bottom w:val="none" w:sz="0" w:space="0" w:color="auto"/>
            <w:right w:val="none" w:sz="0" w:space="0" w:color="auto"/>
          </w:divBdr>
          <w:divsChild>
            <w:div w:id="1258756410">
              <w:marLeft w:val="0"/>
              <w:marRight w:val="0"/>
              <w:marTop w:val="0"/>
              <w:marBottom w:val="0"/>
              <w:divBdr>
                <w:top w:val="none" w:sz="0" w:space="0" w:color="auto"/>
                <w:left w:val="none" w:sz="0" w:space="0" w:color="auto"/>
                <w:bottom w:val="none" w:sz="0" w:space="0" w:color="auto"/>
                <w:right w:val="none" w:sz="0" w:space="0" w:color="auto"/>
              </w:divBdr>
              <w:divsChild>
                <w:div w:id="1667321947">
                  <w:marLeft w:val="0"/>
                  <w:marRight w:val="0"/>
                  <w:marTop w:val="0"/>
                  <w:marBottom w:val="0"/>
                  <w:divBdr>
                    <w:top w:val="none" w:sz="0" w:space="0" w:color="auto"/>
                    <w:left w:val="none" w:sz="0" w:space="0" w:color="auto"/>
                    <w:bottom w:val="none" w:sz="0" w:space="0" w:color="auto"/>
                    <w:right w:val="none" w:sz="0" w:space="0" w:color="auto"/>
                  </w:divBdr>
                  <w:divsChild>
                    <w:div w:id="1588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144">
      <w:bodyDiv w:val="1"/>
      <w:marLeft w:val="0"/>
      <w:marRight w:val="0"/>
      <w:marTop w:val="0"/>
      <w:marBottom w:val="0"/>
      <w:divBdr>
        <w:top w:val="none" w:sz="0" w:space="0" w:color="auto"/>
        <w:left w:val="none" w:sz="0" w:space="0" w:color="auto"/>
        <w:bottom w:val="none" w:sz="0" w:space="0" w:color="auto"/>
        <w:right w:val="none" w:sz="0" w:space="0" w:color="auto"/>
      </w:divBdr>
    </w:div>
    <w:div w:id="430276450">
      <w:bodyDiv w:val="1"/>
      <w:marLeft w:val="0"/>
      <w:marRight w:val="0"/>
      <w:marTop w:val="0"/>
      <w:marBottom w:val="0"/>
      <w:divBdr>
        <w:top w:val="none" w:sz="0" w:space="0" w:color="auto"/>
        <w:left w:val="none" w:sz="0" w:space="0" w:color="auto"/>
        <w:bottom w:val="none" w:sz="0" w:space="0" w:color="auto"/>
        <w:right w:val="none" w:sz="0" w:space="0" w:color="auto"/>
      </w:divBdr>
      <w:divsChild>
        <w:div w:id="1481338266">
          <w:marLeft w:val="0"/>
          <w:marRight w:val="0"/>
          <w:marTop w:val="0"/>
          <w:marBottom w:val="0"/>
          <w:divBdr>
            <w:top w:val="none" w:sz="0" w:space="0" w:color="auto"/>
            <w:left w:val="none" w:sz="0" w:space="0" w:color="auto"/>
            <w:bottom w:val="none" w:sz="0" w:space="0" w:color="auto"/>
            <w:right w:val="none" w:sz="0" w:space="0" w:color="auto"/>
          </w:divBdr>
        </w:div>
        <w:div w:id="1354762951">
          <w:marLeft w:val="0"/>
          <w:marRight w:val="0"/>
          <w:marTop w:val="0"/>
          <w:marBottom w:val="0"/>
          <w:divBdr>
            <w:top w:val="none" w:sz="0" w:space="0" w:color="auto"/>
            <w:left w:val="none" w:sz="0" w:space="0" w:color="auto"/>
            <w:bottom w:val="none" w:sz="0" w:space="0" w:color="auto"/>
            <w:right w:val="none" w:sz="0" w:space="0" w:color="auto"/>
          </w:divBdr>
        </w:div>
        <w:div w:id="2076002280">
          <w:marLeft w:val="0"/>
          <w:marRight w:val="0"/>
          <w:marTop w:val="0"/>
          <w:marBottom w:val="0"/>
          <w:divBdr>
            <w:top w:val="none" w:sz="0" w:space="0" w:color="auto"/>
            <w:left w:val="none" w:sz="0" w:space="0" w:color="auto"/>
            <w:bottom w:val="none" w:sz="0" w:space="0" w:color="auto"/>
            <w:right w:val="none" w:sz="0" w:space="0" w:color="auto"/>
          </w:divBdr>
        </w:div>
      </w:divsChild>
    </w:div>
    <w:div w:id="500200227">
      <w:bodyDiv w:val="1"/>
      <w:marLeft w:val="0"/>
      <w:marRight w:val="0"/>
      <w:marTop w:val="0"/>
      <w:marBottom w:val="0"/>
      <w:divBdr>
        <w:top w:val="none" w:sz="0" w:space="0" w:color="auto"/>
        <w:left w:val="none" w:sz="0" w:space="0" w:color="auto"/>
        <w:bottom w:val="none" w:sz="0" w:space="0" w:color="auto"/>
        <w:right w:val="none" w:sz="0" w:space="0" w:color="auto"/>
      </w:divBdr>
      <w:divsChild>
        <w:div w:id="119305358">
          <w:marLeft w:val="0"/>
          <w:marRight w:val="0"/>
          <w:marTop w:val="0"/>
          <w:marBottom w:val="0"/>
          <w:divBdr>
            <w:top w:val="none" w:sz="0" w:space="0" w:color="auto"/>
            <w:left w:val="none" w:sz="0" w:space="0" w:color="auto"/>
            <w:bottom w:val="none" w:sz="0" w:space="0" w:color="auto"/>
            <w:right w:val="none" w:sz="0" w:space="0" w:color="auto"/>
          </w:divBdr>
          <w:divsChild>
            <w:div w:id="749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4412">
      <w:bodyDiv w:val="1"/>
      <w:marLeft w:val="0"/>
      <w:marRight w:val="0"/>
      <w:marTop w:val="0"/>
      <w:marBottom w:val="0"/>
      <w:divBdr>
        <w:top w:val="none" w:sz="0" w:space="0" w:color="auto"/>
        <w:left w:val="none" w:sz="0" w:space="0" w:color="auto"/>
        <w:bottom w:val="none" w:sz="0" w:space="0" w:color="auto"/>
        <w:right w:val="none" w:sz="0" w:space="0" w:color="auto"/>
      </w:divBdr>
      <w:divsChild>
        <w:div w:id="19052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834839">
              <w:marLeft w:val="0"/>
              <w:marRight w:val="0"/>
              <w:marTop w:val="0"/>
              <w:marBottom w:val="0"/>
              <w:divBdr>
                <w:top w:val="none" w:sz="0" w:space="0" w:color="auto"/>
                <w:left w:val="none" w:sz="0" w:space="0" w:color="auto"/>
                <w:bottom w:val="none" w:sz="0" w:space="0" w:color="auto"/>
                <w:right w:val="none" w:sz="0" w:space="0" w:color="auto"/>
              </w:divBdr>
              <w:divsChild>
                <w:div w:id="1490367851">
                  <w:marLeft w:val="0"/>
                  <w:marRight w:val="0"/>
                  <w:marTop w:val="0"/>
                  <w:marBottom w:val="0"/>
                  <w:divBdr>
                    <w:top w:val="none" w:sz="0" w:space="0" w:color="auto"/>
                    <w:left w:val="none" w:sz="0" w:space="0" w:color="auto"/>
                    <w:bottom w:val="none" w:sz="0" w:space="0" w:color="auto"/>
                    <w:right w:val="none" w:sz="0" w:space="0" w:color="auto"/>
                  </w:divBdr>
                  <w:divsChild>
                    <w:div w:id="224611896">
                      <w:marLeft w:val="0"/>
                      <w:marRight w:val="0"/>
                      <w:marTop w:val="0"/>
                      <w:marBottom w:val="0"/>
                      <w:divBdr>
                        <w:top w:val="none" w:sz="0" w:space="0" w:color="auto"/>
                        <w:left w:val="none" w:sz="0" w:space="0" w:color="auto"/>
                        <w:bottom w:val="none" w:sz="0" w:space="0" w:color="auto"/>
                        <w:right w:val="none" w:sz="0" w:space="0" w:color="auto"/>
                      </w:divBdr>
                      <w:divsChild>
                        <w:div w:id="584071906">
                          <w:marLeft w:val="0"/>
                          <w:marRight w:val="0"/>
                          <w:marTop w:val="0"/>
                          <w:marBottom w:val="0"/>
                          <w:divBdr>
                            <w:top w:val="none" w:sz="0" w:space="0" w:color="auto"/>
                            <w:left w:val="none" w:sz="0" w:space="0" w:color="auto"/>
                            <w:bottom w:val="none" w:sz="0" w:space="0" w:color="auto"/>
                            <w:right w:val="none" w:sz="0" w:space="0" w:color="auto"/>
                          </w:divBdr>
                          <w:divsChild>
                            <w:div w:id="103619171">
                              <w:marLeft w:val="0"/>
                              <w:marRight w:val="0"/>
                              <w:marTop w:val="0"/>
                              <w:marBottom w:val="0"/>
                              <w:divBdr>
                                <w:top w:val="none" w:sz="0" w:space="0" w:color="auto"/>
                                <w:left w:val="none" w:sz="0" w:space="0" w:color="auto"/>
                                <w:bottom w:val="none" w:sz="0" w:space="0" w:color="auto"/>
                                <w:right w:val="none" w:sz="0" w:space="0" w:color="auto"/>
                              </w:divBdr>
                            </w:div>
                            <w:div w:id="813444906">
                              <w:marLeft w:val="0"/>
                              <w:marRight w:val="0"/>
                              <w:marTop w:val="0"/>
                              <w:marBottom w:val="0"/>
                              <w:divBdr>
                                <w:top w:val="none" w:sz="0" w:space="0" w:color="auto"/>
                                <w:left w:val="none" w:sz="0" w:space="0" w:color="auto"/>
                                <w:bottom w:val="none" w:sz="0" w:space="0" w:color="auto"/>
                                <w:right w:val="none" w:sz="0" w:space="0" w:color="auto"/>
                              </w:divBdr>
                            </w:div>
                            <w:div w:id="935332834">
                              <w:marLeft w:val="0"/>
                              <w:marRight w:val="0"/>
                              <w:marTop w:val="0"/>
                              <w:marBottom w:val="0"/>
                              <w:divBdr>
                                <w:top w:val="none" w:sz="0" w:space="0" w:color="auto"/>
                                <w:left w:val="none" w:sz="0" w:space="0" w:color="auto"/>
                                <w:bottom w:val="none" w:sz="0" w:space="0" w:color="auto"/>
                                <w:right w:val="none" w:sz="0" w:space="0" w:color="auto"/>
                              </w:divBdr>
                            </w:div>
                            <w:div w:id="1554998518">
                              <w:marLeft w:val="0"/>
                              <w:marRight w:val="0"/>
                              <w:marTop w:val="0"/>
                              <w:marBottom w:val="0"/>
                              <w:divBdr>
                                <w:top w:val="none" w:sz="0" w:space="0" w:color="auto"/>
                                <w:left w:val="none" w:sz="0" w:space="0" w:color="auto"/>
                                <w:bottom w:val="none" w:sz="0" w:space="0" w:color="auto"/>
                                <w:right w:val="none" w:sz="0" w:space="0" w:color="auto"/>
                              </w:divBdr>
                            </w:div>
                            <w:div w:id="1712614618">
                              <w:marLeft w:val="0"/>
                              <w:marRight w:val="0"/>
                              <w:marTop w:val="0"/>
                              <w:marBottom w:val="0"/>
                              <w:divBdr>
                                <w:top w:val="none" w:sz="0" w:space="0" w:color="auto"/>
                                <w:left w:val="none" w:sz="0" w:space="0" w:color="auto"/>
                                <w:bottom w:val="none" w:sz="0" w:space="0" w:color="auto"/>
                                <w:right w:val="none" w:sz="0" w:space="0" w:color="auto"/>
                              </w:divBdr>
                            </w:div>
                            <w:div w:id="1717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545669">
      <w:bodyDiv w:val="1"/>
      <w:marLeft w:val="0"/>
      <w:marRight w:val="0"/>
      <w:marTop w:val="0"/>
      <w:marBottom w:val="0"/>
      <w:divBdr>
        <w:top w:val="none" w:sz="0" w:space="0" w:color="auto"/>
        <w:left w:val="none" w:sz="0" w:space="0" w:color="auto"/>
        <w:bottom w:val="none" w:sz="0" w:space="0" w:color="auto"/>
        <w:right w:val="none" w:sz="0" w:space="0" w:color="auto"/>
      </w:divBdr>
    </w:div>
    <w:div w:id="985551595">
      <w:bodyDiv w:val="1"/>
      <w:marLeft w:val="0"/>
      <w:marRight w:val="0"/>
      <w:marTop w:val="0"/>
      <w:marBottom w:val="0"/>
      <w:divBdr>
        <w:top w:val="none" w:sz="0" w:space="0" w:color="auto"/>
        <w:left w:val="none" w:sz="0" w:space="0" w:color="auto"/>
        <w:bottom w:val="none" w:sz="0" w:space="0" w:color="auto"/>
        <w:right w:val="none" w:sz="0" w:space="0" w:color="auto"/>
      </w:divBdr>
    </w:div>
    <w:div w:id="1015569162">
      <w:bodyDiv w:val="1"/>
      <w:marLeft w:val="0"/>
      <w:marRight w:val="0"/>
      <w:marTop w:val="0"/>
      <w:marBottom w:val="0"/>
      <w:divBdr>
        <w:top w:val="none" w:sz="0" w:space="0" w:color="auto"/>
        <w:left w:val="none" w:sz="0" w:space="0" w:color="auto"/>
        <w:bottom w:val="none" w:sz="0" w:space="0" w:color="auto"/>
        <w:right w:val="none" w:sz="0" w:space="0" w:color="auto"/>
      </w:divBdr>
      <w:divsChild>
        <w:div w:id="1496802416">
          <w:marLeft w:val="0"/>
          <w:marRight w:val="0"/>
          <w:marTop w:val="0"/>
          <w:marBottom w:val="0"/>
          <w:divBdr>
            <w:top w:val="none" w:sz="0" w:space="0" w:color="auto"/>
            <w:left w:val="none" w:sz="0" w:space="0" w:color="auto"/>
            <w:bottom w:val="none" w:sz="0" w:space="0" w:color="auto"/>
            <w:right w:val="none" w:sz="0" w:space="0" w:color="auto"/>
          </w:divBdr>
          <w:divsChild>
            <w:div w:id="120466424">
              <w:marLeft w:val="0"/>
              <w:marRight w:val="0"/>
              <w:marTop w:val="0"/>
              <w:marBottom w:val="0"/>
              <w:divBdr>
                <w:top w:val="none" w:sz="0" w:space="0" w:color="auto"/>
                <w:left w:val="none" w:sz="0" w:space="0" w:color="auto"/>
                <w:bottom w:val="none" w:sz="0" w:space="0" w:color="auto"/>
                <w:right w:val="none" w:sz="0" w:space="0" w:color="auto"/>
              </w:divBdr>
              <w:divsChild>
                <w:div w:id="1285573344">
                  <w:marLeft w:val="0"/>
                  <w:marRight w:val="0"/>
                  <w:marTop w:val="0"/>
                  <w:marBottom w:val="0"/>
                  <w:divBdr>
                    <w:top w:val="none" w:sz="0" w:space="0" w:color="auto"/>
                    <w:left w:val="none" w:sz="0" w:space="0" w:color="auto"/>
                    <w:bottom w:val="none" w:sz="0" w:space="0" w:color="auto"/>
                    <w:right w:val="none" w:sz="0" w:space="0" w:color="auto"/>
                  </w:divBdr>
                  <w:divsChild>
                    <w:div w:id="473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91509">
      <w:bodyDiv w:val="1"/>
      <w:marLeft w:val="0"/>
      <w:marRight w:val="0"/>
      <w:marTop w:val="0"/>
      <w:marBottom w:val="0"/>
      <w:divBdr>
        <w:top w:val="none" w:sz="0" w:space="0" w:color="auto"/>
        <w:left w:val="none" w:sz="0" w:space="0" w:color="auto"/>
        <w:bottom w:val="none" w:sz="0" w:space="0" w:color="auto"/>
        <w:right w:val="none" w:sz="0" w:space="0" w:color="auto"/>
      </w:divBdr>
    </w:div>
    <w:div w:id="1271400880">
      <w:bodyDiv w:val="1"/>
      <w:marLeft w:val="0"/>
      <w:marRight w:val="0"/>
      <w:marTop w:val="0"/>
      <w:marBottom w:val="0"/>
      <w:divBdr>
        <w:top w:val="none" w:sz="0" w:space="0" w:color="auto"/>
        <w:left w:val="none" w:sz="0" w:space="0" w:color="auto"/>
        <w:bottom w:val="none" w:sz="0" w:space="0" w:color="auto"/>
        <w:right w:val="none" w:sz="0" w:space="0" w:color="auto"/>
      </w:divBdr>
    </w:div>
    <w:div w:id="1281377042">
      <w:bodyDiv w:val="1"/>
      <w:marLeft w:val="0"/>
      <w:marRight w:val="0"/>
      <w:marTop w:val="0"/>
      <w:marBottom w:val="0"/>
      <w:divBdr>
        <w:top w:val="none" w:sz="0" w:space="0" w:color="auto"/>
        <w:left w:val="none" w:sz="0" w:space="0" w:color="auto"/>
        <w:bottom w:val="none" w:sz="0" w:space="0" w:color="auto"/>
        <w:right w:val="none" w:sz="0" w:space="0" w:color="auto"/>
      </w:divBdr>
    </w:div>
    <w:div w:id="1426417633">
      <w:bodyDiv w:val="1"/>
      <w:marLeft w:val="0"/>
      <w:marRight w:val="0"/>
      <w:marTop w:val="0"/>
      <w:marBottom w:val="0"/>
      <w:divBdr>
        <w:top w:val="none" w:sz="0" w:space="0" w:color="auto"/>
        <w:left w:val="none" w:sz="0" w:space="0" w:color="auto"/>
        <w:bottom w:val="none" w:sz="0" w:space="0" w:color="auto"/>
        <w:right w:val="none" w:sz="0" w:space="0" w:color="auto"/>
      </w:divBdr>
    </w:div>
    <w:div w:id="1490445153">
      <w:bodyDiv w:val="1"/>
      <w:marLeft w:val="0"/>
      <w:marRight w:val="0"/>
      <w:marTop w:val="0"/>
      <w:marBottom w:val="0"/>
      <w:divBdr>
        <w:top w:val="none" w:sz="0" w:space="0" w:color="auto"/>
        <w:left w:val="none" w:sz="0" w:space="0" w:color="auto"/>
        <w:bottom w:val="none" w:sz="0" w:space="0" w:color="auto"/>
        <w:right w:val="none" w:sz="0" w:space="0" w:color="auto"/>
      </w:divBdr>
    </w:div>
    <w:div w:id="1595825848">
      <w:bodyDiv w:val="1"/>
      <w:marLeft w:val="0"/>
      <w:marRight w:val="0"/>
      <w:marTop w:val="0"/>
      <w:marBottom w:val="0"/>
      <w:divBdr>
        <w:top w:val="none" w:sz="0" w:space="0" w:color="auto"/>
        <w:left w:val="none" w:sz="0" w:space="0" w:color="auto"/>
        <w:bottom w:val="none" w:sz="0" w:space="0" w:color="auto"/>
        <w:right w:val="none" w:sz="0" w:space="0" w:color="auto"/>
      </w:divBdr>
    </w:div>
    <w:div w:id="1628778408">
      <w:bodyDiv w:val="1"/>
      <w:marLeft w:val="0"/>
      <w:marRight w:val="0"/>
      <w:marTop w:val="0"/>
      <w:marBottom w:val="0"/>
      <w:divBdr>
        <w:top w:val="none" w:sz="0" w:space="0" w:color="auto"/>
        <w:left w:val="none" w:sz="0" w:space="0" w:color="auto"/>
        <w:bottom w:val="none" w:sz="0" w:space="0" w:color="auto"/>
        <w:right w:val="none" w:sz="0" w:space="0" w:color="auto"/>
      </w:divBdr>
    </w:div>
    <w:div w:id="1669287493">
      <w:bodyDiv w:val="1"/>
      <w:marLeft w:val="0"/>
      <w:marRight w:val="0"/>
      <w:marTop w:val="0"/>
      <w:marBottom w:val="0"/>
      <w:divBdr>
        <w:top w:val="none" w:sz="0" w:space="0" w:color="auto"/>
        <w:left w:val="none" w:sz="0" w:space="0" w:color="auto"/>
        <w:bottom w:val="none" w:sz="0" w:space="0" w:color="auto"/>
        <w:right w:val="none" w:sz="0" w:space="0" w:color="auto"/>
      </w:divBdr>
    </w:div>
    <w:div w:id="1820532925">
      <w:bodyDiv w:val="1"/>
      <w:marLeft w:val="0"/>
      <w:marRight w:val="0"/>
      <w:marTop w:val="0"/>
      <w:marBottom w:val="0"/>
      <w:divBdr>
        <w:top w:val="none" w:sz="0" w:space="0" w:color="auto"/>
        <w:left w:val="none" w:sz="0" w:space="0" w:color="auto"/>
        <w:bottom w:val="none" w:sz="0" w:space="0" w:color="auto"/>
        <w:right w:val="none" w:sz="0" w:space="0" w:color="auto"/>
      </w:divBdr>
      <w:divsChild>
        <w:div w:id="1971086472">
          <w:marLeft w:val="0"/>
          <w:marRight w:val="0"/>
          <w:marTop w:val="0"/>
          <w:marBottom w:val="0"/>
          <w:divBdr>
            <w:top w:val="none" w:sz="0" w:space="0" w:color="auto"/>
            <w:left w:val="none" w:sz="0" w:space="0" w:color="auto"/>
            <w:bottom w:val="none" w:sz="0" w:space="0" w:color="auto"/>
            <w:right w:val="none" w:sz="0" w:space="0" w:color="auto"/>
          </w:divBdr>
          <w:divsChild>
            <w:div w:id="935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386">
      <w:bodyDiv w:val="1"/>
      <w:marLeft w:val="0"/>
      <w:marRight w:val="0"/>
      <w:marTop w:val="0"/>
      <w:marBottom w:val="0"/>
      <w:divBdr>
        <w:top w:val="none" w:sz="0" w:space="0" w:color="auto"/>
        <w:left w:val="none" w:sz="0" w:space="0" w:color="auto"/>
        <w:bottom w:val="none" w:sz="0" w:space="0" w:color="auto"/>
        <w:right w:val="none" w:sz="0" w:space="0" w:color="auto"/>
      </w:divBdr>
      <w:divsChild>
        <w:div w:id="619066925">
          <w:marLeft w:val="0"/>
          <w:marRight w:val="0"/>
          <w:marTop w:val="0"/>
          <w:marBottom w:val="0"/>
          <w:divBdr>
            <w:top w:val="none" w:sz="0" w:space="0" w:color="auto"/>
            <w:left w:val="none" w:sz="0" w:space="0" w:color="auto"/>
            <w:bottom w:val="none" w:sz="0" w:space="0" w:color="auto"/>
            <w:right w:val="none" w:sz="0" w:space="0" w:color="auto"/>
          </w:divBdr>
          <w:divsChild>
            <w:div w:id="875390283">
              <w:marLeft w:val="0"/>
              <w:marRight w:val="0"/>
              <w:marTop w:val="0"/>
              <w:marBottom w:val="0"/>
              <w:divBdr>
                <w:top w:val="none" w:sz="0" w:space="0" w:color="auto"/>
                <w:left w:val="none" w:sz="0" w:space="0" w:color="auto"/>
                <w:bottom w:val="none" w:sz="0" w:space="0" w:color="auto"/>
                <w:right w:val="none" w:sz="0" w:space="0" w:color="auto"/>
              </w:divBdr>
              <w:divsChild>
                <w:div w:id="674309624">
                  <w:marLeft w:val="0"/>
                  <w:marRight w:val="0"/>
                  <w:marTop w:val="0"/>
                  <w:marBottom w:val="0"/>
                  <w:divBdr>
                    <w:top w:val="none" w:sz="0" w:space="0" w:color="auto"/>
                    <w:left w:val="none" w:sz="0" w:space="0" w:color="auto"/>
                    <w:bottom w:val="none" w:sz="0" w:space="0" w:color="auto"/>
                    <w:right w:val="none" w:sz="0" w:space="0" w:color="auto"/>
                  </w:divBdr>
                  <w:divsChild>
                    <w:div w:id="1017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50">
      <w:bodyDiv w:val="1"/>
      <w:marLeft w:val="0"/>
      <w:marRight w:val="0"/>
      <w:marTop w:val="0"/>
      <w:marBottom w:val="0"/>
      <w:divBdr>
        <w:top w:val="none" w:sz="0" w:space="0" w:color="auto"/>
        <w:left w:val="none" w:sz="0" w:space="0" w:color="auto"/>
        <w:bottom w:val="none" w:sz="0" w:space="0" w:color="auto"/>
        <w:right w:val="none" w:sz="0" w:space="0" w:color="auto"/>
      </w:divBdr>
    </w:div>
    <w:div w:id="2065251766">
      <w:bodyDiv w:val="1"/>
      <w:marLeft w:val="0"/>
      <w:marRight w:val="0"/>
      <w:marTop w:val="0"/>
      <w:marBottom w:val="0"/>
      <w:divBdr>
        <w:top w:val="none" w:sz="0" w:space="0" w:color="auto"/>
        <w:left w:val="none" w:sz="0" w:space="0" w:color="auto"/>
        <w:bottom w:val="none" w:sz="0" w:space="0" w:color="auto"/>
        <w:right w:val="none" w:sz="0" w:space="0" w:color="auto"/>
      </w:divBdr>
      <w:divsChild>
        <w:div w:id="173377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889262">
              <w:marLeft w:val="0"/>
              <w:marRight w:val="0"/>
              <w:marTop w:val="0"/>
              <w:marBottom w:val="0"/>
              <w:divBdr>
                <w:top w:val="none" w:sz="0" w:space="0" w:color="auto"/>
                <w:left w:val="none" w:sz="0" w:space="0" w:color="auto"/>
                <w:bottom w:val="none" w:sz="0" w:space="0" w:color="auto"/>
                <w:right w:val="none" w:sz="0" w:space="0" w:color="auto"/>
              </w:divBdr>
              <w:divsChild>
                <w:div w:id="1376584662">
                  <w:marLeft w:val="0"/>
                  <w:marRight w:val="0"/>
                  <w:marTop w:val="0"/>
                  <w:marBottom w:val="0"/>
                  <w:divBdr>
                    <w:top w:val="none" w:sz="0" w:space="0" w:color="auto"/>
                    <w:left w:val="none" w:sz="0" w:space="0" w:color="auto"/>
                    <w:bottom w:val="none" w:sz="0" w:space="0" w:color="auto"/>
                    <w:right w:val="none" w:sz="0" w:space="0" w:color="auto"/>
                  </w:divBdr>
                  <w:divsChild>
                    <w:div w:id="864556205">
                      <w:marLeft w:val="0"/>
                      <w:marRight w:val="0"/>
                      <w:marTop w:val="0"/>
                      <w:marBottom w:val="0"/>
                      <w:divBdr>
                        <w:top w:val="none" w:sz="0" w:space="0" w:color="auto"/>
                        <w:left w:val="none" w:sz="0" w:space="0" w:color="auto"/>
                        <w:bottom w:val="none" w:sz="0" w:space="0" w:color="auto"/>
                        <w:right w:val="none" w:sz="0" w:space="0" w:color="auto"/>
                      </w:divBdr>
                      <w:divsChild>
                        <w:div w:id="1716000080">
                          <w:marLeft w:val="0"/>
                          <w:marRight w:val="0"/>
                          <w:marTop w:val="0"/>
                          <w:marBottom w:val="0"/>
                          <w:divBdr>
                            <w:top w:val="none" w:sz="0" w:space="0" w:color="auto"/>
                            <w:left w:val="none" w:sz="0" w:space="0" w:color="auto"/>
                            <w:bottom w:val="none" w:sz="0" w:space="0" w:color="auto"/>
                            <w:right w:val="none" w:sz="0" w:space="0" w:color="auto"/>
                          </w:divBdr>
                          <w:divsChild>
                            <w:div w:id="269360291">
                              <w:marLeft w:val="0"/>
                              <w:marRight w:val="0"/>
                              <w:marTop w:val="0"/>
                              <w:marBottom w:val="0"/>
                              <w:divBdr>
                                <w:top w:val="none" w:sz="0" w:space="0" w:color="auto"/>
                                <w:left w:val="none" w:sz="0" w:space="0" w:color="auto"/>
                                <w:bottom w:val="none" w:sz="0" w:space="0" w:color="auto"/>
                                <w:right w:val="none" w:sz="0" w:space="0" w:color="auto"/>
                              </w:divBdr>
                            </w:div>
                            <w:div w:id="551230013">
                              <w:marLeft w:val="0"/>
                              <w:marRight w:val="0"/>
                              <w:marTop w:val="0"/>
                              <w:marBottom w:val="0"/>
                              <w:divBdr>
                                <w:top w:val="none" w:sz="0" w:space="0" w:color="auto"/>
                                <w:left w:val="none" w:sz="0" w:space="0" w:color="auto"/>
                                <w:bottom w:val="none" w:sz="0" w:space="0" w:color="auto"/>
                                <w:right w:val="none" w:sz="0" w:space="0" w:color="auto"/>
                              </w:divBdr>
                            </w:div>
                            <w:div w:id="808129501">
                              <w:marLeft w:val="0"/>
                              <w:marRight w:val="0"/>
                              <w:marTop w:val="0"/>
                              <w:marBottom w:val="0"/>
                              <w:divBdr>
                                <w:top w:val="none" w:sz="0" w:space="0" w:color="auto"/>
                                <w:left w:val="none" w:sz="0" w:space="0" w:color="auto"/>
                                <w:bottom w:val="none" w:sz="0" w:space="0" w:color="auto"/>
                                <w:right w:val="none" w:sz="0" w:space="0" w:color="auto"/>
                              </w:divBdr>
                            </w:div>
                            <w:div w:id="868882266">
                              <w:marLeft w:val="0"/>
                              <w:marRight w:val="0"/>
                              <w:marTop w:val="0"/>
                              <w:marBottom w:val="0"/>
                              <w:divBdr>
                                <w:top w:val="none" w:sz="0" w:space="0" w:color="auto"/>
                                <w:left w:val="none" w:sz="0" w:space="0" w:color="auto"/>
                                <w:bottom w:val="none" w:sz="0" w:space="0" w:color="auto"/>
                                <w:right w:val="none" w:sz="0" w:space="0" w:color="auto"/>
                              </w:divBdr>
                            </w:div>
                            <w:div w:id="878590411">
                              <w:marLeft w:val="0"/>
                              <w:marRight w:val="0"/>
                              <w:marTop w:val="0"/>
                              <w:marBottom w:val="0"/>
                              <w:divBdr>
                                <w:top w:val="none" w:sz="0" w:space="0" w:color="auto"/>
                                <w:left w:val="none" w:sz="0" w:space="0" w:color="auto"/>
                                <w:bottom w:val="none" w:sz="0" w:space="0" w:color="auto"/>
                                <w:right w:val="none" w:sz="0" w:space="0" w:color="auto"/>
                              </w:divBdr>
                            </w:div>
                            <w:div w:id="1011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29640">
      <w:bodyDiv w:val="1"/>
      <w:marLeft w:val="0"/>
      <w:marRight w:val="0"/>
      <w:marTop w:val="0"/>
      <w:marBottom w:val="0"/>
      <w:divBdr>
        <w:top w:val="none" w:sz="0" w:space="0" w:color="auto"/>
        <w:left w:val="none" w:sz="0" w:space="0" w:color="auto"/>
        <w:bottom w:val="none" w:sz="0" w:space="0" w:color="auto"/>
        <w:right w:val="none" w:sz="0" w:space="0" w:color="auto"/>
      </w:divBdr>
      <w:divsChild>
        <w:div w:id="727802086">
          <w:marLeft w:val="0"/>
          <w:marRight w:val="0"/>
          <w:marTop w:val="0"/>
          <w:marBottom w:val="0"/>
          <w:divBdr>
            <w:top w:val="none" w:sz="0" w:space="0" w:color="auto"/>
            <w:left w:val="none" w:sz="0" w:space="0" w:color="auto"/>
            <w:bottom w:val="none" w:sz="0" w:space="0" w:color="auto"/>
            <w:right w:val="none" w:sz="0" w:space="0" w:color="auto"/>
          </w:divBdr>
          <w:divsChild>
            <w:div w:id="1668096050">
              <w:marLeft w:val="0"/>
              <w:marRight w:val="0"/>
              <w:marTop w:val="0"/>
              <w:marBottom w:val="0"/>
              <w:divBdr>
                <w:top w:val="none" w:sz="0" w:space="0" w:color="auto"/>
                <w:left w:val="none" w:sz="0" w:space="0" w:color="auto"/>
                <w:bottom w:val="none" w:sz="0" w:space="0" w:color="auto"/>
                <w:right w:val="none" w:sz="0" w:space="0" w:color="auto"/>
              </w:divBdr>
              <w:divsChild>
                <w:div w:id="190185765">
                  <w:marLeft w:val="0"/>
                  <w:marRight w:val="0"/>
                  <w:marTop w:val="0"/>
                  <w:marBottom w:val="0"/>
                  <w:divBdr>
                    <w:top w:val="none" w:sz="0" w:space="0" w:color="auto"/>
                    <w:left w:val="none" w:sz="0" w:space="0" w:color="auto"/>
                    <w:bottom w:val="none" w:sz="0" w:space="0" w:color="auto"/>
                    <w:right w:val="none" w:sz="0" w:space="0" w:color="auto"/>
                  </w:divBdr>
                  <w:divsChild>
                    <w:div w:id="3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esarofilmfest" TargetMode="External"/><Relationship Id="rId18" Type="http://schemas.openxmlformats.org/officeDocument/2006/relationships/hyperlink" Target="mailto:stampa@pesarofilmfestival.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esarofilmfest.it/" TargetMode="External"/><Relationship Id="rId17" Type="http://schemas.openxmlformats.org/officeDocument/2006/relationships/hyperlink" Target="https://echogroup.drive.fastcloud.it/invitations?share=c899da3fb0804416d5ee" TargetMode="External"/><Relationship Id="rId2" Type="http://schemas.openxmlformats.org/officeDocument/2006/relationships/numbering" Target="numbering.xml"/><Relationship Id="rId16" Type="http://schemas.openxmlformats.org/officeDocument/2006/relationships/hyperlink" Target="http://www.lucalumac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ogroup.drive.fastcloud.it/invitations?share=1e9a58c9bd8af61d15d5&amp;dl=0" TargetMode="External"/><Relationship Id="rId5" Type="http://schemas.openxmlformats.org/officeDocument/2006/relationships/webSettings" Target="webSettings.xml"/><Relationship Id="rId15" Type="http://schemas.openxmlformats.org/officeDocument/2006/relationships/hyperlink" Target="https://twitter.com/pesarofilmfest" TargetMode="External"/><Relationship Id="rId10" Type="http://schemas.openxmlformats.org/officeDocument/2006/relationships/hyperlink" Target="https://youtu.be/2mDu68gzlck" TargetMode="External"/><Relationship Id="rId19" Type="http://schemas.openxmlformats.org/officeDocument/2006/relationships/hyperlink" Target="mailto:beatriceterenzi@gmail.com" TargetMode="External"/><Relationship Id="rId4" Type="http://schemas.openxmlformats.org/officeDocument/2006/relationships/settings" Target="settings.xml"/><Relationship Id="rId9" Type="http://schemas.openxmlformats.org/officeDocument/2006/relationships/hyperlink" Target="https://echogroup.drive.fastcloud.it/invitations?share=dc2ea4a9148b16bb577d&amp;dl=0" TargetMode="External"/><Relationship Id="rId14" Type="http://schemas.openxmlformats.org/officeDocument/2006/relationships/hyperlink" Target="https://www.instagram.com/pesarofilmfes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9B20-9A61-4427-9918-46BAA183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DEPUISET</dc:creator>
  <cp:keywords/>
  <dc:description/>
  <cp:lastModifiedBy>Office</cp:lastModifiedBy>
  <cp:revision>8</cp:revision>
  <cp:lastPrinted>2021-09-24T14:47:00Z</cp:lastPrinted>
  <dcterms:created xsi:type="dcterms:W3CDTF">2023-04-12T06:49:00Z</dcterms:created>
  <dcterms:modified xsi:type="dcterms:W3CDTF">2023-04-17T07:52:00Z</dcterms:modified>
</cp:coreProperties>
</file>