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6DFC" w14:textId="3AF632CF" w:rsidR="00A07FF2" w:rsidRPr="00A60D84" w:rsidRDefault="00A07FF2" w:rsidP="53AB2E9B">
      <w:pPr>
        <w:pStyle w:val="Didefault"/>
        <w:rPr>
          <w:rFonts w:asciiTheme="minorHAnsi" w:hAnsiTheme="minorHAnsi" w:cstheme="minorBidi"/>
          <w:b/>
          <w:bCs/>
          <w:sz w:val="36"/>
          <w:szCs w:val="36"/>
          <w:shd w:val="clear" w:color="auto" w:fill="FFFFFF"/>
        </w:rPr>
      </w:pPr>
      <w:r>
        <w:rPr>
          <w:noProof/>
        </w:rPr>
        <w:drawing>
          <wp:inline distT="0" distB="0" distL="0" distR="0" wp14:anchorId="0E5C7D19" wp14:editId="689CB10E">
            <wp:extent cx="1800225" cy="900113"/>
            <wp:effectExtent l="0" t="0" r="0" b="0"/>
            <wp:docPr id="525115248" name="Immagine 525115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90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711B91C8" wp14:editId="02C57BF8">
            <wp:extent cx="754297" cy="809246"/>
            <wp:effectExtent l="0" t="0" r="0" b="0"/>
            <wp:docPr id="1741232946" name="Immagine 1741232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97" cy="80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77C37" w14:textId="77777777" w:rsidR="00A80BA6" w:rsidRPr="00A80BA6" w:rsidRDefault="00A80BA6" w:rsidP="715EE634">
      <w:pPr>
        <w:pStyle w:val="Didefault"/>
        <w:jc w:val="center"/>
        <w:rPr>
          <w:rFonts w:asciiTheme="minorHAnsi" w:hAnsiTheme="minorHAnsi" w:cstheme="minorBidi"/>
          <w:b/>
          <w:bCs/>
          <w:sz w:val="12"/>
          <w:szCs w:val="12"/>
          <w:u w:val="single"/>
          <w:shd w:val="clear" w:color="auto" w:fill="FFFFFF"/>
        </w:rPr>
      </w:pPr>
    </w:p>
    <w:p w14:paraId="140C483C" w14:textId="23E62607" w:rsidR="00677D9D" w:rsidRDefault="009F5978" w:rsidP="00677D9D">
      <w:pPr>
        <w:pStyle w:val="Didefault"/>
        <w:jc w:val="center"/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</w:pPr>
      <w:r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 xml:space="preserve">GRANDE SUCCESSO </w:t>
      </w:r>
      <w:r w:rsidR="007C38DF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>PER FLASHDANCE ALLA</w:t>
      </w:r>
      <w:r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 xml:space="preserve"> SERATA DI APERTURA DELLA </w:t>
      </w:r>
      <w:r w:rsidR="00914D48" w:rsidRPr="2F60562C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>5</w:t>
      </w:r>
      <w:r w:rsidR="0072143D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>9</w:t>
      </w:r>
      <w:r w:rsidR="00914D48" w:rsidRPr="2F60562C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 xml:space="preserve">° </w:t>
      </w:r>
      <w:r w:rsidR="00096650" w:rsidRPr="2F60562C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>MOSTRA INTERNAZIONALE</w:t>
      </w:r>
    </w:p>
    <w:p w14:paraId="6AB6EF20" w14:textId="3F1B43FE" w:rsidR="00981BEE" w:rsidRPr="00677D9D" w:rsidRDefault="00096650" w:rsidP="00677D9D">
      <w:pPr>
        <w:pStyle w:val="Didefault"/>
        <w:jc w:val="center"/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</w:pPr>
      <w:r w:rsidRPr="2F60562C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="00981BEE" w:rsidRPr="2F60562C">
        <w:rPr>
          <w:rFonts w:asciiTheme="minorHAnsi" w:hAnsiTheme="minorHAnsi" w:cstheme="minorBidi"/>
          <w:b/>
          <w:bCs/>
          <w:sz w:val="36"/>
          <w:szCs w:val="36"/>
          <w:u w:val="single"/>
          <w:shd w:val="clear" w:color="auto" w:fill="FFFFFF"/>
        </w:rPr>
        <w:t xml:space="preserve">DEL NUOVO CINEMA </w:t>
      </w:r>
    </w:p>
    <w:p w14:paraId="7AA50418" w14:textId="36A195E1" w:rsidR="00B95682" w:rsidRPr="00616AA6" w:rsidRDefault="00981BEE" w:rsidP="00616AA6">
      <w:pPr>
        <w:pStyle w:val="Didefault"/>
        <w:jc w:val="center"/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</w:pPr>
      <w:r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 xml:space="preserve"> PESARO </w:t>
      </w:r>
      <w:r w:rsidR="0095353F"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 xml:space="preserve"> </w:t>
      </w:r>
      <w:r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>1</w:t>
      </w:r>
      <w:r w:rsidR="0072143D"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>7</w:t>
      </w:r>
      <w:r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 xml:space="preserve"> -</w:t>
      </w:r>
      <w:r w:rsidR="0095353F"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 xml:space="preserve"> </w:t>
      </w:r>
      <w:r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>2</w:t>
      </w:r>
      <w:r w:rsidR="0072143D"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>4</w:t>
      </w:r>
      <w:r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 xml:space="preserve"> GIUGNO</w:t>
      </w:r>
      <w:r w:rsidR="00914D48"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 xml:space="preserve"> 202</w:t>
      </w:r>
      <w:r w:rsidR="0072143D"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>3</w:t>
      </w:r>
      <w:r w:rsidRPr="00677D9D">
        <w:rPr>
          <w:rFonts w:asciiTheme="minorHAnsi" w:hAnsiTheme="minorHAnsi" w:cstheme="minorBidi"/>
          <w:b/>
          <w:bCs/>
          <w:i/>
          <w:iCs/>
          <w:sz w:val="32"/>
          <w:szCs w:val="32"/>
          <w:shd w:val="clear" w:color="auto" w:fill="FFFFFF"/>
        </w:rPr>
        <w:t xml:space="preserve"> </w:t>
      </w:r>
    </w:p>
    <w:p w14:paraId="2782607B" w14:textId="77777777" w:rsidR="00B95682" w:rsidRPr="001E39E7" w:rsidRDefault="00B95682" w:rsidP="002904D6">
      <w:pPr>
        <w:pStyle w:val="Didefault"/>
        <w:jc w:val="center"/>
        <w:rPr>
          <w:rFonts w:asciiTheme="minorHAnsi" w:hAnsiTheme="minorHAnsi" w:cstheme="minorBidi"/>
          <w:b/>
          <w:bCs/>
          <w:sz w:val="12"/>
          <w:szCs w:val="12"/>
          <w:u w:val="single"/>
          <w:shd w:val="clear" w:color="auto" w:fill="FFFFFF"/>
        </w:rPr>
      </w:pPr>
    </w:p>
    <w:p w14:paraId="5BE7AEED" w14:textId="3B45E7FA" w:rsidR="008C769C" w:rsidRDefault="007C38DF" w:rsidP="008C769C">
      <w:pPr>
        <w:pStyle w:val="Didefault"/>
        <w:jc w:val="center"/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</w:pPr>
      <w:r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  <w:t>FIAMMA IZZO – VOCE ITALIANA DI JENNIFER BEALS</w:t>
      </w:r>
      <w:r w:rsidR="00460E37"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  <w:t xml:space="preserve"> </w:t>
      </w:r>
    </w:p>
    <w:p w14:paraId="6FEBE95A" w14:textId="2C6F7312" w:rsidR="007C38DF" w:rsidRDefault="007C38DF" w:rsidP="008C769C">
      <w:pPr>
        <w:pStyle w:val="Didefault"/>
        <w:jc w:val="center"/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</w:pPr>
      <w:r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  <w:t>“FLASHDANCE DOPO 40 ANNI E’</w:t>
      </w:r>
      <w:r w:rsidR="00B54E72"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  <w:t>ANCORA MODERNISSIMO”</w:t>
      </w:r>
    </w:p>
    <w:p w14:paraId="18988B0E" w14:textId="77777777" w:rsidR="00B54E72" w:rsidRDefault="00B54E72" w:rsidP="008C769C">
      <w:pPr>
        <w:pStyle w:val="Didefault"/>
        <w:jc w:val="center"/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  <w:shd w:val="clear" w:color="auto" w:fill="FFFFFF"/>
        </w:rPr>
      </w:pPr>
    </w:p>
    <w:p w14:paraId="473F8D30" w14:textId="1A38280E" w:rsidR="00B54E72" w:rsidRDefault="00B54E72" w:rsidP="008C769C">
      <w:pPr>
        <w:pStyle w:val="Didefault"/>
        <w:jc w:val="center"/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6B9F6599" wp14:editId="47BC3238">
            <wp:extent cx="4356847" cy="2571750"/>
            <wp:effectExtent l="0" t="0" r="5715" b="0"/>
            <wp:docPr id="116526159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125" cy="257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93FEE" w14:textId="77777777" w:rsidR="00460E37" w:rsidRDefault="00460E37" w:rsidP="70E8826C">
      <w:pPr>
        <w:pStyle w:val="Didefault"/>
        <w:jc w:val="center"/>
        <w:rPr>
          <w:rFonts w:asciiTheme="minorHAnsi" w:hAnsiTheme="minorHAnsi" w:cstheme="minorBidi"/>
          <w:b/>
          <w:bCs/>
          <w:sz w:val="40"/>
          <w:szCs w:val="40"/>
        </w:rPr>
      </w:pPr>
    </w:p>
    <w:p w14:paraId="09459CFE" w14:textId="5DA91103" w:rsidR="00FC6750" w:rsidRDefault="00FC6750" w:rsidP="00FC6750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 w:rsidRPr="00FC6750">
        <w:rPr>
          <w:rFonts w:ascii="Calibri" w:hAnsi="Calibri" w:cs="Calibri"/>
          <w:b/>
          <w:bCs/>
          <w:color w:val="000000"/>
          <w:u w:val="single"/>
          <w:bdr w:val="none" w:sz="0" w:space="0" w:color="auto" w:frame="1"/>
        </w:rPr>
        <w:t xml:space="preserve">LE FOTO </w:t>
      </w:r>
      <w:r w:rsidR="00B54E72">
        <w:rPr>
          <w:rFonts w:ascii="Calibri" w:hAnsi="Calibri" w:cs="Calibri"/>
          <w:b/>
          <w:bCs/>
          <w:color w:val="000000"/>
          <w:u w:val="single"/>
          <w:bdr w:val="none" w:sz="0" w:space="0" w:color="auto" w:frame="1"/>
        </w:rPr>
        <w:t>DELLA SERATA DI APERTURA</w:t>
      </w:r>
      <w:r w:rsidRPr="00FC6750">
        <w:rPr>
          <w:rFonts w:ascii="Calibri" w:hAnsi="Calibri" w:cs="Calibri"/>
          <w:b/>
          <w:bCs/>
          <w:color w:val="000000"/>
          <w:u w:val="single"/>
          <w:bdr w:val="none" w:sz="0" w:space="0" w:color="auto" w:frame="1"/>
        </w:rPr>
        <w:t>:</w:t>
      </w:r>
      <w:r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</w:t>
      </w:r>
      <w:hyperlink r:id="rId10" w:history="1">
        <w:r w:rsidR="00B54E72" w:rsidRPr="000A61DF">
          <w:rPr>
            <w:rStyle w:val="Collegamentoipertestuale"/>
            <w:rFonts w:ascii="Calibri" w:hAnsi="Calibri" w:cs="Calibri"/>
            <w:b/>
            <w:bCs/>
            <w:bdr w:val="none" w:sz="0" w:space="0" w:color="auto" w:frame="1"/>
          </w:rPr>
          <w:t>https://echogroup.drive.fastcloud.it/invitations?s</w:t>
        </w:r>
        <w:r w:rsidR="00B54E72" w:rsidRPr="000A61DF">
          <w:rPr>
            <w:rStyle w:val="Collegamentoipertestuale"/>
            <w:rFonts w:ascii="Calibri" w:hAnsi="Calibri" w:cs="Calibri"/>
            <w:b/>
            <w:bCs/>
            <w:bdr w:val="none" w:sz="0" w:space="0" w:color="auto" w:frame="1"/>
          </w:rPr>
          <w:t>h</w:t>
        </w:r>
        <w:r w:rsidR="00B54E72" w:rsidRPr="000A61DF">
          <w:rPr>
            <w:rStyle w:val="Collegamentoipertestuale"/>
            <w:rFonts w:ascii="Calibri" w:hAnsi="Calibri" w:cs="Calibri"/>
            <w:b/>
            <w:bCs/>
            <w:bdr w:val="none" w:sz="0" w:space="0" w:color="auto" w:frame="1"/>
          </w:rPr>
          <w:t>are=99e5b2cb39961e6b1780</w:t>
        </w:r>
      </w:hyperlink>
    </w:p>
    <w:p w14:paraId="1686377A" w14:textId="77777777" w:rsidR="00B54E72" w:rsidRPr="00FC6750" w:rsidRDefault="00B54E72" w:rsidP="00FC6750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</w:p>
    <w:p w14:paraId="7B1244E2" w14:textId="77777777" w:rsidR="002F5F90" w:rsidRDefault="002F5F90" w:rsidP="00D84F21">
      <w:pPr>
        <w:pStyle w:val="Didefault"/>
        <w:rPr>
          <w:rFonts w:asciiTheme="minorHAnsi" w:hAnsiTheme="minorHAnsi" w:cstheme="minorBidi"/>
          <w:b/>
          <w:bCs/>
          <w:i/>
          <w:iCs/>
          <w:sz w:val="32"/>
          <w:szCs w:val="32"/>
          <w:u w:val="single"/>
        </w:rPr>
      </w:pPr>
    </w:p>
    <w:p w14:paraId="126D6484" w14:textId="3AA282D6" w:rsidR="00151977" w:rsidRPr="002F5F90" w:rsidRDefault="002430DF" w:rsidP="239D1849">
      <w:pPr>
        <w:pStyle w:val="Didefault"/>
        <w:spacing w:line="360" w:lineRule="auto"/>
        <w:rPr>
          <w:rFonts w:asciiTheme="minorHAnsi" w:hAnsiTheme="minorHAnsi" w:cstheme="minorHAnsi"/>
          <w:b/>
          <w:bCs/>
          <w:sz w:val="8"/>
          <w:szCs w:val="8"/>
          <w:shd w:val="clear" w:color="auto" w:fill="FFFFFF"/>
        </w:rPr>
      </w:pPr>
      <w:r>
        <w:rPr>
          <w:rFonts w:asciiTheme="minorHAnsi" w:hAnsiTheme="minorHAnsi" w:cstheme="minorBidi"/>
          <w:b/>
          <w:bCs/>
          <w:shd w:val="clear" w:color="auto" w:fill="FFFFFF"/>
        </w:rPr>
        <w:t>E’</w:t>
      </w:r>
      <w:r w:rsidR="007840AA">
        <w:rPr>
          <w:rFonts w:asciiTheme="minorHAnsi" w:hAnsiTheme="minorHAnsi" w:cstheme="minorBidi"/>
          <w:b/>
          <w:bCs/>
          <w:shd w:val="clear" w:color="auto" w:fill="FFFFFF"/>
        </w:rPr>
        <w:t xml:space="preserve"> ufficialmente iniziata la 59° edizione </w:t>
      </w:r>
      <w:r w:rsidR="002F3324" w:rsidRPr="239D1849">
        <w:rPr>
          <w:rFonts w:asciiTheme="minorHAnsi" w:hAnsiTheme="minorHAnsi" w:cstheme="minorBidi"/>
          <w:b/>
          <w:bCs/>
          <w:shd w:val="clear" w:color="auto" w:fill="FFFFFF"/>
        </w:rPr>
        <w:t>della Mostra Internazionale del Nuovo Cinema</w:t>
      </w:r>
      <w:r w:rsidR="00D84F21" w:rsidRPr="00D84F21">
        <w:rPr>
          <w:rFonts w:asciiTheme="minorHAnsi" w:hAnsiTheme="minorHAnsi" w:cstheme="minorBidi"/>
          <w:shd w:val="clear" w:color="auto" w:fill="FFFFFF"/>
        </w:rPr>
        <w:t xml:space="preserve"> che</w:t>
      </w:r>
      <w:r w:rsidR="002F3324" w:rsidRPr="239D1849">
        <w:rPr>
          <w:rFonts w:asciiTheme="minorHAnsi" w:hAnsiTheme="minorHAnsi" w:cstheme="minorBidi"/>
          <w:shd w:val="clear" w:color="auto" w:fill="FFFFFF"/>
        </w:rPr>
        <w:t xml:space="preserve"> si t</w:t>
      </w:r>
      <w:r w:rsidR="00167D96">
        <w:rPr>
          <w:rFonts w:asciiTheme="minorHAnsi" w:hAnsiTheme="minorHAnsi" w:cstheme="minorBidi"/>
          <w:shd w:val="clear" w:color="auto" w:fill="FFFFFF"/>
        </w:rPr>
        <w:t>iene</w:t>
      </w:r>
      <w:r w:rsidR="002F3324" w:rsidRPr="239D1849">
        <w:rPr>
          <w:rFonts w:asciiTheme="minorHAnsi" w:hAnsiTheme="minorHAnsi" w:cstheme="minorBidi"/>
          <w:shd w:val="clear" w:color="auto" w:fill="FFFFFF"/>
        </w:rPr>
        <w:t xml:space="preserve"> a Pesaro dal </w:t>
      </w:r>
      <w:r w:rsidR="002F3324" w:rsidRPr="239D1849">
        <w:rPr>
          <w:rFonts w:asciiTheme="minorHAnsi" w:hAnsiTheme="minorHAnsi" w:cstheme="minorBidi"/>
          <w:b/>
          <w:bCs/>
          <w:shd w:val="clear" w:color="auto" w:fill="FFFFFF"/>
        </w:rPr>
        <w:t xml:space="preserve">17 al 24 giugno 2023 </w:t>
      </w:r>
      <w:r w:rsidR="002F3324" w:rsidRPr="239D1849">
        <w:rPr>
          <w:rFonts w:asciiTheme="minorHAnsi" w:hAnsiTheme="minorHAnsi" w:cstheme="minorBidi"/>
          <w:shd w:val="clear" w:color="auto" w:fill="FFFFFF"/>
        </w:rPr>
        <w:t>con il contributo del</w:t>
      </w:r>
      <w:r w:rsidR="002F3324" w:rsidRPr="239D1849">
        <w:rPr>
          <w:rFonts w:asciiTheme="minorHAnsi" w:hAnsiTheme="minorHAnsi" w:cstheme="minorBidi"/>
          <w:b/>
          <w:bCs/>
          <w:shd w:val="clear" w:color="auto" w:fill="FFFFFF"/>
        </w:rPr>
        <w:t xml:space="preserve"> Ministero della Cultura – Direzione Generale Cinema e Audiovisivo, del Comune di Pesaro e della Regione Marche. </w:t>
      </w:r>
    </w:p>
    <w:p w14:paraId="50F2BBFD" w14:textId="429D3E4E" w:rsidR="00167D96" w:rsidRDefault="002F5F90" w:rsidP="6D903E78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 w:rsidRPr="1E499A66">
        <w:rPr>
          <w:rFonts w:asciiTheme="minorHAnsi" w:hAnsiTheme="minorHAnsi" w:cstheme="minorBidi"/>
          <w:shd w:val="clear" w:color="auto" w:fill="FFFFFF"/>
        </w:rPr>
        <w:t>A</w:t>
      </w:r>
      <w:r w:rsidR="006148A8" w:rsidRPr="1E499A66">
        <w:rPr>
          <w:rFonts w:asciiTheme="minorHAnsi" w:hAnsiTheme="minorHAnsi" w:cstheme="minorBidi"/>
          <w:shd w:val="clear" w:color="auto" w:fill="FFFFFF"/>
        </w:rPr>
        <w:t xml:space="preserve">d aprire </w:t>
      </w:r>
      <w:r w:rsidRPr="1E499A66">
        <w:rPr>
          <w:rFonts w:asciiTheme="minorHAnsi" w:hAnsiTheme="minorHAnsi" w:cstheme="minorBidi"/>
          <w:shd w:val="clear" w:color="auto" w:fill="FFFFFF"/>
        </w:rPr>
        <w:t xml:space="preserve">ufficialmente </w:t>
      </w:r>
      <w:r w:rsidR="006148A8" w:rsidRPr="1E499A66">
        <w:rPr>
          <w:rFonts w:asciiTheme="minorHAnsi" w:hAnsiTheme="minorHAnsi" w:cstheme="minorBidi"/>
          <w:shd w:val="clear" w:color="auto" w:fill="FFFFFF"/>
        </w:rPr>
        <w:t>la 5</w:t>
      </w:r>
      <w:r w:rsidR="00F306F0" w:rsidRPr="1E499A66">
        <w:rPr>
          <w:rFonts w:asciiTheme="minorHAnsi" w:hAnsiTheme="minorHAnsi" w:cstheme="minorBidi"/>
          <w:shd w:val="clear" w:color="auto" w:fill="FFFFFF"/>
        </w:rPr>
        <w:t>9</w:t>
      </w:r>
      <w:r w:rsidR="006148A8" w:rsidRPr="1E499A66">
        <w:rPr>
          <w:rFonts w:asciiTheme="minorHAnsi" w:hAnsiTheme="minorHAnsi" w:cstheme="minorBidi"/>
          <w:shd w:val="clear" w:color="auto" w:fill="FFFFFF"/>
        </w:rPr>
        <w:t>esima edizione</w:t>
      </w:r>
      <w:r w:rsidR="00615303" w:rsidRPr="1E499A66">
        <w:rPr>
          <w:rFonts w:asciiTheme="minorHAnsi" w:hAnsiTheme="minorHAnsi" w:cstheme="minorBidi"/>
          <w:shd w:val="clear" w:color="auto" w:fill="FFFFFF"/>
        </w:rPr>
        <w:t xml:space="preserve"> </w:t>
      </w:r>
      <w:r w:rsidR="00B54E72">
        <w:rPr>
          <w:rFonts w:asciiTheme="minorHAnsi" w:hAnsiTheme="minorHAnsi" w:cstheme="minorBidi"/>
          <w:shd w:val="clear" w:color="auto" w:fill="FFFFFF"/>
        </w:rPr>
        <w:t xml:space="preserve">in una piazza gremita con pubblico anche in piedi </w:t>
      </w:r>
      <w:r w:rsidR="009F5978">
        <w:rPr>
          <w:rFonts w:asciiTheme="minorHAnsi" w:hAnsiTheme="minorHAnsi" w:cstheme="minorBidi"/>
          <w:shd w:val="clear" w:color="auto" w:fill="FFFFFF"/>
        </w:rPr>
        <w:t xml:space="preserve">è stato </w:t>
      </w:r>
      <w:r w:rsidR="005B4035" w:rsidRPr="1E499A66">
        <w:rPr>
          <w:rFonts w:asciiTheme="minorHAnsi" w:hAnsiTheme="minorHAnsi" w:cstheme="minorBidi"/>
          <w:shd w:val="clear" w:color="auto" w:fill="FFFFFF"/>
        </w:rPr>
        <w:t>il film cult e simbolo degli anni ’80:</w:t>
      </w:r>
      <w:r w:rsidR="006148A8" w:rsidRPr="1E499A66">
        <w:rPr>
          <w:rFonts w:asciiTheme="minorHAnsi" w:hAnsiTheme="minorHAnsi" w:cstheme="minorBidi"/>
          <w:shd w:val="clear" w:color="auto" w:fill="FFFFFF"/>
        </w:rPr>
        <w:t xml:space="preserve"> </w:t>
      </w:r>
      <w:r w:rsidR="005B4035" w:rsidRPr="1E499A66">
        <w:rPr>
          <w:rFonts w:asciiTheme="minorHAnsi" w:hAnsiTheme="minorHAnsi" w:cstheme="minorBidi"/>
          <w:b/>
          <w:bCs/>
          <w:i/>
          <w:iCs/>
          <w:shd w:val="clear" w:color="auto" w:fill="FFFFFF"/>
        </w:rPr>
        <w:t>Flashdance</w:t>
      </w:r>
      <w:r w:rsidR="005B4035" w:rsidRPr="1E499A66">
        <w:rPr>
          <w:rFonts w:asciiTheme="minorHAnsi" w:hAnsiTheme="minorHAnsi" w:cstheme="minorBidi"/>
          <w:b/>
          <w:bCs/>
          <w:shd w:val="clear" w:color="auto" w:fill="FFFFFF"/>
        </w:rPr>
        <w:t xml:space="preserve">. </w:t>
      </w:r>
      <w:r w:rsidR="005B4035" w:rsidRPr="1E499A66">
        <w:rPr>
          <w:rFonts w:asciiTheme="minorHAnsi" w:hAnsiTheme="minorHAnsi" w:cstheme="minorBidi"/>
          <w:shd w:val="clear" w:color="auto" w:fill="FFFFFF"/>
        </w:rPr>
        <w:t xml:space="preserve">A 40 </w:t>
      </w:r>
      <w:r w:rsidR="00E71B31" w:rsidRPr="1E499A66">
        <w:rPr>
          <w:rFonts w:asciiTheme="minorHAnsi" w:hAnsiTheme="minorHAnsi" w:cstheme="minorBidi"/>
          <w:shd w:val="clear" w:color="auto" w:fill="FFFFFF"/>
        </w:rPr>
        <w:t xml:space="preserve">anni </w:t>
      </w:r>
      <w:r w:rsidR="005B4035" w:rsidRPr="1E499A66">
        <w:rPr>
          <w:rFonts w:asciiTheme="minorHAnsi" w:hAnsiTheme="minorHAnsi" w:cstheme="minorBidi"/>
          <w:shd w:val="clear" w:color="auto" w:fill="FFFFFF"/>
        </w:rPr>
        <w:t>dal suo debutto nelle sale</w:t>
      </w:r>
      <w:r w:rsidR="00E71B31" w:rsidRPr="1E499A66">
        <w:rPr>
          <w:rFonts w:asciiTheme="minorHAnsi" w:hAnsiTheme="minorHAnsi" w:cstheme="minorBidi"/>
          <w:shd w:val="clear" w:color="auto" w:fill="FFFFFF"/>
        </w:rPr>
        <w:t xml:space="preserve"> </w:t>
      </w:r>
      <w:r w:rsidR="007840AA">
        <w:rPr>
          <w:rFonts w:asciiTheme="minorHAnsi" w:hAnsiTheme="minorHAnsi" w:cstheme="minorBidi"/>
          <w:shd w:val="clear" w:color="auto" w:fill="FFFFFF"/>
        </w:rPr>
        <w:t>è tornato</w:t>
      </w:r>
      <w:r w:rsidR="00E71B31" w:rsidRPr="1E499A66">
        <w:rPr>
          <w:rFonts w:asciiTheme="minorHAnsi" w:hAnsiTheme="minorHAnsi" w:cstheme="minorBidi"/>
          <w:shd w:val="clear" w:color="auto" w:fill="FFFFFF"/>
        </w:rPr>
        <w:t xml:space="preserve"> sul grande schermo in Italia grazie alla Mostra Internazionale del nuovo cinema il film di </w:t>
      </w:r>
      <w:r w:rsidR="00E71B31" w:rsidRPr="1E499A66">
        <w:rPr>
          <w:rFonts w:asciiTheme="minorHAnsi" w:hAnsiTheme="minorHAnsi" w:cstheme="minorBidi"/>
          <w:b/>
          <w:bCs/>
          <w:shd w:val="clear" w:color="auto" w:fill="FFFFFF"/>
        </w:rPr>
        <w:t>Adrian Lyne</w:t>
      </w:r>
      <w:r w:rsidR="005D65DD">
        <w:rPr>
          <w:rFonts w:asciiTheme="minorHAnsi" w:hAnsiTheme="minorHAnsi" w:cstheme="minorBidi"/>
          <w:b/>
          <w:bCs/>
          <w:shd w:val="clear" w:color="auto" w:fill="FFFFFF"/>
        </w:rPr>
        <w:t xml:space="preserve"> </w:t>
      </w:r>
      <w:r w:rsidR="00E71B31" w:rsidRPr="1E499A66">
        <w:rPr>
          <w:rFonts w:asciiTheme="minorHAnsi" w:hAnsiTheme="minorHAnsi" w:cstheme="minorBidi"/>
          <w:shd w:val="clear" w:color="auto" w:fill="FFFFFF"/>
        </w:rPr>
        <w:t xml:space="preserve">con un’indimenticabile </w:t>
      </w:r>
      <w:r w:rsidR="00E71B31" w:rsidRPr="1E499A66">
        <w:rPr>
          <w:rFonts w:asciiTheme="minorHAnsi" w:hAnsiTheme="minorHAnsi" w:cstheme="minorBidi"/>
          <w:b/>
          <w:bCs/>
          <w:shd w:val="clear" w:color="auto" w:fill="FFFFFF"/>
        </w:rPr>
        <w:t>Jennifer Beals</w:t>
      </w:r>
      <w:r w:rsidR="00E71B31" w:rsidRPr="1E499A66">
        <w:rPr>
          <w:rFonts w:asciiTheme="minorHAnsi" w:hAnsiTheme="minorHAnsi" w:cstheme="minorBidi"/>
          <w:shd w:val="clear" w:color="auto" w:fill="FFFFFF"/>
        </w:rPr>
        <w:t>, premiato con l’Oscar</w:t>
      </w:r>
      <w:r w:rsidR="00166E4F" w:rsidRPr="1E499A66">
        <w:rPr>
          <w:rFonts w:asciiTheme="minorHAnsi" w:hAnsiTheme="minorHAnsi" w:cstheme="minorBidi"/>
          <w:shd w:val="clear" w:color="auto" w:fill="FFFFFF"/>
        </w:rPr>
        <w:t>®</w:t>
      </w:r>
      <w:r w:rsidR="00E71B31" w:rsidRPr="1E499A66">
        <w:rPr>
          <w:rFonts w:asciiTheme="minorHAnsi" w:hAnsiTheme="minorHAnsi" w:cstheme="minorBidi"/>
          <w:shd w:val="clear" w:color="auto" w:fill="FFFFFF"/>
        </w:rPr>
        <w:t xml:space="preserve"> per la migliore</w:t>
      </w:r>
      <w:r w:rsidR="005B3275" w:rsidRPr="1E499A66">
        <w:rPr>
          <w:rFonts w:asciiTheme="minorHAnsi" w:hAnsiTheme="minorHAnsi" w:cstheme="minorBidi"/>
          <w:shd w:val="clear" w:color="auto" w:fill="FFFFFF"/>
        </w:rPr>
        <w:t xml:space="preserve"> </w:t>
      </w:r>
      <w:r w:rsidR="00E71B31" w:rsidRPr="1E499A66">
        <w:rPr>
          <w:rFonts w:asciiTheme="minorHAnsi" w:hAnsiTheme="minorHAnsi" w:cstheme="minorBidi"/>
          <w:shd w:val="clear" w:color="auto" w:fill="FFFFFF"/>
        </w:rPr>
        <w:t xml:space="preserve">canzone, </w:t>
      </w:r>
      <w:r w:rsidR="00E71B31" w:rsidRPr="1E499A66">
        <w:rPr>
          <w:rFonts w:asciiTheme="minorHAnsi" w:hAnsiTheme="minorHAnsi" w:cstheme="minorBidi"/>
          <w:i/>
          <w:iCs/>
          <w:shd w:val="clear" w:color="auto" w:fill="FFFFFF"/>
        </w:rPr>
        <w:t>Flashdance… What a Feeling</w:t>
      </w:r>
      <w:r w:rsidR="00E71B31" w:rsidRPr="1E499A66">
        <w:rPr>
          <w:rFonts w:asciiTheme="minorHAnsi" w:hAnsiTheme="minorHAnsi" w:cstheme="minorBidi"/>
          <w:shd w:val="clear" w:color="auto" w:fill="FFFFFF"/>
        </w:rPr>
        <w:t xml:space="preserve"> di </w:t>
      </w:r>
      <w:r w:rsidR="00E71B31" w:rsidRPr="1E499A66">
        <w:rPr>
          <w:rFonts w:asciiTheme="minorHAnsi" w:hAnsiTheme="minorHAnsi" w:cstheme="minorBidi"/>
          <w:b/>
          <w:bCs/>
          <w:shd w:val="clear" w:color="auto" w:fill="FFFFFF"/>
        </w:rPr>
        <w:t>Giorgio Moroder</w:t>
      </w:r>
      <w:r w:rsidR="00E71B31" w:rsidRPr="1E499A66">
        <w:rPr>
          <w:rFonts w:asciiTheme="minorHAnsi" w:hAnsiTheme="minorHAnsi" w:cstheme="minorBidi"/>
          <w:shd w:val="clear" w:color="auto" w:fill="FFFFFF"/>
        </w:rPr>
        <w:t xml:space="preserve"> e </w:t>
      </w:r>
      <w:r w:rsidR="00E71B31" w:rsidRPr="1E499A66">
        <w:rPr>
          <w:rFonts w:asciiTheme="minorHAnsi" w:hAnsiTheme="minorHAnsi" w:cstheme="minorBidi"/>
          <w:b/>
          <w:bCs/>
          <w:shd w:val="clear" w:color="auto" w:fill="FFFFFF"/>
        </w:rPr>
        <w:t>Keith Forsey</w:t>
      </w:r>
      <w:r w:rsidR="003E279E" w:rsidRPr="1E499A66">
        <w:rPr>
          <w:rFonts w:asciiTheme="minorHAnsi" w:hAnsiTheme="minorHAnsi" w:cstheme="minorBidi"/>
          <w:shd w:val="clear" w:color="auto" w:fill="FFFFFF"/>
        </w:rPr>
        <w:t>,</w:t>
      </w:r>
      <w:r w:rsidR="005B3275" w:rsidRPr="1E499A66">
        <w:rPr>
          <w:rFonts w:asciiTheme="minorHAnsi" w:hAnsiTheme="minorHAnsi" w:cstheme="minorBidi"/>
          <w:shd w:val="clear" w:color="auto" w:fill="FFFFFF"/>
        </w:rPr>
        <w:t xml:space="preserve"> </w:t>
      </w:r>
      <w:r w:rsidR="00E71B31" w:rsidRPr="1E499A66">
        <w:rPr>
          <w:rFonts w:asciiTheme="minorHAnsi" w:hAnsiTheme="minorHAnsi" w:cstheme="minorBidi"/>
          <w:shd w:val="clear" w:color="auto" w:fill="FFFFFF"/>
        </w:rPr>
        <w:t xml:space="preserve">eseguita da </w:t>
      </w:r>
      <w:r w:rsidR="00E71B31" w:rsidRPr="1E499A66">
        <w:rPr>
          <w:rFonts w:asciiTheme="minorHAnsi" w:hAnsiTheme="minorHAnsi" w:cstheme="minorBidi"/>
          <w:b/>
          <w:bCs/>
          <w:shd w:val="clear" w:color="auto" w:fill="FFFFFF"/>
        </w:rPr>
        <w:t>Irene Cara</w:t>
      </w:r>
      <w:r w:rsidR="005B3275" w:rsidRPr="1E499A66">
        <w:rPr>
          <w:rFonts w:asciiTheme="minorHAnsi" w:hAnsiTheme="minorHAnsi" w:cstheme="minorBidi"/>
          <w:shd w:val="clear" w:color="auto" w:fill="FFFFFF"/>
        </w:rPr>
        <w:t>.</w:t>
      </w:r>
      <w:r w:rsidR="00D84F21">
        <w:rPr>
          <w:rFonts w:asciiTheme="minorHAnsi" w:hAnsiTheme="minorHAnsi" w:cstheme="minorBidi"/>
          <w:shd w:val="clear" w:color="auto" w:fill="FFFFFF"/>
        </w:rPr>
        <w:t xml:space="preserve"> </w:t>
      </w:r>
      <w:r w:rsidR="005D65DD">
        <w:rPr>
          <w:rFonts w:asciiTheme="minorHAnsi" w:hAnsiTheme="minorHAnsi" w:cstheme="minorBidi"/>
          <w:shd w:val="clear" w:color="auto" w:fill="FFFFFF"/>
        </w:rPr>
        <w:t xml:space="preserve">Il regista </w:t>
      </w:r>
      <w:r w:rsidR="005D65DD">
        <w:rPr>
          <w:rFonts w:asciiTheme="minorHAnsi" w:hAnsiTheme="minorHAnsi" w:cstheme="minorBidi"/>
          <w:shd w:val="clear" w:color="auto" w:fill="FFFFFF"/>
        </w:rPr>
        <w:t xml:space="preserve">ha voluto omaggiare il festival con un videomessaggio </w:t>
      </w:r>
      <w:r w:rsidR="005D65DD">
        <w:rPr>
          <w:rFonts w:asciiTheme="minorHAnsi" w:hAnsiTheme="minorHAnsi" w:cstheme="minorBidi"/>
          <w:shd w:val="clear" w:color="auto" w:fill="FFFFFF"/>
        </w:rPr>
        <w:t>speciale.</w:t>
      </w:r>
    </w:p>
    <w:p w14:paraId="7DC878A1" w14:textId="256C0A08" w:rsidR="6D903E78" w:rsidRDefault="00B54E72" w:rsidP="6D903E78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>
        <w:rPr>
          <w:rFonts w:asciiTheme="minorHAnsi" w:hAnsiTheme="minorHAnsi" w:cstheme="minorBidi"/>
          <w:shd w:val="clear" w:color="auto" w:fill="FFFFFF"/>
        </w:rPr>
        <w:lastRenderedPageBreak/>
        <w:t xml:space="preserve">Ospite a sorpresa della serata anche </w:t>
      </w:r>
      <w:r w:rsidRPr="00B54E72">
        <w:rPr>
          <w:rFonts w:asciiTheme="minorHAnsi" w:hAnsiTheme="minorHAnsi" w:cstheme="minorBidi"/>
          <w:b/>
          <w:bCs/>
          <w:shd w:val="clear" w:color="auto" w:fill="FFFFFF"/>
        </w:rPr>
        <w:t>Fiamma Izzo</w:t>
      </w:r>
      <w:r>
        <w:rPr>
          <w:rFonts w:asciiTheme="minorHAnsi" w:hAnsiTheme="minorHAnsi" w:cstheme="minorBidi"/>
          <w:shd w:val="clear" w:color="auto" w:fill="FFFFFF"/>
        </w:rPr>
        <w:t>, la voce italiana di Jennifer Beals nel film, che ha così commentato: “</w:t>
      </w:r>
      <w:r w:rsidRPr="00B54E72">
        <w:rPr>
          <w:rFonts w:asciiTheme="minorHAnsi" w:hAnsiTheme="minorHAnsi" w:cstheme="minorBidi"/>
          <w:b/>
          <w:bCs/>
          <w:i/>
          <w:iCs/>
          <w:shd w:val="clear" w:color="auto" w:fill="FFFFFF"/>
        </w:rPr>
        <w:t>Flashdance è ancora oggi a 40 anni di distanza un film modernissimo</w:t>
      </w:r>
      <w:r w:rsidRPr="00B54E72">
        <w:rPr>
          <w:rFonts w:asciiTheme="minorHAnsi" w:hAnsiTheme="minorHAnsi" w:cstheme="minorBidi"/>
          <w:i/>
          <w:iCs/>
          <w:shd w:val="clear" w:color="auto" w:fill="FFFFFF"/>
        </w:rPr>
        <w:t>: t</w:t>
      </w:r>
      <w:r w:rsidRPr="00B54E72">
        <w:rPr>
          <w:rFonts w:asciiTheme="minorHAnsi" w:hAnsiTheme="minorHAnsi" w:cstheme="minorBidi"/>
          <w:i/>
          <w:iCs/>
          <w:shd w:val="clear" w:color="auto" w:fill="FFFFFF"/>
        </w:rPr>
        <w:t xml:space="preserve">utte </w:t>
      </w:r>
      <w:r w:rsidRPr="00B54E72">
        <w:rPr>
          <w:rFonts w:asciiTheme="minorHAnsi" w:hAnsiTheme="minorHAnsi" w:cstheme="minorBidi"/>
          <w:i/>
          <w:iCs/>
          <w:shd w:val="clear" w:color="auto" w:fill="FFFFFF"/>
        </w:rPr>
        <w:t>le ragazze e i ragazzi</w:t>
      </w:r>
      <w:r w:rsidRPr="00B54E72">
        <w:rPr>
          <w:rFonts w:asciiTheme="minorHAnsi" w:hAnsiTheme="minorHAnsi" w:cstheme="minorBidi"/>
          <w:i/>
          <w:iCs/>
          <w:shd w:val="clear" w:color="auto" w:fill="FFFFFF"/>
        </w:rPr>
        <w:t xml:space="preserve"> del mondo hanno e coltivano i propri sogni come Alex, che desidera diventare una ballerina</w:t>
      </w:r>
      <w:r w:rsidRPr="00B54E72">
        <w:rPr>
          <w:rFonts w:asciiTheme="minorHAnsi" w:hAnsiTheme="minorHAnsi" w:cstheme="minorBidi"/>
          <w:i/>
          <w:iCs/>
          <w:shd w:val="clear" w:color="auto" w:fill="FFFFFF"/>
        </w:rPr>
        <w:t>. I</w:t>
      </w:r>
      <w:r w:rsidRPr="00B54E72">
        <w:rPr>
          <w:rFonts w:asciiTheme="minorHAnsi" w:hAnsiTheme="minorHAnsi" w:cstheme="minorBidi"/>
          <w:i/>
          <w:iCs/>
          <w:shd w:val="clear" w:color="auto" w:fill="FFFFFF"/>
        </w:rPr>
        <w:t xml:space="preserve">l film è </w:t>
      </w:r>
      <w:r w:rsidRPr="00B54E72">
        <w:rPr>
          <w:rFonts w:asciiTheme="minorHAnsi" w:hAnsiTheme="minorHAnsi" w:cstheme="minorBidi"/>
          <w:i/>
          <w:iCs/>
          <w:shd w:val="clear" w:color="auto" w:fill="FFFFFF"/>
        </w:rPr>
        <w:t>ancora modernissimo</w:t>
      </w:r>
      <w:r w:rsidRPr="00B54E72">
        <w:rPr>
          <w:rFonts w:asciiTheme="minorHAnsi" w:hAnsiTheme="minorHAnsi" w:cstheme="minorBidi"/>
          <w:i/>
          <w:iCs/>
          <w:shd w:val="clear" w:color="auto" w:fill="FFFFFF"/>
        </w:rPr>
        <w:t xml:space="preserve"> perché è il tema ad essere modernissimo. E poi la musica che accompagna il film è nei nostri cuori ma ogni volta risulta nuova, facendo nascere delle emozioni enormi</w:t>
      </w:r>
      <w:r w:rsidR="009F5978">
        <w:rPr>
          <w:rFonts w:asciiTheme="minorHAnsi" w:hAnsiTheme="minorHAnsi" w:cstheme="minorBidi"/>
          <w:shd w:val="clear" w:color="auto" w:fill="FFFFFF"/>
        </w:rPr>
        <w:t xml:space="preserve">”. </w:t>
      </w:r>
    </w:p>
    <w:p w14:paraId="2C34AC08" w14:textId="77777777" w:rsidR="009F5978" w:rsidRDefault="009F5978" w:rsidP="6D903E78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</w:p>
    <w:p w14:paraId="6FC4EBAE" w14:textId="77777777" w:rsidR="009F5978" w:rsidRDefault="009F5978" w:rsidP="6D903E78">
      <w:pPr>
        <w:pStyle w:val="Didefault"/>
        <w:spacing w:line="360" w:lineRule="auto"/>
        <w:rPr>
          <w:rFonts w:ascii="Calibri" w:eastAsia="Calibri" w:hAnsi="Calibri" w:cs="Calibri"/>
          <w:color w:val="000000" w:themeColor="text1"/>
        </w:rPr>
      </w:pPr>
    </w:p>
    <w:p w14:paraId="03DB2628" w14:textId="46B2C53D" w:rsidR="6D903E78" w:rsidRDefault="6D903E78" w:rsidP="6D903E78">
      <w:pPr>
        <w:pStyle w:val="Didefault"/>
        <w:spacing w:line="360" w:lineRule="auto"/>
        <w:rPr>
          <w:rFonts w:ascii="Calibri" w:eastAsia="Calibri" w:hAnsi="Calibri" w:cs="Calibri"/>
          <w:color w:val="000000" w:themeColor="text1"/>
        </w:rPr>
      </w:pPr>
    </w:p>
    <w:p w14:paraId="703FE4FE" w14:textId="77777777" w:rsidR="0035188F" w:rsidRDefault="0035188F" w:rsidP="0035188F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>
        <w:rPr>
          <w:rFonts w:asciiTheme="minorHAnsi" w:hAnsiTheme="minorHAnsi" w:cstheme="minorBidi"/>
          <w:shd w:val="clear" w:color="auto" w:fill="FFFFFF"/>
        </w:rPr>
        <w:t>T</w:t>
      </w:r>
      <w:r w:rsidRPr="2F60562C">
        <w:rPr>
          <w:rFonts w:asciiTheme="minorHAnsi" w:hAnsiTheme="minorHAnsi" w:cstheme="minorBidi"/>
          <w:shd w:val="clear" w:color="auto" w:fill="FFFFFF"/>
        </w:rPr>
        <w:t>utte le informazioni</w:t>
      </w:r>
      <w:r>
        <w:rPr>
          <w:rFonts w:asciiTheme="minorHAnsi" w:hAnsiTheme="minorHAnsi" w:cstheme="minorBidi"/>
          <w:shd w:val="clear" w:color="auto" w:fill="FFFFFF"/>
        </w:rPr>
        <w:t xml:space="preserve"> </w:t>
      </w:r>
      <w:r w:rsidRPr="2F60562C">
        <w:rPr>
          <w:rFonts w:asciiTheme="minorHAnsi" w:hAnsiTheme="minorHAnsi" w:cstheme="minorBidi"/>
          <w:shd w:val="clear" w:color="auto" w:fill="FFFFFF"/>
        </w:rPr>
        <w:t xml:space="preserve">sono sul sito </w:t>
      </w:r>
      <w:hyperlink r:id="rId11" w:tgtFrame="_blank" w:history="1">
        <w:r w:rsidRPr="00190C8D">
          <w:rPr>
            <w:rStyle w:val="Collegamentoipertestuale"/>
            <w:rFonts w:asciiTheme="minorHAnsi" w:hAnsiTheme="minorHAnsi" w:cstheme="minorBidi"/>
            <w:b/>
            <w:bCs/>
            <w:shd w:val="clear" w:color="auto" w:fill="FFFFFF"/>
          </w:rPr>
          <w:t>www.pesarofilmfest.it</w:t>
        </w:r>
      </w:hyperlink>
      <w:r w:rsidRPr="2F60562C">
        <w:rPr>
          <w:rFonts w:asciiTheme="minorHAnsi" w:hAnsiTheme="minorHAnsi" w:cstheme="minorBidi"/>
          <w:shd w:val="clear" w:color="auto" w:fill="FFFFFF"/>
        </w:rPr>
        <w:t xml:space="preserve">; tutti gli aggiornamenti saranno disponibili anche sui canali social ufficiali: </w:t>
      </w:r>
      <w:hyperlink r:id="rId12">
        <w:r w:rsidRPr="2F60562C">
          <w:rPr>
            <w:rStyle w:val="Collegamentoipertestuale"/>
            <w:rFonts w:asciiTheme="minorHAnsi" w:hAnsiTheme="minorHAnsi" w:cstheme="minorBidi"/>
          </w:rPr>
          <w:t>Facebook</w:t>
        </w:r>
      </w:hyperlink>
      <w:r w:rsidRPr="2F60562C">
        <w:rPr>
          <w:rFonts w:asciiTheme="minorHAnsi" w:hAnsiTheme="minorHAnsi" w:cstheme="minorBidi"/>
          <w:shd w:val="clear" w:color="auto" w:fill="FFFFFF"/>
        </w:rPr>
        <w:t xml:space="preserve">, </w:t>
      </w:r>
      <w:hyperlink r:id="rId13">
        <w:r w:rsidRPr="2F60562C">
          <w:rPr>
            <w:rStyle w:val="Collegamentoipertestuale"/>
            <w:rFonts w:asciiTheme="minorHAnsi" w:hAnsiTheme="minorHAnsi" w:cstheme="minorBidi"/>
          </w:rPr>
          <w:t>Instagram</w:t>
        </w:r>
      </w:hyperlink>
      <w:r w:rsidRPr="2F60562C">
        <w:rPr>
          <w:rFonts w:asciiTheme="minorHAnsi" w:hAnsiTheme="minorHAnsi" w:cstheme="minorBidi"/>
          <w:shd w:val="clear" w:color="auto" w:fill="FFFFFF"/>
        </w:rPr>
        <w:t xml:space="preserve">, </w:t>
      </w:r>
      <w:hyperlink r:id="rId14">
        <w:r w:rsidRPr="2F60562C">
          <w:rPr>
            <w:rStyle w:val="Collegamentoipertestuale"/>
            <w:rFonts w:asciiTheme="minorHAnsi" w:hAnsiTheme="minorHAnsi" w:cstheme="minorBidi"/>
          </w:rPr>
          <w:t>Twitter</w:t>
        </w:r>
      </w:hyperlink>
      <w:r w:rsidRPr="2F60562C">
        <w:rPr>
          <w:rFonts w:asciiTheme="minorHAnsi" w:hAnsiTheme="minorHAnsi" w:cstheme="minorBidi"/>
          <w:shd w:val="clear" w:color="auto" w:fill="FFFFFF"/>
        </w:rPr>
        <w:t>.</w:t>
      </w:r>
    </w:p>
    <w:p w14:paraId="5E40C5AE" w14:textId="77777777" w:rsidR="0035188F" w:rsidRDefault="0035188F" w:rsidP="0035188F">
      <w:pPr>
        <w:pStyle w:val="Didefault"/>
        <w:spacing w:line="360" w:lineRule="auto"/>
        <w:rPr>
          <w:rFonts w:asciiTheme="minorHAnsi" w:hAnsiTheme="minorHAnsi" w:cstheme="minorBidi"/>
          <w:sz w:val="20"/>
          <w:szCs w:val="20"/>
          <w:shd w:val="clear" w:color="auto" w:fill="FFFFFF"/>
        </w:rPr>
      </w:pPr>
    </w:p>
    <w:p w14:paraId="6C326792" w14:textId="77777777" w:rsidR="00082681" w:rsidRPr="00F16EDF" w:rsidRDefault="00082681" w:rsidP="00082681">
      <w:pPr>
        <w:pStyle w:val="Didefault"/>
        <w:spacing w:line="360" w:lineRule="auto"/>
        <w:rPr>
          <w:rFonts w:asciiTheme="minorHAnsi" w:hAnsiTheme="minorHAnsi" w:cstheme="minorBidi"/>
          <w:shd w:val="clear" w:color="auto" w:fill="FFFFFF"/>
        </w:rPr>
      </w:pPr>
      <w:r w:rsidRPr="6D903E78">
        <w:rPr>
          <w:rFonts w:asciiTheme="minorHAnsi" w:hAnsiTheme="minorHAnsi" w:cstheme="minorBidi"/>
          <w:shd w:val="clear" w:color="auto" w:fill="FFFFFF"/>
        </w:rPr>
        <w:t xml:space="preserve">Iniziativa prodotta da: </w:t>
      </w:r>
      <w:r w:rsidRPr="6D903E78">
        <w:rPr>
          <w:rFonts w:asciiTheme="minorHAnsi" w:hAnsiTheme="minorHAnsi" w:cstheme="minorBidi"/>
          <w:b/>
          <w:bCs/>
          <w:shd w:val="clear" w:color="auto" w:fill="FFFFFF"/>
        </w:rPr>
        <w:t>Fondazione Pesaro Nuovo Cinema Onlus</w:t>
      </w:r>
      <w:r w:rsidRPr="6D903E78">
        <w:rPr>
          <w:rFonts w:asciiTheme="minorHAnsi" w:hAnsiTheme="minorHAnsi" w:cstheme="minorBidi"/>
          <w:shd w:val="clear" w:color="auto" w:fill="FFFFFF"/>
        </w:rPr>
        <w:t xml:space="preserve">; con il contributo di: </w:t>
      </w:r>
      <w:r w:rsidRPr="6D903E78">
        <w:rPr>
          <w:rFonts w:asciiTheme="minorHAnsi" w:hAnsiTheme="minorHAnsi" w:cstheme="minorBidi"/>
          <w:b/>
          <w:bCs/>
          <w:shd w:val="clear" w:color="auto" w:fill="FFFFFF"/>
        </w:rPr>
        <w:t>MiC, Regione Marche, Comune di Pesaro, Pesaro 2024</w:t>
      </w:r>
      <w:r w:rsidRPr="6D903E78">
        <w:rPr>
          <w:rFonts w:asciiTheme="minorHAnsi" w:hAnsiTheme="minorHAnsi" w:cstheme="minorBidi"/>
          <w:shd w:val="clear" w:color="auto" w:fill="FFFFFF"/>
        </w:rPr>
        <w:t xml:space="preserve">; Main Sponsor: </w:t>
      </w:r>
      <w:r w:rsidRPr="6D903E78">
        <w:rPr>
          <w:rFonts w:asciiTheme="minorHAnsi" w:hAnsiTheme="minorHAnsi" w:cstheme="minorBidi"/>
          <w:b/>
          <w:bCs/>
          <w:shd w:val="clear" w:color="auto" w:fill="FFFFFF"/>
        </w:rPr>
        <w:t>Marche Multiservizi</w:t>
      </w:r>
      <w:r w:rsidRPr="6D903E78">
        <w:rPr>
          <w:rFonts w:asciiTheme="minorHAnsi" w:hAnsiTheme="minorHAnsi" w:cstheme="minorBidi"/>
          <w:shd w:val="clear" w:color="auto" w:fill="FFFFFF"/>
        </w:rPr>
        <w:t xml:space="preserve">; Sponsor: </w:t>
      </w:r>
      <w:r w:rsidRPr="6D903E78">
        <w:rPr>
          <w:rFonts w:asciiTheme="minorHAnsi" w:hAnsiTheme="minorHAnsi" w:cstheme="minorBidi"/>
          <w:b/>
          <w:bCs/>
        </w:rPr>
        <w:t xml:space="preserve">Ebano,  </w:t>
      </w:r>
      <w:r w:rsidRPr="6D903E78">
        <w:rPr>
          <w:rFonts w:asciiTheme="minorHAnsi" w:hAnsiTheme="minorHAnsi" w:cstheme="minorBidi"/>
          <w:b/>
          <w:bCs/>
          <w:shd w:val="clear" w:color="auto" w:fill="FFFFFF"/>
        </w:rPr>
        <w:t>lzanetto, Zig Zag</w:t>
      </w:r>
      <w:r w:rsidRPr="6D903E78">
        <w:rPr>
          <w:rFonts w:asciiTheme="minorHAnsi" w:hAnsiTheme="minorHAnsi" w:cstheme="minorBidi"/>
          <w:shd w:val="clear" w:color="auto" w:fill="FFFFFF"/>
        </w:rPr>
        <w:t xml:space="preserve">; con la collaborazione di: </w:t>
      </w:r>
      <w:r w:rsidRPr="6D903E78">
        <w:rPr>
          <w:rFonts w:asciiTheme="minorHAnsi" w:hAnsiTheme="minorHAnsi" w:cstheme="minorBidi"/>
          <w:b/>
          <w:bCs/>
          <w:shd w:val="clear" w:color="auto" w:fill="FFFFFF"/>
        </w:rPr>
        <w:t>Centro Sperimentale di Cinematografia</w:t>
      </w:r>
      <w:r w:rsidRPr="6D903E78">
        <w:rPr>
          <w:rFonts w:asciiTheme="minorHAnsi" w:hAnsiTheme="minorHAnsi" w:cstheme="minorBidi"/>
          <w:shd w:val="clear" w:color="auto" w:fill="FFFFFF"/>
        </w:rPr>
        <w:t xml:space="preserve">; con il patrocinio di: </w:t>
      </w:r>
      <w:r w:rsidRPr="6D903E78">
        <w:rPr>
          <w:rFonts w:asciiTheme="minorHAnsi" w:hAnsiTheme="minorHAnsi" w:cstheme="minorBidi"/>
          <w:b/>
          <w:bCs/>
          <w:shd w:val="clear" w:color="auto" w:fill="FFFFFF"/>
        </w:rPr>
        <w:t>Università di Urbino</w:t>
      </w:r>
      <w:r w:rsidRPr="6D903E78">
        <w:rPr>
          <w:rFonts w:asciiTheme="minorHAnsi" w:hAnsiTheme="minorHAnsi" w:cstheme="minorBidi"/>
          <w:shd w:val="clear" w:color="auto" w:fill="FFFFFF"/>
        </w:rPr>
        <w:t xml:space="preserve">; Partner Culturali: </w:t>
      </w:r>
      <w:r w:rsidRPr="6D903E78">
        <w:rPr>
          <w:rFonts w:asciiTheme="minorHAnsi" w:hAnsiTheme="minorHAnsi" w:cstheme="minorBidi"/>
          <w:b/>
          <w:bCs/>
          <w:shd w:val="clear" w:color="auto" w:fill="FFFFFF"/>
        </w:rPr>
        <w:t xml:space="preserve">AFIC, MiC - Direzione Generale Creatività Contemporanea, Cinecittà, Pesaro Musei, Italian Council, </w:t>
      </w:r>
      <w:r w:rsidRPr="344E3498">
        <w:rPr>
          <w:rFonts w:asciiTheme="minorHAnsi" w:hAnsiTheme="minorHAnsi" w:cstheme="minorBidi"/>
          <w:b/>
          <w:bCs/>
        </w:rPr>
        <w:t>Agenzia Cinematografica dell'Uzbekistan, Fondo Cinematografico dell'Uzbekistan,</w:t>
      </w:r>
      <w:r w:rsidRPr="6D903E78">
        <w:rPr>
          <w:rFonts w:asciiTheme="minorHAnsi" w:hAnsiTheme="minorHAnsi" w:cstheme="minorBidi"/>
          <w:b/>
          <w:bCs/>
          <w:shd w:val="clear" w:color="auto" w:fill="FFFFFF"/>
        </w:rPr>
        <w:t xml:space="preserve"> </w:t>
      </w:r>
      <w:r w:rsidRPr="009734A8">
        <w:rPr>
          <w:rFonts w:asciiTheme="minorHAnsi" w:hAnsiTheme="minorHAnsi" w:cstheme="minorBidi"/>
          <w:b/>
          <w:bCs/>
          <w:shd w:val="clear" w:color="auto" w:fill="FFFFFF"/>
        </w:rPr>
        <w:t>Lithunian Film Center, Lithuanian Culture Institute, Ambasciata Lituana</w:t>
      </w:r>
      <w:r>
        <w:rPr>
          <w:rFonts w:asciiTheme="minorHAnsi" w:hAnsiTheme="minorHAnsi" w:cstheme="minorBidi"/>
          <w:b/>
          <w:bCs/>
          <w:shd w:val="clear" w:color="auto" w:fill="FFFFFF"/>
        </w:rPr>
        <w:t xml:space="preserve">, </w:t>
      </w:r>
      <w:r w:rsidRPr="6D903E78">
        <w:rPr>
          <w:rFonts w:asciiTheme="minorHAnsi" w:hAnsiTheme="minorHAnsi" w:cstheme="minorBidi"/>
          <w:b/>
          <w:bCs/>
          <w:shd w:val="clear" w:color="auto" w:fill="FFFFFF"/>
        </w:rPr>
        <w:t xml:space="preserve">Fondazione Pescheria, SNCCI; </w:t>
      </w:r>
      <w:r w:rsidRPr="6D903E78">
        <w:rPr>
          <w:rFonts w:asciiTheme="minorHAnsi" w:hAnsiTheme="minorHAnsi" w:cstheme="minorBidi"/>
          <w:shd w:val="clear" w:color="auto" w:fill="FFFFFF"/>
        </w:rPr>
        <w:t xml:space="preserve">Media Partner: </w:t>
      </w:r>
      <w:r w:rsidRPr="6D903E78">
        <w:rPr>
          <w:rFonts w:asciiTheme="minorHAnsi" w:hAnsiTheme="minorHAnsi" w:cstheme="minorBidi"/>
          <w:b/>
          <w:bCs/>
          <w:shd w:val="clear" w:color="auto" w:fill="FFFFFF"/>
        </w:rPr>
        <w:t>RAI CULTURA</w:t>
      </w:r>
      <w:r w:rsidRPr="6D903E78">
        <w:rPr>
          <w:rFonts w:asciiTheme="minorHAnsi" w:hAnsiTheme="minorHAnsi" w:cstheme="minorBidi"/>
          <w:shd w:val="clear" w:color="auto" w:fill="FFFFFF"/>
        </w:rPr>
        <w:t>,</w:t>
      </w:r>
      <w:r w:rsidRPr="6D903E78">
        <w:rPr>
          <w:rFonts w:asciiTheme="minorHAnsi" w:hAnsiTheme="minorHAnsi" w:cstheme="minorBidi"/>
          <w:b/>
          <w:bCs/>
          <w:shd w:val="clear" w:color="auto" w:fill="FFFFFF"/>
        </w:rPr>
        <w:t xml:space="preserve"> Rai Radio 3, Film TV, Cinecittà News, MyMovies, Quinlan, Rivista del Cinematografo, Taxidrivers; </w:t>
      </w:r>
      <w:r w:rsidRPr="6D903E78">
        <w:rPr>
          <w:rFonts w:asciiTheme="minorHAnsi" w:hAnsiTheme="minorHAnsi" w:cstheme="minorBidi"/>
          <w:shd w:val="clear" w:color="auto" w:fill="FFFFFF"/>
        </w:rPr>
        <w:t>Charity Partner</w:t>
      </w:r>
      <w:r w:rsidRPr="6D903E78">
        <w:rPr>
          <w:rFonts w:asciiTheme="minorHAnsi" w:hAnsiTheme="minorHAnsi" w:cstheme="minorBidi"/>
          <w:b/>
          <w:bCs/>
          <w:shd w:val="clear" w:color="auto" w:fill="FFFFFF"/>
        </w:rPr>
        <w:t>: Emergency</w:t>
      </w:r>
      <w:r w:rsidRPr="6D903E78">
        <w:rPr>
          <w:rFonts w:asciiTheme="minorHAnsi" w:hAnsiTheme="minorHAnsi" w:cstheme="minorBidi"/>
          <w:shd w:val="clear" w:color="auto" w:fill="FFFFFF"/>
        </w:rPr>
        <w:t xml:space="preserve">; Technical Partner: </w:t>
      </w:r>
      <w:r w:rsidRPr="6D903E78">
        <w:rPr>
          <w:rFonts w:asciiTheme="minorHAnsi" w:hAnsiTheme="minorHAnsi" w:cstheme="minorBidi"/>
          <w:b/>
          <w:bCs/>
          <w:shd w:val="clear" w:color="auto" w:fill="FFFFFF"/>
        </w:rPr>
        <w:t xml:space="preserve">ITAS, BIRD, URBICO, PesaroFeste.it, l’image, APA, Bagni Agata, Grà, Pascucci, De Leyva. </w:t>
      </w:r>
      <w:r w:rsidRPr="6D903E78">
        <w:rPr>
          <w:rFonts w:asciiTheme="minorHAnsi" w:hAnsiTheme="minorHAnsi" w:cstheme="minorBidi"/>
          <w:shd w:val="clear" w:color="auto" w:fill="FFFFFF"/>
        </w:rPr>
        <w:t xml:space="preserve">Evento a basso impatto con attestato </w:t>
      </w:r>
      <w:r w:rsidRPr="6D903E78">
        <w:rPr>
          <w:rFonts w:asciiTheme="minorHAnsi" w:hAnsiTheme="minorHAnsi" w:cstheme="minorBidi"/>
          <w:b/>
          <w:bCs/>
          <w:shd w:val="clear" w:color="auto" w:fill="FFFFFF"/>
        </w:rPr>
        <w:t>EcoActions.</w:t>
      </w:r>
    </w:p>
    <w:p w14:paraId="0DC99183" w14:textId="090BE026" w:rsidR="477EC1A3" w:rsidRDefault="477EC1A3" w:rsidP="477EC1A3">
      <w:pPr>
        <w:pStyle w:val="Didefault"/>
        <w:spacing w:line="360" w:lineRule="auto"/>
        <w:rPr>
          <w:rFonts w:ascii="Calibri" w:eastAsia="Calibri" w:hAnsi="Calibri" w:cs="Calibri"/>
          <w:color w:val="000000" w:themeColor="text1"/>
        </w:rPr>
      </w:pPr>
    </w:p>
    <w:p w14:paraId="061F7DE9" w14:textId="60FBE851" w:rsidR="477EC1A3" w:rsidRDefault="477EC1A3" w:rsidP="5637472D">
      <w:pPr>
        <w:pStyle w:val="Didefault"/>
        <w:jc w:val="center"/>
        <w:rPr>
          <w:rFonts w:asciiTheme="minorHAnsi" w:hAnsiTheme="minorHAnsi" w:cstheme="minorBidi"/>
          <w:b/>
          <w:bCs/>
        </w:rPr>
      </w:pPr>
    </w:p>
    <w:p w14:paraId="13F7531D" w14:textId="3A3321BC" w:rsidR="005713AC" w:rsidRPr="000E336E" w:rsidRDefault="005713AC" w:rsidP="00400A18">
      <w:pPr>
        <w:spacing w:after="0" w:line="360" w:lineRule="auto"/>
        <w:jc w:val="center"/>
        <w:rPr>
          <w:rFonts w:cstheme="minorHAnsi"/>
          <w:shd w:val="clear" w:color="auto" w:fill="FFFFFF"/>
        </w:rPr>
      </w:pPr>
    </w:p>
    <w:p w14:paraId="6D8AA9FB" w14:textId="77777777" w:rsidR="00400A18" w:rsidRDefault="00400A18" w:rsidP="477EC1A3">
      <w:pPr>
        <w:pStyle w:val="Didefault"/>
        <w:rPr>
          <w:rFonts w:asciiTheme="minorHAnsi" w:hAnsiTheme="minorHAnsi" w:cstheme="minorBidi"/>
          <w:sz w:val="20"/>
          <w:szCs w:val="20"/>
          <w:shd w:val="clear" w:color="auto" w:fill="FFFFFF"/>
        </w:rPr>
      </w:pPr>
      <w:r w:rsidRPr="477EC1A3">
        <w:rPr>
          <w:rFonts w:asciiTheme="minorHAnsi" w:hAnsiTheme="minorHAnsi" w:cstheme="minorBidi"/>
          <w:b/>
          <w:bCs/>
          <w:sz w:val="20"/>
          <w:szCs w:val="20"/>
          <w:shd w:val="clear" w:color="auto" w:fill="FFFFFF"/>
        </w:rPr>
        <w:t>Ufficio stampa nazionale - Echo Group</w:t>
      </w:r>
      <w:r w:rsidRPr="477EC1A3">
        <w:rPr>
          <w:rFonts w:asciiTheme="minorHAnsi" w:hAnsiTheme="minorHAnsi" w:cstheme="minorBidi"/>
          <w:sz w:val="20"/>
          <w:szCs w:val="20"/>
          <w:shd w:val="clear" w:color="auto" w:fill="FFFFFF"/>
        </w:rPr>
        <w:t>: Stefania Collalto – collalto@echogroup.it 339 4279472; Lisa Menga – menga@echogroup.it 347 5251051; Giulia Bertoni - bertoni@echogroup.it 338.5286378</w:t>
      </w:r>
    </w:p>
    <w:p w14:paraId="7BA7E53C" w14:textId="77777777" w:rsidR="00400A18" w:rsidRPr="00662915" w:rsidRDefault="00400A18" w:rsidP="00400A18">
      <w:pPr>
        <w:pStyle w:val="Didefault"/>
        <w:rPr>
          <w:rFonts w:asciiTheme="minorHAnsi" w:hAnsiTheme="minorHAnsi" w:cstheme="minorHAnsi"/>
          <w:color w:val="auto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  <w:t>Ufficio stampa regionale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: Beatrice Terenzi – </w:t>
      </w:r>
      <w:hyperlink r:id="rId15" w:history="1">
        <w:r w:rsidRPr="000F6082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  <w:shd w:val="clear" w:color="auto" w:fill="FFFFFF"/>
          </w:rPr>
          <w:t>stampa@pesarofilmfestival.it</w:t>
        </w:r>
      </w:hyperlink>
      <w:r w:rsidRPr="000F6082">
        <w:rPr>
          <w:rFonts w:asciiTheme="minorHAnsi" w:hAnsiTheme="minorHAnsi" w:cstheme="minorHAnsi"/>
          <w:sz w:val="20"/>
          <w:szCs w:val="20"/>
          <w:shd w:val="clear" w:color="auto" w:fill="FFFFFF"/>
        </w:rPr>
        <w:t>;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hyperlink r:id="rId16" w:history="1">
        <w:r w:rsidRPr="000F6082">
          <w:rPr>
            <w:rStyle w:val="Collegamentoipertestuale"/>
            <w:rFonts w:asciiTheme="minorHAnsi" w:hAnsiTheme="minorHAnsi" w:cstheme="minorHAnsi"/>
            <w:color w:val="auto"/>
            <w:sz w:val="20"/>
            <w:szCs w:val="20"/>
            <w:u w:val="none"/>
            <w:shd w:val="clear" w:color="auto" w:fill="FFFFFF"/>
          </w:rPr>
          <w:t>beatriceterenzi@gmail.com</w:t>
        </w:r>
      </w:hyperlink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388 7443108</w:t>
      </w:r>
    </w:p>
    <w:p w14:paraId="530691F9" w14:textId="08BD9F08" w:rsidR="00C97AB8" w:rsidRPr="007105E9" w:rsidRDefault="00C97AB8" w:rsidP="00400A18">
      <w:pPr>
        <w:pStyle w:val="Didefault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sectPr w:rsidR="00C97AB8" w:rsidRPr="007105E9" w:rsidSect="009B41DA">
      <w:headerReference w:type="default" r:id="rId17"/>
      <w:footerReference w:type="default" r:id="rId18"/>
      <w:pgSz w:w="11906" w:h="16838"/>
      <w:pgMar w:top="1123" w:right="1417" w:bottom="8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7F1D" w14:textId="77777777" w:rsidR="00F10E82" w:rsidRDefault="00F10E82" w:rsidP="00082AAA">
      <w:pPr>
        <w:spacing w:after="0" w:line="240" w:lineRule="auto"/>
      </w:pPr>
      <w:r>
        <w:separator/>
      </w:r>
    </w:p>
  </w:endnote>
  <w:endnote w:type="continuationSeparator" w:id="0">
    <w:p w14:paraId="1D433DE6" w14:textId="77777777" w:rsidR="00F10E82" w:rsidRDefault="00F10E82" w:rsidP="0008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"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7D87" w14:textId="09AEE364" w:rsidR="123D4B63" w:rsidRDefault="123D4B63" w:rsidP="123D4B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27855" w14:textId="77777777" w:rsidR="00F10E82" w:rsidRDefault="00F10E82" w:rsidP="00082AAA">
      <w:pPr>
        <w:spacing w:after="0" w:line="240" w:lineRule="auto"/>
      </w:pPr>
      <w:r>
        <w:separator/>
      </w:r>
    </w:p>
  </w:footnote>
  <w:footnote w:type="continuationSeparator" w:id="0">
    <w:p w14:paraId="1499DE66" w14:textId="77777777" w:rsidR="00F10E82" w:rsidRDefault="00F10E82" w:rsidP="00082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11DD" w14:textId="78B4304E" w:rsidR="123D4B63" w:rsidRDefault="123D4B63" w:rsidP="123D4B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40262628">
    <w:abstractNumId w:val="2"/>
  </w:num>
  <w:num w:numId="2" w16cid:durableId="822743775">
    <w:abstractNumId w:val="3"/>
  </w:num>
  <w:num w:numId="3" w16cid:durableId="1661272722">
    <w:abstractNumId w:val="4"/>
  </w:num>
  <w:num w:numId="4" w16cid:durableId="942958882">
    <w:abstractNumId w:val="0"/>
  </w:num>
  <w:num w:numId="5" w16cid:durableId="37554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06"/>
    <w:rsid w:val="00011225"/>
    <w:rsid w:val="00013600"/>
    <w:rsid w:val="000214B7"/>
    <w:rsid w:val="000313CA"/>
    <w:rsid w:val="00035558"/>
    <w:rsid w:val="0004353C"/>
    <w:rsid w:val="00046D46"/>
    <w:rsid w:val="00055E49"/>
    <w:rsid w:val="00065AE8"/>
    <w:rsid w:val="00067856"/>
    <w:rsid w:val="00082681"/>
    <w:rsid w:val="00082AAA"/>
    <w:rsid w:val="000836A5"/>
    <w:rsid w:val="00096650"/>
    <w:rsid w:val="00097677"/>
    <w:rsid w:val="000A4419"/>
    <w:rsid w:val="000A7AC3"/>
    <w:rsid w:val="000A7B14"/>
    <w:rsid w:val="000B2E47"/>
    <w:rsid w:val="000C5F70"/>
    <w:rsid w:val="000C762A"/>
    <w:rsid w:val="000D4074"/>
    <w:rsid w:val="000E336E"/>
    <w:rsid w:val="000F1285"/>
    <w:rsid w:val="00114471"/>
    <w:rsid w:val="0012383D"/>
    <w:rsid w:val="00127A35"/>
    <w:rsid w:val="001438F7"/>
    <w:rsid w:val="00151977"/>
    <w:rsid w:val="00154E85"/>
    <w:rsid w:val="00156F02"/>
    <w:rsid w:val="00160ECA"/>
    <w:rsid w:val="00162544"/>
    <w:rsid w:val="00166E4F"/>
    <w:rsid w:val="00167D96"/>
    <w:rsid w:val="00170A2D"/>
    <w:rsid w:val="00190C8D"/>
    <w:rsid w:val="001A40F3"/>
    <w:rsid w:val="001A65F3"/>
    <w:rsid w:val="001A7781"/>
    <w:rsid w:val="001B1F04"/>
    <w:rsid w:val="001C1D9B"/>
    <w:rsid w:val="001C532F"/>
    <w:rsid w:val="001D3A5A"/>
    <w:rsid w:val="001D4537"/>
    <w:rsid w:val="001D5AE9"/>
    <w:rsid w:val="001D5F5E"/>
    <w:rsid w:val="001E39E7"/>
    <w:rsid w:val="001F015D"/>
    <w:rsid w:val="00201858"/>
    <w:rsid w:val="00204A93"/>
    <w:rsid w:val="002067DF"/>
    <w:rsid w:val="00211BBF"/>
    <w:rsid w:val="0021214D"/>
    <w:rsid w:val="002260BD"/>
    <w:rsid w:val="0023073C"/>
    <w:rsid w:val="00230A79"/>
    <w:rsid w:val="002363A7"/>
    <w:rsid w:val="0023641C"/>
    <w:rsid w:val="0023695F"/>
    <w:rsid w:val="00242D5A"/>
    <w:rsid w:val="002430DF"/>
    <w:rsid w:val="00244993"/>
    <w:rsid w:val="0024597E"/>
    <w:rsid w:val="002508A4"/>
    <w:rsid w:val="00257B8B"/>
    <w:rsid w:val="002604EB"/>
    <w:rsid w:val="002904D6"/>
    <w:rsid w:val="00293B05"/>
    <w:rsid w:val="002A76BB"/>
    <w:rsid w:val="002B79FD"/>
    <w:rsid w:val="002C0DC5"/>
    <w:rsid w:val="002C330C"/>
    <w:rsid w:val="002D4B01"/>
    <w:rsid w:val="002E5F46"/>
    <w:rsid w:val="002F2BD4"/>
    <w:rsid w:val="002F3324"/>
    <w:rsid w:val="002F5F90"/>
    <w:rsid w:val="00305EE1"/>
    <w:rsid w:val="003107E7"/>
    <w:rsid w:val="00326EC7"/>
    <w:rsid w:val="003424A6"/>
    <w:rsid w:val="0034590E"/>
    <w:rsid w:val="0035188F"/>
    <w:rsid w:val="00376CB8"/>
    <w:rsid w:val="00386DA9"/>
    <w:rsid w:val="003909D9"/>
    <w:rsid w:val="003A01EE"/>
    <w:rsid w:val="003A39E7"/>
    <w:rsid w:val="003B13DA"/>
    <w:rsid w:val="003B16EB"/>
    <w:rsid w:val="003C0A20"/>
    <w:rsid w:val="003C3B1A"/>
    <w:rsid w:val="003C627F"/>
    <w:rsid w:val="003D1AFC"/>
    <w:rsid w:val="003D1F4F"/>
    <w:rsid w:val="003D6DA9"/>
    <w:rsid w:val="003E0EF1"/>
    <w:rsid w:val="003E279E"/>
    <w:rsid w:val="00400A18"/>
    <w:rsid w:val="00426CBC"/>
    <w:rsid w:val="00434633"/>
    <w:rsid w:val="00440245"/>
    <w:rsid w:val="004410EC"/>
    <w:rsid w:val="004418A9"/>
    <w:rsid w:val="00446E4B"/>
    <w:rsid w:val="00451DA7"/>
    <w:rsid w:val="00454A42"/>
    <w:rsid w:val="00460E37"/>
    <w:rsid w:val="004749B0"/>
    <w:rsid w:val="00484627"/>
    <w:rsid w:val="004905FC"/>
    <w:rsid w:val="00491E68"/>
    <w:rsid w:val="00492821"/>
    <w:rsid w:val="004972B4"/>
    <w:rsid w:val="004A0768"/>
    <w:rsid w:val="004A71B8"/>
    <w:rsid w:val="004B207F"/>
    <w:rsid w:val="004B610D"/>
    <w:rsid w:val="004C6406"/>
    <w:rsid w:val="004E79CA"/>
    <w:rsid w:val="004F40DB"/>
    <w:rsid w:val="00515272"/>
    <w:rsid w:val="00520A17"/>
    <w:rsid w:val="00520B21"/>
    <w:rsid w:val="005223F0"/>
    <w:rsid w:val="00527DC3"/>
    <w:rsid w:val="005319CF"/>
    <w:rsid w:val="00534707"/>
    <w:rsid w:val="00542665"/>
    <w:rsid w:val="005505E5"/>
    <w:rsid w:val="00553F91"/>
    <w:rsid w:val="005713AC"/>
    <w:rsid w:val="005751E6"/>
    <w:rsid w:val="005917D7"/>
    <w:rsid w:val="0059292C"/>
    <w:rsid w:val="005941C1"/>
    <w:rsid w:val="005B3275"/>
    <w:rsid w:val="005B4035"/>
    <w:rsid w:val="005C4E7B"/>
    <w:rsid w:val="005D0C4F"/>
    <w:rsid w:val="005D26F7"/>
    <w:rsid w:val="005D65DD"/>
    <w:rsid w:val="005F2B96"/>
    <w:rsid w:val="00601254"/>
    <w:rsid w:val="00611C3D"/>
    <w:rsid w:val="006148A8"/>
    <w:rsid w:val="00615303"/>
    <w:rsid w:val="00616A3A"/>
    <w:rsid w:val="00616AA6"/>
    <w:rsid w:val="00617313"/>
    <w:rsid w:val="0062377D"/>
    <w:rsid w:val="00630957"/>
    <w:rsid w:val="00632328"/>
    <w:rsid w:val="006464CF"/>
    <w:rsid w:val="00671D1F"/>
    <w:rsid w:val="006777E2"/>
    <w:rsid w:val="00677D9D"/>
    <w:rsid w:val="00683211"/>
    <w:rsid w:val="0068750A"/>
    <w:rsid w:val="006921D6"/>
    <w:rsid w:val="006946C6"/>
    <w:rsid w:val="006A5EC0"/>
    <w:rsid w:val="006A69D0"/>
    <w:rsid w:val="006A7DC3"/>
    <w:rsid w:val="006B0225"/>
    <w:rsid w:val="006B5B23"/>
    <w:rsid w:val="006B6854"/>
    <w:rsid w:val="006C177A"/>
    <w:rsid w:val="006F0866"/>
    <w:rsid w:val="00701C8D"/>
    <w:rsid w:val="007075BD"/>
    <w:rsid w:val="007105E9"/>
    <w:rsid w:val="00715A49"/>
    <w:rsid w:val="0072143D"/>
    <w:rsid w:val="007252BD"/>
    <w:rsid w:val="0072576D"/>
    <w:rsid w:val="00726409"/>
    <w:rsid w:val="00732E1E"/>
    <w:rsid w:val="00745CD7"/>
    <w:rsid w:val="007575BE"/>
    <w:rsid w:val="00765FB2"/>
    <w:rsid w:val="007725D1"/>
    <w:rsid w:val="00772AD8"/>
    <w:rsid w:val="007802E7"/>
    <w:rsid w:val="0078040F"/>
    <w:rsid w:val="007840AA"/>
    <w:rsid w:val="007862D1"/>
    <w:rsid w:val="00787CD6"/>
    <w:rsid w:val="0079267A"/>
    <w:rsid w:val="007A276D"/>
    <w:rsid w:val="007B21F1"/>
    <w:rsid w:val="007C38DF"/>
    <w:rsid w:val="007C4142"/>
    <w:rsid w:val="007D789B"/>
    <w:rsid w:val="007E73D3"/>
    <w:rsid w:val="007F03D8"/>
    <w:rsid w:val="007F7651"/>
    <w:rsid w:val="007F7DD1"/>
    <w:rsid w:val="00800612"/>
    <w:rsid w:val="008022ED"/>
    <w:rsid w:val="008128F6"/>
    <w:rsid w:val="0081518B"/>
    <w:rsid w:val="00815672"/>
    <w:rsid w:val="00815A0A"/>
    <w:rsid w:val="00821A53"/>
    <w:rsid w:val="00827C4E"/>
    <w:rsid w:val="0083099B"/>
    <w:rsid w:val="00840A78"/>
    <w:rsid w:val="008418B4"/>
    <w:rsid w:val="008434F1"/>
    <w:rsid w:val="008661CE"/>
    <w:rsid w:val="00872D1C"/>
    <w:rsid w:val="0087594F"/>
    <w:rsid w:val="00875C43"/>
    <w:rsid w:val="00883F37"/>
    <w:rsid w:val="00885F19"/>
    <w:rsid w:val="00887FEE"/>
    <w:rsid w:val="008970E2"/>
    <w:rsid w:val="008A49A0"/>
    <w:rsid w:val="008C282E"/>
    <w:rsid w:val="008C4EA6"/>
    <w:rsid w:val="008C769C"/>
    <w:rsid w:val="008D26EA"/>
    <w:rsid w:val="008D614E"/>
    <w:rsid w:val="008D6745"/>
    <w:rsid w:val="008E5099"/>
    <w:rsid w:val="008E6258"/>
    <w:rsid w:val="008E6B6A"/>
    <w:rsid w:val="008F1C97"/>
    <w:rsid w:val="008F3226"/>
    <w:rsid w:val="00903E66"/>
    <w:rsid w:val="00914D48"/>
    <w:rsid w:val="00923697"/>
    <w:rsid w:val="00923A97"/>
    <w:rsid w:val="009434F1"/>
    <w:rsid w:val="00944684"/>
    <w:rsid w:val="00950A85"/>
    <w:rsid w:val="0095353F"/>
    <w:rsid w:val="00955BE8"/>
    <w:rsid w:val="009561D3"/>
    <w:rsid w:val="0095792E"/>
    <w:rsid w:val="009608C1"/>
    <w:rsid w:val="00981112"/>
    <w:rsid w:val="00981BEE"/>
    <w:rsid w:val="009834C6"/>
    <w:rsid w:val="00984B38"/>
    <w:rsid w:val="00990C4E"/>
    <w:rsid w:val="00990C94"/>
    <w:rsid w:val="009926AC"/>
    <w:rsid w:val="00992BEF"/>
    <w:rsid w:val="009B0C6D"/>
    <w:rsid w:val="009B2100"/>
    <w:rsid w:val="009B41DA"/>
    <w:rsid w:val="009B51E0"/>
    <w:rsid w:val="009C1F70"/>
    <w:rsid w:val="009C394A"/>
    <w:rsid w:val="009D0138"/>
    <w:rsid w:val="009D2620"/>
    <w:rsid w:val="009D698D"/>
    <w:rsid w:val="009E296F"/>
    <w:rsid w:val="009E4334"/>
    <w:rsid w:val="009E66E0"/>
    <w:rsid w:val="009F5333"/>
    <w:rsid w:val="009F5978"/>
    <w:rsid w:val="009F718D"/>
    <w:rsid w:val="009F7368"/>
    <w:rsid w:val="00A02562"/>
    <w:rsid w:val="00A07FF2"/>
    <w:rsid w:val="00A15E5C"/>
    <w:rsid w:val="00A2569A"/>
    <w:rsid w:val="00A2768B"/>
    <w:rsid w:val="00A31C21"/>
    <w:rsid w:val="00A365C4"/>
    <w:rsid w:val="00A526C0"/>
    <w:rsid w:val="00A60D84"/>
    <w:rsid w:val="00A61E8B"/>
    <w:rsid w:val="00A67E8E"/>
    <w:rsid w:val="00A80BA6"/>
    <w:rsid w:val="00A81A0F"/>
    <w:rsid w:val="00A81C01"/>
    <w:rsid w:val="00A823BA"/>
    <w:rsid w:val="00A84934"/>
    <w:rsid w:val="00A91879"/>
    <w:rsid w:val="00A97AB6"/>
    <w:rsid w:val="00AA3078"/>
    <w:rsid w:val="00AA6145"/>
    <w:rsid w:val="00AC1668"/>
    <w:rsid w:val="00AD51BF"/>
    <w:rsid w:val="00AE255D"/>
    <w:rsid w:val="00AE37E8"/>
    <w:rsid w:val="00B17CA7"/>
    <w:rsid w:val="00B266BE"/>
    <w:rsid w:val="00B27936"/>
    <w:rsid w:val="00B311A1"/>
    <w:rsid w:val="00B35F43"/>
    <w:rsid w:val="00B45474"/>
    <w:rsid w:val="00B46025"/>
    <w:rsid w:val="00B47464"/>
    <w:rsid w:val="00B54E72"/>
    <w:rsid w:val="00B57E86"/>
    <w:rsid w:val="00B633C3"/>
    <w:rsid w:val="00B721E6"/>
    <w:rsid w:val="00B95682"/>
    <w:rsid w:val="00BA08E2"/>
    <w:rsid w:val="00BA0E2A"/>
    <w:rsid w:val="00BA2869"/>
    <w:rsid w:val="00BC54E7"/>
    <w:rsid w:val="00BD4179"/>
    <w:rsid w:val="00BF2249"/>
    <w:rsid w:val="00BF2570"/>
    <w:rsid w:val="00C0100D"/>
    <w:rsid w:val="00C0402C"/>
    <w:rsid w:val="00C1593E"/>
    <w:rsid w:val="00C1680D"/>
    <w:rsid w:val="00C22156"/>
    <w:rsid w:val="00C303AD"/>
    <w:rsid w:val="00C30894"/>
    <w:rsid w:val="00C37913"/>
    <w:rsid w:val="00C40537"/>
    <w:rsid w:val="00C675FA"/>
    <w:rsid w:val="00C8034B"/>
    <w:rsid w:val="00C80CDB"/>
    <w:rsid w:val="00C844AE"/>
    <w:rsid w:val="00C864EE"/>
    <w:rsid w:val="00C91DE3"/>
    <w:rsid w:val="00C97AB8"/>
    <w:rsid w:val="00CA61F7"/>
    <w:rsid w:val="00CA63F0"/>
    <w:rsid w:val="00CA6D11"/>
    <w:rsid w:val="00CA7E9F"/>
    <w:rsid w:val="00CB3853"/>
    <w:rsid w:val="00CB5EE4"/>
    <w:rsid w:val="00CC0F2D"/>
    <w:rsid w:val="00CC33BB"/>
    <w:rsid w:val="00CC7370"/>
    <w:rsid w:val="00CE394F"/>
    <w:rsid w:val="00CF5724"/>
    <w:rsid w:val="00CF66B6"/>
    <w:rsid w:val="00D019D3"/>
    <w:rsid w:val="00D036BF"/>
    <w:rsid w:val="00D03F67"/>
    <w:rsid w:val="00D163A1"/>
    <w:rsid w:val="00D2169D"/>
    <w:rsid w:val="00D21975"/>
    <w:rsid w:val="00D23079"/>
    <w:rsid w:val="00D26C4C"/>
    <w:rsid w:val="00D3317D"/>
    <w:rsid w:val="00D33990"/>
    <w:rsid w:val="00D35A8A"/>
    <w:rsid w:val="00D5332E"/>
    <w:rsid w:val="00D56A55"/>
    <w:rsid w:val="00D6567F"/>
    <w:rsid w:val="00D7346B"/>
    <w:rsid w:val="00D82D5D"/>
    <w:rsid w:val="00D84F21"/>
    <w:rsid w:val="00D909B5"/>
    <w:rsid w:val="00DA4C45"/>
    <w:rsid w:val="00DA7DE3"/>
    <w:rsid w:val="00DB44D9"/>
    <w:rsid w:val="00DC4D6C"/>
    <w:rsid w:val="00DE0A8F"/>
    <w:rsid w:val="00DE34E8"/>
    <w:rsid w:val="00DF4CD5"/>
    <w:rsid w:val="00E020CC"/>
    <w:rsid w:val="00E308B3"/>
    <w:rsid w:val="00E4031D"/>
    <w:rsid w:val="00E4133D"/>
    <w:rsid w:val="00E43A74"/>
    <w:rsid w:val="00E547DB"/>
    <w:rsid w:val="00E56490"/>
    <w:rsid w:val="00E70E27"/>
    <w:rsid w:val="00E71B31"/>
    <w:rsid w:val="00E724B0"/>
    <w:rsid w:val="00E743F9"/>
    <w:rsid w:val="00E745FF"/>
    <w:rsid w:val="00E74B91"/>
    <w:rsid w:val="00E82C4E"/>
    <w:rsid w:val="00E91EB3"/>
    <w:rsid w:val="00E92EF9"/>
    <w:rsid w:val="00E9789A"/>
    <w:rsid w:val="00EA4AA9"/>
    <w:rsid w:val="00EA6573"/>
    <w:rsid w:val="00EA6580"/>
    <w:rsid w:val="00EA7D12"/>
    <w:rsid w:val="00EC28BE"/>
    <w:rsid w:val="00EC6A8A"/>
    <w:rsid w:val="00ED0F73"/>
    <w:rsid w:val="00ED44E9"/>
    <w:rsid w:val="00EE114D"/>
    <w:rsid w:val="00EE7E70"/>
    <w:rsid w:val="00EF2023"/>
    <w:rsid w:val="00EF49F6"/>
    <w:rsid w:val="00F017D9"/>
    <w:rsid w:val="00F03775"/>
    <w:rsid w:val="00F10E82"/>
    <w:rsid w:val="00F12C05"/>
    <w:rsid w:val="00F16EDF"/>
    <w:rsid w:val="00F218BF"/>
    <w:rsid w:val="00F306F0"/>
    <w:rsid w:val="00F356E1"/>
    <w:rsid w:val="00F40F9A"/>
    <w:rsid w:val="00F43A4F"/>
    <w:rsid w:val="00F72079"/>
    <w:rsid w:val="00F73F01"/>
    <w:rsid w:val="00F80231"/>
    <w:rsid w:val="00F80F9F"/>
    <w:rsid w:val="00F84E02"/>
    <w:rsid w:val="00FB150B"/>
    <w:rsid w:val="00FB2348"/>
    <w:rsid w:val="00FB33CD"/>
    <w:rsid w:val="00FB4016"/>
    <w:rsid w:val="00FC05E5"/>
    <w:rsid w:val="00FC3301"/>
    <w:rsid w:val="00FC410D"/>
    <w:rsid w:val="00FC6750"/>
    <w:rsid w:val="00FC7548"/>
    <w:rsid w:val="00FF3FD5"/>
    <w:rsid w:val="123D4B63"/>
    <w:rsid w:val="1853B540"/>
    <w:rsid w:val="1E499A66"/>
    <w:rsid w:val="239D1849"/>
    <w:rsid w:val="299C088A"/>
    <w:rsid w:val="2F60562C"/>
    <w:rsid w:val="344E3498"/>
    <w:rsid w:val="3BB02721"/>
    <w:rsid w:val="3C41B8A7"/>
    <w:rsid w:val="46A3B9D0"/>
    <w:rsid w:val="477EC1A3"/>
    <w:rsid w:val="4C8E3578"/>
    <w:rsid w:val="53AB2E9B"/>
    <w:rsid w:val="5637472D"/>
    <w:rsid w:val="5C1D541A"/>
    <w:rsid w:val="5DCFF8E0"/>
    <w:rsid w:val="605E413D"/>
    <w:rsid w:val="65B69592"/>
    <w:rsid w:val="6C6EFAF7"/>
    <w:rsid w:val="6D903E78"/>
    <w:rsid w:val="6DBA37ED"/>
    <w:rsid w:val="70803C8E"/>
    <w:rsid w:val="70E8826C"/>
    <w:rsid w:val="715EE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C244"/>
  <w15:docId w15:val="{01DD77C7-C9BD-4C21-8AD8-B78F11A7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46C6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qFormat/>
    <w:rsid w:val="004C6406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rsid w:val="00D036BF"/>
  </w:style>
  <w:style w:type="character" w:styleId="Collegamentoipertestuale">
    <w:name w:val="Hyperlink"/>
    <w:basedOn w:val="Carpredefinitoparagrafo"/>
    <w:uiPriority w:val="99"/>
    <w:unhideWhenUsed/>
    <w:rsid w:val="00D036BF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8661CE"/>
    <w:rPr>
      <w:color w:val="808080"/>
    </w:rPr>
  </w:style>
  <w:style w:type="character" w:customStyle="1" w:styleId="citation">
    <w:name w:val="citation"/>
    <w:basedOn w:val="Carpredefinitoparagrafo"/>
    <w:rsid w:val="002F2BD4"/>
  </w:style>
  <w:style w:type="character" w:styleId="Menzionenonrisolta">
    <w:name w:val="Unresolved Mention"/>
    <w:basedOn w:val="Carpredefinitoparagrafo"/>
    <w:uiPriority w:val="99"/>
    <w:semiHidden/>
    <w:unhideWhenUsed/>
    <w:rsid w:val="004972B4"/>
    <w:rPr>
      <w:color w:val="605E5C"/>
      <w:shd w:val="clear" w:color="auto" w:fill="E1DFDD"/>
    </w:rPr>
  </w:style>
  <w:style w:type="paragraph" w:customStyle="1" w:styleId="Didefault">
    <w:name w:val="Di default"/>
    <w:rsid w:val="007F7651"/>
    <w:pPr>
      <w:pBdr>
        <w:top w:val="nil"/>
        <w:left w:val="nil"/>
        <w:bottom w:val="nil"/>
        <w:right w:val="nil"/>
        <w:between w:val="nil"/>
        <w:bar w:val="nil"/>
      </w:pBdr>
      <w:spacing w:after="0" w:line="280" w:lineRule="atLeast"/>
      <w:jc w:val="both"/>
    </w:pPr>
    <w:rPr>
      <w:rFonts w:ascii="Gill Sans" w:eastAsia="Gill Sans" w:hAnsi="Gill Sans" w:cs="Gill Sans"/>
      <w:color w:val="000000"/>
      <w:sz w:val="24"/>
      <w:szCs w:val="24"/>
      <w:bdr w:val="nil"/>
      <w:lang w:val="it-IT" w:eastAsia="it-IT"/>
    </w:rPr>
  </w:style>
  <w:style w:type="table" w:styleId="Grigliatabella">
    <w:name w:val="Table Grid"/>
    <w:basedOn w:val="Tabellanormale"/>
    <w:uiPriority w:val="39"/>
    <w:rsid w:val="007A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1B1F04"/>
    <w:pPr>
      <w:spacing w:after="0" w:line="280" w:lineRule="atLeast"/>
      <w:jc w:val="both"/>
    </w:pPr>
    <w:rPr>
      <w:rFonts w:ascii="Gill Sans" w:eastAsia="Arial Unicode MS" w:hAnsi="Gill Sans" w:cs="Arial Unicode MS"/>
      <w:color w:val="000000"/>
      <w:sz w:val="24"/>
      <w:szCs w:val="24"/>
      <w:lang w:val="it-IT" w:eastAsia="it-IT"/>
    </w:rPr>
  </w:style>
  <w:style w:type="character" w:customStyle="1" w:styleId="Nessuno">
    <w:name w:val="Nessuno"/>
    <w:rsid w:val="001B1F04"/>
  </w:style>
  <w:style w:type="character" w:customStyle="1" w:styleId="Hyperlink1">
    <w:name w:val="Hyperlink.1"/>
    <w:basedOn w:val="Nessuno"/>
    <w:rsid w:val="001B1F04"/>
    <w:rPr>
      <w:rFonts w:ascii="Avenir Next" w:eastAsia="Avenir Next" w:hAnsi="Avenir Next" w:cs="Avenir Next" w:hint="default"/>
      <w:u w:color="660066"/>
    </w:rPr>
  </w:style>
  <w:style w:type="paragraph" w:styleId="Intestazione">
    <w:name w:val="header"/>
    <w:basedOn w:val="Normale"/>
    <w:link w:val="IntestazioneCarattere"/>
    <w:uiPriority w:val="99"/>
    <w:unhideWhenUsed/>
    <w:rsid w:val="00082AAA"/>
    <w:pPr>
      <w:tabs>
        <w:tab w:val="center" w:pos="4819"/>
        <w:tab w:val="right" w:pos="9638"/>
      </w:tabs>
      <w:spacing w:after="0" w:line="240" w:lineRule="auto"/>
    </w:pPr>
    <w:rPr>
      <w:lang w:val="fr-FR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AAA"/>
  </w:style>
  <w:style w:type="paragraph" w:styleId="Pidipagina">
    <w:name w:val="footer"/>
    <w:basedOn w:val="Normale"/>
    <w:link w:val="PidipaginaCarattere"/>
    <w:uiPriority w:val="99"/>
    <w:unhideWhenUsed/>
    <w:rsid w:val="00082AAA"/>
    <w:pPr>
      <w:tabs>
        <w:tab w:val="center" w:pos="4819"/>
        <w:tab w:val="right" w:pos="9638"/>
      </w:tabs>
      <w:spacing w:after="0" w:line="240" w:lineRule="auto"/>
    </w:pPr>
    <w:rPr>
      <w:lang w:val="fr-FR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AAA"/>
  </w:style>
  <w:style w:type="character" w:styleId="Collegamentovisitato">
    <w:name w:val="FollowedHyperlink"/>
    <w:basedOn w:val="Carpredefinitoparagrafo"/>
    <w:uiPriority w:val="99"/>
    <w:semiHidden/>
    <w:unhideWhenUsed/>
    <w:rsid w:val="00190C8D"/>
    <w:rPr>
      <w:color w:val="954F72" w:themeColor="followedHyperlink"/>
      <w:u w:val="single"/>
    </w:rPr>
  </w:style>
  <w:style w:type="paragraph" w:customStyle="1" w:styleId="xmsonormal">
    <w:name w:val="x_msonormal"/>
    <w:basedOn w:val="Normale"/>
    <w:rsid w:val="0015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677D9D"/>
  </w:style>
  <w:style w:type="character" w:styleId="Enfasicorsivo">
    <w:name w:val="Emphasis"/>
    <w:basedOn w:val="Carpredefinitoparagrafo"/>
    <w:uiPriority w:val="20"/>
    <w:qFormat/>
    <w:rsid w:val="00677D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4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44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3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9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61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1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2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1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6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23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12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8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9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5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instagram.com/pesarofilmfest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facebook.com/pesarofilmfes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beatriceterenzi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esarofilmfest.it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tampa@pesarofilmfestival.it" TargetMode="External"/><Relationship Id="rId10" Type="http://schemas.openxmlformats.org/officeDocument/2006/relationships/hyperlink" Target="https://echogroup.drive.fastcloud.it/invitations?share=99e5b2cb39961e6b178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twitter.com/pesarofilmfes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DEPUISET</dc:creator>
  <cp:keywords/>
  <dc:description/>
  <cp:lastModifiedBy>Stefania Collalto</cp:lastModifiedBy>
  <cp:revision>12</cp:revision>
  <cp:lastPrinted>2021-09-24T14:47:00Z</cp:lastPrinted>
  <dcterms:created xsi:type="dcterms:W3CDTF">2023-06-14T08:40:00Z</dcterms:created>
  <dcterms:modified xsi:type="dcterms:W3CDTF">2023-06-18T07:58:00Z</dcterms:modified>
</cp:coreProperties>
</file>