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6DFC" w14:textId="6B241F87" w:rsidR="00A07FF2" w:rsidRPr="00A60D84" w:rsidRDefault="00A07FF2" w:rsidP="00A60D84">
      <w:pPr>
        <w:pStyle w:val="Didefault"/>
        <w:jc w:val="center"/>
        <w:rPr>
          <w:rFonts w:asciiTheme="minorHAnsi" w:hAnsiTheme="minorHAnsi" w:cstheme="minorBidi"/>
          <w:b/>
          <w:bCs/>
          <w:sz w:val="36"/>
          <w:szCs w:val="36"/>
          <w:shd w:val="clear" w:color="auto" w:fill="FFFFFF"/>
        </w:rPr>
      </w:pPr>
    </w:p>
    <w:p w14:paraId="0DB77C37" w14:textId="77777777" w:rsidR="00A80BA6" w:rsidRPr="00A80BA6" w:rsidRDefault="00A80BA6" w:rsidP="715EE634">
      <w:pPr>
        <w:pStyle w:val="Didefault"/>
        <w:jc w:val="center"/>
        <w:rPr>
          <w:rFonts w:asciiTheme="minorHAnsi" w:hAnsiTheme="minorHAnsi" w:cstheme="minorBidi"/>
          <w:b/>
          <w:bCs/>
          <w:sz w:val="12"/>
          <w:szCs w:val="12"/>
          <w:u w:val="single"/>
          <w:shd w:val="clear" w:color="auto" w:fill="FFFFFF"/>
        </w:rPr>
      </w:pPr>
    </w:p>
    <w:p w14:paraId="62113ECC" w14:textId="6931D188" w:rsidR="00FE23DE" w:rsidRDefault="00FE23DE" w:rsidP="00FE23DE">
      <w:pPr>
        <w:pStyle w:val="Didefault"/>
        <w:jc w:val="center"/>
        <w:rPr>
          <w:rFonts w:asciiTheme="minorHAnsi" w:hAnsiTheme="minorHAnsi" w:cstheme="minorBidi"/>
          <w:b/>
          <w:bCs/>
          <w:sz w:val="40"/>
          <w:szCs w:val="40"/>
          <w:u w:val="single"/>
          <w:shd w:val="clear" w:color="auto" w:fill="FFFFFF"/>
        </w:rPr>
      </w:pPr>
      <w:r>
        <w:rPr>
          <w:rFonts w:asciiTheme="minorHAnsi" w:hAnsiTheme="minorHAnsi" w:cstheme="minorBidi"/>
          <w:b/>
          <w:bCs/>
          <w:sz w:val="40"/>
          <w:szCs w:val="40"/>
          <w:u w:val="single"/>
          <w:shd w:val="clear" w:color="auto" w:fill="FFFFFF"/>
        </w:rPr>
        <w:t xml:space="preserve">I VINCITORI DELLA </w:t>
      </w:r>
      <w:r w:rsidR="00914D48" w:rsidRPr="00BD6814">
        <w:rPr>
          <w:rFonts w:asciiTheme="minorHAnsi" w:hAnsiTheme="minorHAnsi" w:cstheme="minorBidi"/>
          <w:b/>
          <w:bCs/>
          <w:sz w:val="40"/>
          <w:szCs w:val="40"/>
          <w:u w:val="single"/>
          <w:shd w:val="clear" w:color="auto" w:fill="FFFFFF"/>
        </w:rPr>
        <w:t>5</w:t>
      </w:r>
      <w:r w:rsidR="00F23D09">
        <w:rPr>
          <w:rFonts w:asciiTheme="minorHAnsi" w:hAnsiTheme="minorHAnsi" w:cstheme="minorBidi"/>
          <w:b/>
          <w:bCs/>
          <w:sz w:val="40"/>
          <w:szCs w:val="40"/>
          <w:u w:val="single"/>
          <w:shd w:val="clear" w:color="auto" w:fill="FFFFFF"/>
        </w:rPr>
        <w:t>9</w:t>
      </w:r>
      <w:r w:rsidR="00914D48" w:rsidRPr="00BD6814">
        <w:rPr>
          <w:rFonts w:asciiTheme="minorHAnsi" w:hAnsiTheme="minorHAnsi" w:cstheme="minorBidi"/>
          <w:b/>
          <w:bCs/>
          <w:sz w:val="40"/>
          <w:szCs w:val="40"/>
          <w:u w:val="single"/>
          <w:shd w:val="clear" w:color="auto" w:fill="FFFFFF"/>
        </w:rPr>
        <w:t xml:space="preserve">° </w:t>
      </w:r>
      <w:r w:rsidR="00096650" w:rsidRPr="00BD6814">
        <w:rPr>
          <w:rFonts w:asciiTheme="minorHAnsi" w:hAnsiTheme="minorHAnsi" w:cstheme="minorBidi"/>
          <w:b/>
          <w:bCs/>
          <w:sz w:val="40"/>
          <w:szCs w:val="40"/>
          <w:u w:val="single"/>
          <w:shd w:val="clear" w:color="auto" w:fill="FFFFFF"/>
        </w:rPr>
        <w:t xml:space="preserve">MOSTRA INTERNAZIONALE </w:t>
      </w:r>
    </w:p>
    <w:p w14:paraId="6AB6EF20" w14:textId="4F8D3B40" w:rsidR="00981BEE" w:rsidRPr="00FE23DE" w:rsidRDefault="00981BEE" w:rsidP="00FE23DE">
      <w:pPr>
        <w:pStyle w:val="Didefault"/>
        <w:jc w:val="center"/>
        <w:rPr>
          <w:rFonts w:asciiTheme="minorHAnsi" w:hAnsiTheme="minorHAnsi" w:cstheme="minorBidi"/>
          <w:b/>
          <w:bCs/>
          <w:sz w:val="40"/>
          <w:szCs w:val="40"/>
          <w:u w:val="single"/>
          <w:shd w:val="clear" w:color="auto" w:fill="FFFFFF"/>
        </w:rPr>
      </w:pPr>
      <w:r w:rsidRPr="00BD6814">
        <w:rPr>
          <w:rFonts w:asciiTheme="minorHAnsi" w:hAnsiTheme="minorHAnsi" w:cstheme="minorBidi"/>
          <w:b/>
          <w:bCs/>
          <w:sz w:val="40"/>
          <w:szCs w:val="40"/>
          <w:u w:val="single"/>
          <w:shd w:val="clear" w:color="auto" w:fill="FFFFFF"/>
        </w:rPr>
        <w:t xml:space="preserve">DEL NUOVO CINEMA </w:t>
      </w:r>
      <w:r w:rsidR="00FE23DE">
        <w:rPr>
          <w:rFonts w:asciiTheme="minorHAnsi" w:hAnsiTheme="minorHAnsi" w:cstheme="minorBidi"/>
          <w:b/>
          <w:bCs/>
          <w:sz w:val="40"/>
          <w:szCs w:val="40"/>
          <w:u w:val="single"/>
          <w:shd w:val="clear" w:color="auto" w:fill="FFFFFF"/>
        </w:rPr>
        <w:t>DI PESARO</w:t>
      </w:r>
    </w:p>
    <w:p w14:paraId="214B53A0" w14:textId="77777777" w:rsidR="00FE23DE" w:rsidRPr="0019160A" w:rsidRDefault="00981BEE" w:rsidP="2F60562C">
      <w:pPr>
        <w:pStyle w:val="Didefault"/>
        <w:jc w:val="center"/>
        <w:rPr>
          <w:rFonts w:asciiTheme="minorHAnsi" w:hAnsiTheme="minorHAnsi" w:cstheme="minorBidi"/>
          <w:b/>
          <w:bCs/>
          <w:sz w:val="16"/>
          <w:szCs w:val="16"/>
          <w:u w:val="single"/>
          <w:shd w:val="clear" w:color="auto" w:fill="FFFFFF"/>
        </w:rPr>
      </w:pPr>
      <w:r w:rsidRPr="00BD6814">
        <w:rPr>
          <w:rFonts w:asciiTheme="minorHAnsi" w:hAnsiTheme="minorHAnsi" w:cstheme="minorBidi"/>
          <w:b/>
          <w:bCs/>
          <w:sz w:val="40"/>
          <w:szCs w:val="40"/>
          <w:u w:val="single"/>
          <w:shd w:val="clear" w:color="auto" w:fill="FFFFFF"/>
        </w:rPr>
        <w:t xml:space="preserve"> </w:t>
      </w:r>
    </w:p>
    <w:p w14:paraId="0070A2B4" w14:textId="77777777" w:rsidR="0019160A" w:rsidRPr="00585308" w:rsidRDefault="00FE23DE" w:rsidP="2F60562C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6"/>
          <w:szCs w:val="36"/>
          <w:shd w:val="clear" w:color="auto" w:fill="FFFFFF"/>
        </w:rPr>
      </w:pPr>
      <w:r w:rsidRPr="00585308">
        <w:rPr>
          <w:rFonts w:asciiTheme="minorHAnsi" w:hAnsiTheme="minorHAnsi" w:cstheme="minorBidi"/>
          <w:b/>
          <w:bCs/>
          <w:i/>
          <w:iCs/>
          <w:sz w:val="36"/>
          <w:szCs w:val="36"/>
          <w:shd w:val="clear" w:color="auto" w:fill="FFFFFF"/>
        </w:rPr>
        <w:t xml:space="preserve">GRANDE SUCCESSO DI PUBBLICO </w:t>
      </w:r>
    </w:p>
    <w:p w14:paraId="0446C484" w14:textId="365A07C5" w:rsidR="00484F9A" w:rsidRDefault="00FE23DE" w:rsidP="2F60562C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6"/>
          <w:szCs w:val="36"/>
          <w:shd w:val="clear" w:color="auto" w:fill="FFFFFF"/>
        </w:rPr>
      </w:pPr>
      <w:r w:rsidRPr="00585308">
        <w:rPr>
          <w:rFonts w:asciiTheme="minorHAnsi" w:hAnsiTheme="minorHAnsi" w:cstheme="minorBidi"/>
          <w:b/>
          <w:bCs/>
          <w:i/>
          <w:iCs/>
          <w:sz w:val="36"/>
          <w:szCs w:val="36"/>
          <w:shd w:val="clear" w:color="auto" w:fill="FFFFFF"/>
        </w:rPr>
        <w:t>PER L’EDIZIONE</w:t>
      </w:r>
      <w:r w:rsidR="00914D48" w:rsidRPr="00585308">
        <w:rPr>
          <w:rFonts w:asciiTheme="minorHAnsi" w:hAnsiTheme="minorHAnsi" w:cstheme="minorBidi"/>
          <w:b/>
          <w:bCs/>
          <w:i/>
          <w:iCs/>
          <w:sz w:val="36"/>
          <w:szCs w:val="36"/>
          <w:shd w:val="clear" w:color="auto" w:fill="FFFFFF"/>
        </w:rPr>
        <w:t xml:space="preserve"> 202</w:t>
      </w:r>
      <w:r w:rsidR="00F23D09">
        <w:rPr>
          <w:rFonts w:asciiTheme="minorHAnsi" w:hAnsiTheme="minorHAnsi" w:cstheme="minorBidi"/>
          <w:b/>
          <w:bCs/>
          <w:i/>
          <w:iCs/>
          <w:sz w:val="36"/>
          <w:szCs w:val="36"/>
          <w:shd w:val="clear" w:color="auto" w:fill="FFFFFF"/>
        </w:rPr>
        <w:t>3</w:t>
      </w:r>
      <w:r w:rsidRPr="00585308">
        <w:rPr>
          <w:rFonts w:asciiTheme="minorHAnsi" w:hAnsiTheme="minorHAnsi" w:cstheme="minorBidi"/>
          <w:b/>
          <w:bCs/>
          <w:i/>
          <w:iCs/>
          <w:sz w:val="36"/>
          <w:szCs w:val="36"/>
          <w:shd w:val="clear" w:color="auto" w:fill="FFFFFF"/>
        </w:rPr>
        <w:t xml:space="preserve"> APPENA CONCLUSA</w:t>
      </w:r>
    </w:p>
    <w:p w14:paraId="53185F0E" w14:textId="77777777" w:rsidR="00425C9C" w:rsidRDefault="00425C9C" w:rsidP="2F60562C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6"/>
          <w:szCs w:val="36"/>
          <w:shd w:val="clear" w:color="auto" w:fill="FFFFFF"/>
        </w:rPr>
      </w:pPr>
    </w:p>
    <w:p w14:paraId="44F25538" w14:textId="7082DBB6" w:rsidR="00425C9C" w:rsidRPr="00425C9C" w:rsidRDefault="00425C9C" w:rsidP="00425C9C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6"/>
          <w:szCs w:val="36"/>
          <w:shd w:val="clear" w:color="auto" w:fill="FFFFFF"/>
        </w:rPr>
      </w:pPr>
      <w:r w:rsidRPr="00425C9C">
        <w:rPr>
          <w:rFonts w:asciiTheme="minorHAnsi" w:hAnsiTheme="minorHAnsi" w:cstheme="minorBidi"/>
          <w:b/>
          <w:bCs/>
          <w:i/>
          <w:iCs/>
          <w:sz w:val="36"/>
          <w:szCs w:val="36"/>
          <w:shd w:val="clear" w:color="auto" w:fill="FFFFFF"/>
        </w:rPr>
        <w:t xml:space="preserve">IL BELGA </w:t>
      </w:r>
      <w:r w:rsidRPr="00190121">
        <w:rPr>
          <w:rFonts w:asciiTheme="minorHAnsi" w:hAnsiTheme="minorHAnsi" w:cstheme="minorBidi"/>
          <w:b/>
          <w:bCs/>
          <w:sz w:val="36"/>
          <w:szCs w:val="36"/>
          <w:shd w:val="clear" w:color="auto" w:fill="FFFFFF"/>
        </w:rPr>
        <w:t xml:space="preserve">BROKEN VIEW </w:t>
      </w:r>
      <w:r w:rsidRPr="00425C9C">
        <w:rPr>
          <w:rFonts w:asciiTheme="minorHAnsi" w:hAnsiTheme="minorHAnsi" w:cstheme="minorBidi"/>
          <w:b/>
          <w:bCs/>
          <w:i/>
          <w:iCs/>
          <w:sz w:val="36"/>
          <w:szCs w:val="36"/>
          <w:shd w:val="clear" w:color="auto" w:fill="FFFFFF"/>
        </w:rPr>
        <w:t>VINCE IL PREMIO DELLA GIU</w:t>
      </w:r>
      <w:r>
        <w:rPr>
          <w:rFonts w:asciiTheme="minorHAnsi" w:hAnsiTheme="minorHAnsi" w:cstheme="minorBidi"/>
          <w:b/>
          <w:bCs/>
          <w:i/>
          <w:iCs/>
          <w:sz w:val="36"/>
          <w:szCs w:val="36"/>
          <w:shd w:val="clear" w:color="auto" w:fill="FFFFFF"/>
        </w:rPr>
        <w:t>RIA INTERNAZIONALE E DUE MENZIONI SPECIALI</w:t>
      </w:r>
    </w:p>
    <w:p w14:paraId="5ADD220F" w14:textId="77777777" w:rsidR="00C54297" w:rsidRPr="00425C9C" w:rsidRDefault="00C54297" w:rsidP="2F60562C">
      <w:pPr>
        <w:pStyle w:val="Didefault"/>
        <w:jc w:val="center"/>
        <w:rPr>
          <w:rFonts w:asciiTheme="minorHAnsi" w:hAnsiTheme="minorHAnsi" w:cstheme="minorBidi"/>
          <w:b/>
          <w:bCs/>
          <w:sz w:val="16"/>
          <w:szCs w:val="16"/>
          <w:shd w:val="clear" w:color="auto" w:fill="FFFFFF"/>
        </w:rPr>
      </w:pPr>
    </w:p>
    <w:p w14:paraId="7F578F22" w14:textId="62DDDA1F" w:rsidR="00B51845" w:rsidRDefault="00C54297" w:rsidP="00BC3C3A">
      <w:pPr>
        <w:pStyle w:val="Didefault"/>
        <w:jc w:val="center"/>
        <w:rPr>
          <w:rStyle w:val="Collegamentoipertestuale"/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  <w:r w:rsidRPr="00C54297">
        <w:rPr>
          <w:rFonts w:asciiTheme="minorHAnsi" w:hAnsiTheme="minorHAnsi" w:cstheme="minorBidi"/>
          <w:b/>
          <w:bCs/>
          <w:sz w:val="32"/>
          <w:szCs w:val="32"/>
          <w:shd w:val="clear" w:color="auto" w:fill="FFFFFF"/>
        </w:rPr>
        <w:t xml:space="preserve">Le immagini del </w:t>
      </w:r>
      <w:r w:rsidRPr="00425C9C">
        <w:rPr>
          <w:rFonts w:asciiTheme="minorHAnsi" w:hAnsiTheme="minorHAnsi" w:cstheme="minorBidi"/>
          <w:b/>
          <w:bCs/>
          <w:sz w:val="32"/>
          <w:szCs w:val="32"/>
          <w:shd w:val="clear" w:color="auto" w:fill="FFFFFF"/>
        </w:rPr>
        <w:t>festival:</w:t>
      </w:r>
      <w:r w:rsidR="00F23D09" w:rsidRPr="00425C9C">
        <w:rPr>
          <w:rFonts w:asciiTheme="minorHAnsi" w:hAnsiTheme="minorHAnsi" w:cstheme="minorBidi"/>
          <w:b/>
          <w:bCs/>
          <w:sz w:val="32"/>
          <w:szCs w:val="32"/>
          <w:shd w:val="clear" w:color="auto" w:fill="FFFFFF"/>
        </w:rPr>
        <w:t xml:space="preserve"> </w:t>
      </w:r>
      <w:hyperlink r:id="rId7" w:history="1">
        <w:r w:rsidR="00B51845" w:rsidRPr="00425C9C">
          <w:rPr>
            <w:rStyle w:val="Collegamentoipertestuale"/>
            <w:rFonts w:asciiTheme="minorHAnsi" w:hAnsiTheme="minorHAnsi" w:cstheme="minorBidi"/>
            <w:b/>
            <w:bCs/>
            <w:sz w:val="22"/>
            <w:szCs w:val="22"/>
            <w:shd w:val="clear" w:color="auto" w:fill="FFFFFF"/>
          </w:rPr>
          <w:t>https://echogroup.drive.fastcloud.it/invitations?share=159fe6e58bfd8e0ba60d</w:t>
        </w:r>
      </w:hyperlink>
    </w:p>
    <w:p w14:paraId="3411CA15" w14:textId="77777777" w:rsidR="00190121" w:rsidRPr="00425C9C" w:rsidRDefault="00190121" w:rsidP="00BC3C3A">
      <w:pPr>
        <w:pStyle w:val="Didefault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</w:p>
    <w:p w14:paraId="5F6CC38D" w14:textId="77777777" w:rsidR="00C5762C" w:rsidRPr="00425C9C" w:rsidRDefault="00C5762C" w:rsidP="00C5762C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b/>
          <w:bCs/>
          <w:color w:val="242424"/>
          <w:sz w:val="28"/>
          <w:szCs w:val="28"/>
        </w:rPr>
      </w:pPr>
      <w:r w:rsidRPr="00425C9C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PESARO FILM FESTIVAL 2023 – CARTELLA STAMPA</w:t>
      </w:r>
    </w:p>
    <w:p w14:paraId="6A96E611" w14:textId="77777777" w:rsidR="00C5762C" w:rsidRDefault="00000000" w:rsidP="00C5762C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color w:val="242424"/>
        </w:rPr>
      </w:pPr>
      <w:hyperlink r:id="rId8" w:history="1">
        <w:r w:rsidR="00C5762C">
          <w:rPr>
            <w:rStyle w:val="Collegamentoipertestuale"/>
            <w:rFonts w:ascii="Calibri" w:hAnsi="Calibri" w:cs="Calibri"/>
            <w:b/>
            <w:bCs/>
            <w:bdr w:val="none" w:sz="0" w:space="0" w:color="auto" w:frame="1"/>
          </w:rPr>
          <w:t>https://echogroup.drive.fastcloud.it/invitations?share=3ca3c41659e287c5a991</w:t>
        </w:r>
      </w:hyperlink>
    </w:p>
    <w:p w14:paraId="2BC67D87" w14:textId="77777777" w:rsidR="00C5762C" w:rsidRDefault="00C5762C" w:rsidP="00BC3C3A">
      <w:pPr>
        <w:pStyle w:val="Didefault"/>
        <w:jc w:val="center"/>
        <w:rPr>
          <w:rFonts w:asciiTheme="minorHAnsi" w:hAnsiTheme="minorHAnsi" w:cstheme="minorBidi"/>
          <w:sz w:val="22"/>
          <w:szCs w:val="22"/>
          <w:shd w:val="clear" w:color="auto" w:fill="FFFFFF"/>
        </w:rPr>
      </w:pPr>
    </w:p>
    <w:p w14:paraId="36B6525B" w14:textId="1EAA1E42" w:rsidR="00FE23DE" w:rsidRPr="00BC3C3A" w:rsidRDefault="00981BEE" w:rsidP="00BC3C3A">
      <w:pPr>
        <w:pStyle w:val="Didefault"/>
        <w:jc w:val="center"/>
        <w:rPr>
          <w:rFonts w:asciiTheme="minorHAnsi" w:hAnsiTheme="minorHAnsi" w:cstheme="minorBidi"/>
          <w:b/>
          <w:bCs/>
          <w:sz w:val="32"/>
          <w:szCs w:val="32"/>
          <w:shd w:val="clear" w:color="auto" w:fill="FFFFFF"/>
        </w:rPr>
      </w:pP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44F0B1F" w14:textId="5FE6FBC9" w:rsidR="00275917" w:rsidRPr="00FE57E0" w:rsidRDefault="0019160A" w:rsidP="5C1D541A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 xml:space="preserve">Si è appena conclusa la </w:t>
      </w:r>
      <w:proofErr w:type="gramStart"/>
      <w:r w:rsidR="00DE34E8" w:rsidRPr="5C1D541A">
        <w:rPr>
          <w:rFonts w:asciiTheme="minorHAnsi" w:hAnsiTheme="minorHAnsi" w:cstheme="minorBidi"/>
          <w:b/>
          <w:bCs/>
          <w:shd w:val="clear" w:color="auto" w:fill="FFFFFF"/>
        </w:rPr>
        <w:t>5</w:t>
      </w:r>
      <w:r w:rsidR="00F23D09">
        <w:rPr>
          <w:rFonts w:asciiTheme="minorHAnsi" w:hAnsiTheme="minorHAnsi" w:cstheme="minorBidi"/>
          <w:b/>
          <w:bCs/>
          <w:shd w:val="clear" w:color="auto" w:fill="FFFFFF"/>
        </w:rPr>
        <w:t>9</w:t>
      </w:r>
      <w:r w:rsidR="00DE34E8" w:rsidRPr="5C1D541A">
        <w:rPr>
          <w:rFonts w:asciiTheme="minorHAnsi" w:hAnsiTheme="minorHAnsi" w:cstheme="minorBidi"/>
          <w:b/>
          <w:bCs/>
          <w:shd w:val="clear" w:color="auto" w:fill="FFFFFF"/>
        </w:rPr>
        <w:t>esima</w:t>
      </w:r>
      <w:proofErr w:type="gramEnd"/>
      <w:r w:rsidR="00DE34E8" w:rsidRPr="5C1D541A">
        <w:rPr>
          <w:rFonts w:asciiTheme="minorHAnsi" w:hAnsiTheme="minorHAnsi" w:cstheme="minorBidi"/>
          <w:b/>
          <w:bCs/>
          <w:shd w:val="clear" w:color="auto" w:fill="FFFFFF"/>
        </w:rPr>
        <w:t xml:space="preserve"> edizione della Mostra Internazionale del Nuovo Cinema</w:t>
      </w:r>
      <w:r w:rsidR="00824AE2">
        <w:rPr>
          <w:rFonts w:asciiTheme="minorHAnsi" w:hAnsiTheme="minorHAnsi" w:cstheme="minorBidi"/>
          <w:shd w:val="clear" w:color="auto" w:fill="FFFFFF"/>
        </w:rPr>
        <w:t xml:space="preserve"> </w:t>
      </w:r>
      <w:r w:rsidR="00046D46" w:rsidRPr="5C1D541A">
        <w:rPr>
          <w:rFonts w:asciiTheme="minorHAnsi" w:hAnsiTheme="minorHAnsi" w:cstheme="minorBidi"/>
          <w:shd w:val="clear" w:color="auto" w:fill="FFFFFF"/>
        </w:rPr>
        <w:t>a</w:t>
      </w:r>
      <w:r w:rsidR="00DE34E8" w:rsidRPr="5C1D541A">
        <w:rPr>
          <w:rFonts w:asciiTheme="minorHAnsi" w:hAnsiTheme="minorHAnsi" w:cstheme="minorBidi"/>
          <w:shd w:val="clear" w:color="auto" w:fill="FFFFFF"/>
        </w:rPr>
        <w:t xml:space="preserve"> Pesaro </w:t>
      </w:r>
      <w:r w:rsidR="00DE34E8" w:rsidRPr="5C1D541A">
        <w:rPr>
          <w:rFonts w:asciiTheme="minorHAnsi" w:hAnsiTheme="minorHAnsi" w:cstheme="minorBidi"/>
          <w:b/>
          <w:bCs/>
          <w:shd w:val="clear" w:color="auto" w:fill="FFFFFF"/>
        </w:rPr>
        <w:t>con il contributo del Ministero della Cultura – Direzione Generale Cinema e Audiovisivo, del Comune di Pesaro e della Regione Marche</w:t>
      </w:r>
      <w:r w:rsidR="00FE57E0"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="00FE57E0" w:rsidRPr="00FE57E0">
        <w:rPr>
          <w:rFonts w:asciiTheme="minorHAnsi" w:hAnsiTheme="minorHAnsi" w:cstheme="minorBidi"/>
          <w:shd w:val="clear" w:color="auto" w:fill="FFFFFF"/>
        </w:rPr>
        <w:t>con grandissimo successo di pubblico.</w:t>
      </w:r>
    </w:p>
    <w:p w14:paraId="494B12D6" w14:textId="77777777" w:rsidR="00544D8B" w:rsidRDefault="007D67BE" w:rsidP="5C1D541A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 w:rsidRPr="00935466">
        <w:rPr>
          <w:rFonts w:asciiTheme="minorHAnsi" w:hAnsiTheme="minorHAnsi" w:cstheme="minorBidi"/>
          <w:shd w:val="clear" w:color="auto" w:fill="FFFFFF"/>
        </w:rPr>
        <w:t xml:space="preserve">Le tre giurie del concorso ufficiale hanno decretato i propri vincitori: </w:t>
      </w:r>
      <w:r w:rsidRPr="00D27587">
        <w:rPr>
          <w:rFonts w:asciiTheme="minorHAnsi" w:hAnsiTheme="minorHAnsi" w:cstheme="minorBidi"/>
          <w:b/>
          <w:bCs/>
          <w:shd w:val="clear" w:color="auto" w:fill="FFFFFF"/>
        </w:rPr>
        <w:t xml:space="preserve">la giuria </w:t>
      </w:r>
      <w:r w:rsidR="00585308">
        <w:rPr>
          <w:rFonts w:asciiTheme="minorHAnsi" w:hAnsiTheme="minorHAnsi" w:cstheme="minorBidi"/>
          <w:b/>
          <w:bCs/>
          <w:shd w:val="clear" w:color="auto" w:fill="FFFFFF"/>
        </w:rPr>
        <w:t>i</w:t>
      </w:r>
      <w:r w:rsidRPr="00D27587">
        <w:rPr>
          <w:rFonts w:asciiTheme="minorHAnsi" w:hAnsiTheme="minorHAnsi" w:cstheme="minorBidi"/>
          <w:b/>
          <w:bCs/>
          <w:shd w:val="clear" w:color="auto" w:fill="FFFFFF"/>
        </w:rPr>
        <w:t>nternazionale</w:t>
      </w:r>
      <w:r w:rsidR="00BB6D78">
        <w:rPr>
          <w:rFonts w:asciiTheme="minorHAnsi" w:hAnsiTheme="minorHAnsi" w:cstheme="minorBidi"/>
          <w:shd w:val="clear" w:color="auto" w:fill="FFFFFF"/>
        </w:rPr>
        <w:t>, composta</w:t>
      </w:r>
      <w:r w:rsidR="00F23D09">
        <w:rPr>
          <w:rFonts w:asciiTheme="minorHAnsi" w:hAnsiTheme="minorHAnsi" w:cstheme="minorBidi"/>
          <w:shd w:val="clear" w:color="auto" w:fill="FFFFFF"/>
        </w:rPr>
        <w:t xml:space="preserve"> dall’artista</w:t>
      </w:r>
      <w:r w:rsidR="00BB6D78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F23D09" w:rsidRPr="57C4F05B">
        <w:rPr>
          <w:rFonts w:asciiTheme="minorHAnsi" w:hAnsiTheme="minorHAnsi" w:cstheme="minorBidi"/>
          <w:b/>
          <w:bCs/>
          <w:shd w:val="clear" w:color="auto" w:fill="FFFFFF"/>
          <w:lang w:val="fr-FR"/>
        </w:rPr>
        <w:t>Rä</w:t>
      </w:r>
      <w:proofErr w:type="spellEnd"/>
      <w:r w:rsidR="00F23D09" w:rsidRPr="57C4F05B">
        <w:rPr>
          <w:rFonts w:asciiTheme="minorHAnsi" w:hAnsiTheme="minorHAnsi" w:cstheme="minorBidi"/>
          <w:b/>
          <w:bCs/>
          <w:shd w:val="clear" w:color="auto" w:fill="FFFFFF"/>
          <w:lang w:val="fr-FR"/>
        </w:rPr>
        <w:t xml:space="preserve"> Di Martino</w:t>
      </w:r>
      <w:r w:rsidR="00BB6D78" w:rsidRPr="00D27587">
        <w:rPr>
          <w:rFonts w:asciiTheme="minorHAnsi" w:hAnsiTheme="minorHAnsi" w:cstheme="minorBidi"/>
          <w:shd w:val="clear" w:color="auto" w:fill="FFFFFF"/>
        </w:rPr>
        <w:t xml:space="preserve">, </w:t>
      </w:r>
      <w:r w:rsidR="00F23D09" w:rsidRPr="57C4F05B">
        <w:rPr>
          <w:rFonts w:asciiTheme="minorHAnsi" w:hAnsiTheme="minorHAnsi" w:cstheme="minorBidi"/>
          <w:shd w:val="clear" w:color="auto" w:fill="FFFFFF"/>
        </w:rPr>
        <w:t xml:space="preserve">il regista e critico argentino </w:t>
      </w:r>
      <w:r w:rsidR="00F23D09" w:rsidRPr="57C4F05B">
        <w:rPr>
          <w:rFonts w:asciiTheme="minorHAnsi" w:hAnsiTheme="minorHAnsi" w:cstheme="minorBidi"/>
          <w:b/>
          <w:bCs/>
          <w:shd w:val="clear" w:color="auto" w:fill="FFFFFF"/>
          <w:lang w:val="fr-FR"/>
        </w:rPr>
        <w:t>Pablo Marin</w:t>
      </w:r>
      <w:r w:rsidR="00F23D09" w:rsidRPr="57C4F05B">
        <w:rPr>
          <w:rFonts w:asciiTheme="minorHAnsi" w:hAnsiTheme="minorHAnsi" w:cstheme="minorBidi"/>
          <w:shd w:val="clear" w:color="auto" w:fill="FFFFFF"/>
        </w:rPr>
        <w:t xml:space="preserve"> e la regista </w:t>
      </w:r>
      <w:r w:rsidR="00F23D09" w:rsidRPr="57C4F05B">
        <w:rPr>
          <w:rFonts w:asciiTheme="minorHAnsi" w:hAnsiTheme="minorHAnsi" w:cstheme="minorBidi"/>
          <w:b/>
          <w:bCs/>
          <w:shd w:val="clear" w:color="auto" w:fill="FFFFFF"/>
          <w:lang w:val="fr-FR"/>
        </w:rPr>
        <w:t xml:space="preserve">Francesca </w:t>
      </w:r>
      <w:proofErr w:type="spellStart"/>
      <w:r w:rsidR="00F23D09" w:rsidRPr="57C4F05B">
        <w:rPr>
          <w:rFonts w:asciiTheme="minorHAnsi" w:hAnsiTheme="minorHAnsi" w:cstheme="minorBidi"/>
          <w:b/>
          <w:bCs/>
          <w:shd w:val="clear" w:color="auto" w:fill="FFFFFF"/>
          <w:lang w:val="fr-FR"/>
        </w:rPr>
        <w:t>Mazzoleni</w:t>
      </w:r>
      <w:proofErr w:type="spellEnd"/>
      <w:r w:rsidR="00F23D09">
        <w:rPr>
          <w:rFonts w:asciiTheme="minorHAnsi" w:hAnsiTheme="minorHAnsi" w:cstheme="minorBidi"/>
          <w:shd w:val="clear" w:color="auto" w:fill="FFFFFF"/>
        </w:rPr>
        <w:t xml:space="preserve">, </w:t>
      </w:r>
      <w:r w:rsidRPr="00D27587">
        <w:rPr>
          <w:rFonts w:asciiTheme="minorHAnsi" w:hAnsiTheme="minorHAnsi" w:cstheme="minorBidi"/>
          <w:shd w:val="clear" w:color="auto" w:fill="FFFFFF"/>
        </w:rPr>
        <w:t>ha assegnato il Premio a</w:t>
      </w:r>
      <w:r w:rsidR="00555720">
        <w:rPr>
          <w:rFonts w:asciiTheme="minorHAnsi" w:hAnsiTheme="minorHAnsi" w:cstheme="minorBidi"/>
          <w:shd w:val="clear" w:color="auto" w:fill="FFFFFF"/>
        </w:rPr>
        <w:t xml:space="preserve"> </w:t>
      </w:r>
      <w:r w:rsidR="00555720" w:rsidRPr="00555720">
        <w:rPr>
          <w:rFonts w:asciiTheme="minorHAnsi" w:hAnsiTheme="minorHAnsi" w:cstheme="minorBidi"/>
          <w:b/>
          <w:bCs/>
          <w:shd w:val="clear" w:color="auto" w:fill="FFFFFF"/>
        </w:rPr>
        <w:t>BROKEN VIEW</w:t>
      </w:r>
      <w:r w:rsidR="00555720" w:rsidRPr="00555720">
        <w:rPr>
          <w:rFonts w:asciiTheme="minorHAnsi" w:hAnsiTheme="minorHAnsi" w:cstheme="minorBidi"/>
          <w:shd w:val="clear" w:color="auto" w:fill="FFFFFF"/>
        </w:rPr>
        <w:t xml:space="preserve"> di Hannes </w:t>
      </w:r>
      <w:proofErr w:type="spellStart"/>
      <w:r w:rsidR="00555720" w:rsidRPr="00555720">
        <w:rPr>
          <w:rFonts w:asciiTheme="minorHAnsi" w:hAnsiTheme="minorHAnsi" w:cstheme="minorBidi"/>
          <w:shd w:val="clear" w:color="auto" w:fill="FFFFFF"/>
        </w:rPr>
        <w:t>Verhoustraete</w:t>
      </w:r>
      <w:proofErr w:type="spellEnd"/>
      <w:r w:rsidR="00555720" w:rsidRPr="00555720">
        <w:rPr>
          <w:rFonts w:asciiTheme="minorHAnsi" w:hAnsiTheme="minorHAnsi" w:cstheme="minorBidi"/>
          <w:shd w:val="clear" w:color="auto" w:fill="FFFFFF"/>
        </w:rPr>
        <w:t xml:space="preserve"> </w:t>
      </w:r>
      <w:r w:rsidR="00555720">
        <w:rPr>
          <w:rFonts w:asciiTheme="minorHAnsi" w:hAnsiTheme="minorHAnsi" w:cstheme="minorBidi"/>
          <w:shd w:val="clear" w:color="auto" w:fill="FFFFFF"/>
        </w:rPr>
        <w:t>-</w:t>
      </w:r>
      <w:r w:rsidR="00555720" w:rsidRPr="00555720">
        <w:rPr>
          <w:rFonts w:asciiTheme="minorHAnsi" w:hAnsiTheme="minorHAnsi" w:cstheme="minorBidi"/>
          <w:shd w:val="clear" w:color="auto" w:fill="FFFFFF"/>
        </w:rPr>
        <w:t>(2023), Belgio</w:t>
      </w:r>
      <w:r w:rsidR="00544D8B">
        <w:rPr>
          <w:rFonts w:asciiTheme="minorHAnsi" w:hAnsiTheme="minorHAnsi" w:cstheme="minorBidi"/>
          <w:shd w:val="clear" w:color="auto" w:fill="FFFFFF"/>
        </w:rPr>
        <w:t xml:space="preserve"> - </w:t>
      </w:r>
      <w:r w:rsidR="00555720">
        <w:rPr>
          <w:rFonts w:asciiTheme="minorHAnsi" w:hAnsiTheme="minorHAnsi" w:cstheme="minorBidi"/>
          <w:shd w:val="clear" w:color="auto" w:fill="FFFFFF"/>
        </w:rPr>
        <w:t xml:space="preserve">con due menzioni speciali a </w:t>
      </w:r>
      <w:r w:rsidR="00555720" w:rsidRPr="00555720">
        <w:rPr>
          <w:rFonts w:asciiTheme="minorHAnsi" w:hAnsiTheme="minorHAnsi" w:cstheme="minorBidi"/>
          <w:b/>
          <w:bCs/>
          <w:shd w:val="clear" w:color="auto" w:fill="FFFFFF"/>
        </w:rPr>
        <w:t>GEWESEN SEIN WIRD</w:t>
      </w:r>
      <w:r w:rsidR="00555720" w:rsidRPr="00555720">
        <w:rPr>
          <w:rFonts w:asciiTheme="minorHAnsi" w:hAnsiTheme="minorHAnsi" w:cstheme="minorBidi"/>
          <w:shd w:val="clear" w:color="auto" w:fill="FFFFFF"/>
        </w:rPr>
        <w:t xml:space="preserve"> di Sasha </w:t>
      </w:r>
      <w:proofErr w:type="spellStart"/>
      <w:r w:rsidR="00555720" w:rsidRPr="00555720">
        <w:rPr>
          <w:rFonts w:asciiTheme="minorHAnsi" w:hAnsiTheme="minorHAnsi" w:cstheme="minorBidi"/>
          <w:shd w:val="clear" w:color="auto" w:fill="FFFFFF"/>
        </w:rPr>
        <w:t>Pirker</w:t>
      </w:r>
      <w:proofErr w:type="spellEnd"/>
      <w:r w:rsidR="00555720" w:rsidRPr="00555720">
        <w:rPr>
          <w:rFonts w:asciiTheme="minorHAnsi" w:hAnsiTheme="minorHAnsi" w:cstheme="minorBidi"/>
          <w:shd w:val="clear" w:color="auto" w:fill="FFFFFF"/>
        </w:rPr>
        <w:t xml:space="preserve"> </w:t>
      </w:r>
      <w:r w:rsidR="00555720">
        <w:rPr>
          <w:rFonts w:asciiTheme="minorHAnsi" w:hAnsiTheme="minorHAnsi" w:cstheme="minorBidi"/>
          <w:shd w:val="clear" w:color="auto" w:fill="FFFFFF"/>
        </w:rPr>
        <w:t xml:space="preserve">- </w:t>
      </w:r>
      <w:r w:rsidR="00555720" w:rsidRPr="00555720">
        <w:rPr>
          <w:rFonts w:asciiTheme="minorHAnsi" w:hAnsiTheme="minorHAnsi" w:cstheme="minorBidi"/>
          <w:shd w:val="clear" w:color="auto" w:fill="FFFFFF"/>
        </w:rPr>
        <w:t>(2022), Austria</w:t>
      </w:r>
      <w:r w:rsidR="00555720">
        <w:rPr>
          <w:rFonts w:asciiTheme="minorHAnsi" w:hAnsiTheme="minorHAnsi" w:cstheme="minorBidi"/>
          <w:shd w:val="clear" w:color="auto" w:fill="FFFFFF"/>
        </w:rPr>
        <w:t xml:space="preserve"> </w:t>
      </w:r>
      <w:r w:rsidR="0078310A">
        <w:rPr>
          <w:rFonts w:asciiTheme="minorHAnsi" w:hAnsiTheme="minorHAnsi" w:cstheme="minorBidi"/>
          <w:shd w:val="clear" w:color="auto" w:fill="FFFFFF"/>
        </w:rPr>
        <w:t>–</w:t>
      </w:r>
      <w:r w:rsidR="00555720">
        <w:rPr>
          <w:rFonts w:asciiTheme="minorHAnsi" w:hAnsiTheme="minorHAnsi" w:cstheme="minorBidi"/>
          <w:shd w:val="clear" w:color="auto" w:fill="FFFFFF"/>
        </w:rPr>
        <w:t xml:space="preserve"> </w:t>
      </w:r>
      <w:r w:rsidR="0078310A">
        <w:rPr>
          <w:rFonts w:asciiTheme="minorHAnsi" w:hAnsiTheme="minorHAnsi" w:cstheme="minorBidi"/>
          <w:shd w:val="clear" w:color="auto" w:fill="FFFFFF"/>
        </w:rPr>
        <w:t xml:space="preserve">e a </w:t>
      </w:r>
      <w:r w:rsidR="0078310A" w:rsidRPr="0078310A">
        <w:rPr>
          <w:rFonts w:asciiTheme="minorHAnsi" w:hAnsiTheme="minorHAnsi" w:cstheme="minorBidi"/>
          <w:b/>
          <w:bCs/>
          <w:shd w:val="clear" w:color="auto" w:fill="FFFFFF"/>
        </w:rPr>
        <w:t xml:space="preserve">PRUEBAS </w:t>
      </w:r>
      <w:r w:rsidR="0078310A" w:rsidRPr="0078310A">
        <w:rPr>
          <w:rFonts w:asciiTheme="minorHAnsi" w:hAnsiTheme="minorHAnsi" w:cstheme="minorBidi"/>
          <w:shd w:val="clear" w:color="auto" w:fill="FFFFFF"/>
        </w:rPr>
        <w:t xml:space="preserve">di </w:t>
      </w:r>
      <w:proofErr w:type="spellStart"/>
      <w:r w:rsidR="0078310A" w:rsidRPr="0078310A">
        <w:rPr>
          <w:rFonts w:asciiTheme="minorHAnsi" w:hAnsiTheme="minorHAnsi" w:cstheme="minorBidi"/>
          <w:shd w:val="clear" w:color="auto" w:fill="FFFFFF"/>
        </w:rPr>
        <w:t>Ardélia</w:t>
      </w:r>
      <w:proofErr w:type="spellEnd"/>
      <w:r w:rsidR="0078310A" w:rsidRPr="0078310A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78310A" w:rsidRPr="0078310A">
        <w:rPr>
          <w:rFonts w:asciiTheme="minorHAnsi" w:hAnsiTheme="minorHAnsi" w:cstheme="minorBidi"/>
          <w:shd w:val="clear" w:color="auto" w:fill="FFFFFF"/>
        </w:rPr>
        <w:t>Istarú</w:t>
      </w:r>
      <w:proofErr w:type="spellEnd"/>
      <w:r w:rsidR="0078310A">
        <w:rPr>
          <w:rFonts w:asciiTheme="minorHAnsi" w:hAnsiTheme="minorHAnsi" w:cstheme="minorBidi"/>
          <w:shd w:val="clear" w:color="auto" w:fill="FFFFFF"/>
        </w:rPr>
        <w:t xml:space="preserve"> -</w:t>
      </w:r>
      <w:r w:rsidR="0078310A" w:rsidRPr="0078310A">
        <w:rPr>
          <w:rFonts w:asciiTheme="minorHAnsi" w:hAnsiTheme="minorHAnsi" w:cstheme="minorBidi"/>
          <w:shd w:val="clear" w:color="auto" w:fill="FFFFFF"/>
        </w:rPr>
        <w:t xml:space="preserve"> (2022), Costa Rica/ Francia/Belgio</w:t>
      </w:r>
      <w:r w:rsidRPr="0078310A">
        <w:rPr>
          <w:rFonts w:asciiTheme="minorHAnsi" w:hAnsiTheme="minorHAnsi" w:cstheme="minorBidi"/>
          <w:shd w:val="clear" w:color="auto" w:fill="FFFFFF"/>
        </w:rPr>
        <w:t xml:space="preserve">; </w:t>
      </w:r>
      <w:r w:rsidRPr="00D27587">
        <w:rPr>
          <w:rFonts w:asciiTheme="minorHAnsi" w:hAnsiTheme="minorHAnsi" w:cstheme="minorBidi"/>
          <w:b/>
          <w:bCs/>
          <w:shd w:val="clear" w:color="auto" w:fill="FFFFFF"/>
        </w:rPr>
        <w:t xml:space="preserve">la </w:t>
      </w:r>
      <w:r w:rsidR="00D27587">
        <w:rPr>
          <w:rFonts w:asciiTheme="minorHAnsi" w:hAnsiTheme="minorHAnsi" w:cstheme="minorBidi"/>
          <w:b/>
          <w:bCs/>
          <w:shd w:val="clear" w:color="auto" w:fill="FFFFFF"/>
        </w:rPr>
        <w:t>g</w:t>
      </w:r>
      <w:r w:rsidRPr="00D27587">
        <w:rPr>
          <w:rFonts w:asciiTheme="minorHAnsi" w:hAnsiTheme="minorHAnsi" w:cstheme="minorBidi"/>
          <w:b/>
          <w:bCs/>
          <w:shd w:val="clear" w:color="auto" w:fill="FFFFFF"/>
        </w:rPr>
        <w:t xml:space="preserve">iuria </w:t>
      </w:r>
      <w:r w:rsidR="00D27587">
        <w:rPr>
          <w:rFonts w:asciiTheme="minorHAnsi" w:hAnsiTheme="minorHAnsi" w:cstheme="minorBidi"/>
          <w:b/>
          <w:bCs/>
          <w:shd w:val="clear" w:color="auto" w:fill="FFFFFF"/>
        </w:rPr>
        <w:t>g</w:t>
      </w:r>
      <w:r w:rsidRPr="00D27587">
        <w:rPr>
          <w:rFonts w:asciiTheme="minorHAnsi" w:hAnsiTheme="minorHAnsi" w:cstheme="minorBidi"/>
          <w:b/>
          <w:bCs/>
          <w:shd w:val="clear" w:color="auto" w:fill="FFFFFF"/>
        </w:rPr>
        <w:t>iovani</w:t>
      </w:r>
      <w:r w:rsidRPr="00D27587">
        <w:rPr>
          <w:rFonts w:asciiTheme="minorHAnsi" w:hAnsiTheme="minorHAnsi" w:cstheme="minorBidi"/>
          <w:shd w:val="clear" w:color="auto" w:fill="FFFFFF"/>
        </w:rPr>
        <w:t>,</w:t>
      </w:r>
      <w:r w:rsidR="00585308">
        <w:rPr>
          <w:rFonts w:asciiTheme="minorHAnsi" w:hAnsiTheme="minorHAnsi" w:cstheme="minorBidi"/>
          <w:shd w:val="clear" w:color="auto" w:fill="FFFFFF"/>
        </w:rPr>
        <w:t xml:space="preserve"> </w:t>
      </w:r>
      <w:r w:rsidR="00AD275C" w:rsidRPr="00D27587">
        <w:rPr>
          <w:rFonts w:asciiTheme="minorHAnsi" w:hAnsiTheme="minorHAnsi" w:cstheme="minorBidi"/>
          <w:shd w:val="clear" w:color="auto" w:fill="FFFFFF"/>
        </w:rPr>
        <w:t>composta da venti studenti provenienti</w:t>
      </w:r>
      <w:r w:rsidR="00AD275C" w:rsidRPr="00AB34B2">
        <w:rPr>
          <w:rFonts w:asciiTheme="minorHAnsi" w:hAnsiTheme="minorHAnsi" w:cstheme="minorBidi"/>
          <w:shd w:val="clear" w:color="auto" w:fill="FFFFFF"/>
        </w:rPr>
        <w:t xml:space="preserve"> dalle università di tutta Italia con </w:t>
      </w:r>
      <w:r w:rsidR="00AD275C" w:rsidRPr="00F93905">
        <w:rPr>
          <w:rFonts w:asciiTheme="minorHAnsi" w:hAnsiTheme="minorHAnsi" w:cstheme="minorBidi"/>
          <w:shd w:val="clear" w:color="auto" w:fill="FFFFFF"/>
        </w:rPr>
        <w:t>insegnamenti di storia</w:t>
      </w:r>
      <w:r w:rsidR="00AD275C" w:rsidRPr="00AB34B2">
        <w:rPr>
          <w:rFonts w:asciiTheme="minorHAnsi" w:hAnsiTheme="minorHAnsi" w:cstheme="minorBidi"/>
          <w:shd w:val="clear" w:color="auto" w:fill="FFFFFF"/>
        </w:rPr>
        <w:t xml:space="preserve"> del cinema e dalle principali scuole di cinema e </w:t>
      </w:r>
      <w:r w:rsidR="00AD275C" w:rsidRPr="00F93905">
        <w:rPr>
          <w:rFonts w:asciiTheme="minorHAnsi" w:hAnsiTheme="minorHAnsi" w:cstheme="minorBidi"/>
          <w:shd w:val="clear" w:color="auto" w:fill="FFFFFF"/>
        </w:rPr>
        <w:t>accademie di belle</w:t>
      </w:r>
      <w:r w:rsidR="00AD275C" w:rsidRPr="00AB34B2">
        <w:rPr>
          <w:rFonts w:asciiTheme="minorHAnsi" w:hAnsiTheme="minorHAnsi" w:cstheme="minorBidi"/>
          <w:shd w:val="clear" w:color="auto" w:fill="FFFFFF"/>
        </w:rPr>
        <w:t xml:space="preserve"> arti</w:t>
      </w:r>
      <w:r w:rsidR="00AD275C">
        <w:rPr>
          <w:rFonts w:asciiTheme="minorHAnsi" w:hAnsiTheme="minorHAnsi" w:cstheme="minorBidi"/>
          <w:shd w:val="clear" w:color="auto" w:fill="FFFFFF"/>
        </w:rPr>
        <w:t xml:space="preserve">, </w:t>
      </w:r>
      <w:r w:rsidRPr="00935466">
        <w:rPr>
          <w:rFonts w:asciiTheme="minorHAnsi" w:hAnsiTheme="minorHAnsi" w:cstheme="minorBidi"/>
          <w:shd w:val="clear" w:color="auto" w:fill="FFFFFF"/>
        </w:rPr>
        <w:t xml:space="preserve">ha scelto </w:t>
      </w:r>
      <w:r w:rsidR="0078310A" w:rsidRPr="0078310A">
        <w:rPr>
          <w:rFonts w:asciiTheme="minorHAnsi" w:hAnsiTheme="minorHAnsi" w:cstheme="minorBidi"/>
          <w:b/>
          <w:bCs/>
          <w:shd w:val="clear" w:color="auto" w:fill="FFFFFF"/>
        </w:rPr>
        <w:t xml:space="preserve">ARGILEAK </w:t>
      </w:r>
      <w:r w:rsidR="0078310A" w:rsidRPr="0078310A">
        <w:rPr>
          <w:rFonts w:asciiTheme="minorHAnsi" w:hAnsiTheme="minorHAnsi" w:cstheme="minorBidi"/>
          <w:shd w:val="clear" w:color="auto" w:fill="FFFFFF"/>
        </w:rPr>
        <w:t xml:space="preserve">di Patxi </w:t>
      </w:r>
      <w:proofErr w:type="spellStart"/>
      <w:r w:rsidR="0078310A" w:rsidRPr="0078310A">
        <w:rPr>
          <w:rFonts w:asciiTheme="minorHAnsi" w:hAnsiTheme="minorHAnsi" w:cstheme="minorBidi"/>
          <w:shd w:val="clear" w:color="auto" w:fill="FFFFFF"/>
        </w:rPr>
        <w:t>Burillo</w:t>
      </w:r>
      <w:proofErr w:type="spellEnd"/>
      <w:r w:rsidR="0078310A" w:rsidRPr="0078310A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78310A" w:rsidRPr="0078310A">
        <w:rPr>
          <w:rFonts w:asciiTheme="minorHAnsi" w:hAnsiTheme="minorHAnsi" w:cstheme="minorBidi"/>
          <w:shd w:val="clear" w:color="auto" w:fill="FFFFFF"/>
        </w:rPr>
        <w:t>Nuin</w:t>
      </w:r>
      <w:proofErr w:type="spellEnd"/>
      <w:r w:rsidR="0078310A">
        <w:rPr>
          <w:rFonts w:asciiTheme="minorHAnsi" w:hAnsiTheme="minorHAnsi" w:cstheme="minorBidi"/>
          <w:shd w:val="clear" w:color="auto" w:fill="FFFFFF"/>
        </w:rPr>
        <w:t xml:space="preserve"> -</w:t>
      </w:r>
      <w:r w:rsidR="0078310A" w:rsidRPr="0078310A">
        <w:rPr>
          <w:rFonts w:asciiTheme="minorHAnsi" w:hAnsiTheme="minorHAnsi" w:cstheme="minorBidi"/>
          <w:shd w:val="clear" w:color="auto" w:fill="FFFFFF"/>
        </w:rPr>
        <w:t xml:space="preserve"> (2022), Spagna</w:t>
      </w:r>
      <w:r w:rsidR="0078310A">
        <w:rPr>
          <w:rFonts w:asciiTheme="minorHAnsi" w:hAnsiTheme="minorHAnsi" w:cstheme="minorBidi"/>
          <w:shd w:val="clear" w:color="auto" w:fill="FFFFFF"/>
        </w:rPr>
        <w:t xml:space="preserve"> – con due menzioni speciali a </w:t>
      </w:r>
      <w:r w:rsidR="0078310A" w:rsidRPr="0078310A">
        <w:rPr>
          <w:rFonts w:asciiTheme="minorHAnsi" w:hAnsiTheme="minorHAnsi" w:cstheme="minorBidi"/>
          <w:b/>
          <w:bCs/>
          <w:shd w:val="clear" w:color="auto" w:fill="FFFFFF"/>
        </w:rPr>
        <w:t>SENSITIVITY IN LOW LIGHT CONDITIONS</w:t>
      </w:r>
      <w:r w:rsidR="0078310A" w:rsidRPr="0078310A">
        <w:rPr>
          <w:rFonts w:asciiTheme="minorHAnsi" w:hAnsiTheme="minorHAnsi" w:cstheme="minorBidi"/>
          <w:shd w:val="clear" w:color="auto" w:fill="FFFFFF"/>
        </w:rPr>
        <w:t xml:space="preserve"> di Stefan </w:t>
      </w:r>
      <w:proofErr w:type="spellStart"/>
      <w:r w:rsidR="0078310A" w:rsidRPr="0078310A">
        <w:rPr>
          <w:rFonts w:asciiTheme="minorHAnsi" w:hAnsiTheme="minorHAnsi" w:cstheme="minorBidi"/>
          <w:shd w:val="clear" w:color="auto" w:fill="FFFFFF"/>
        </w:rPr>
        <w:t>Kruse</w:t>
      </w:r>
      <w:proofErr w:type="spellEnd"/>
      <w:r w:rsidR="0078310A" w:rsidRPr="0078310A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78310A" w:rsidRPr="0078310A">
        <w:rPr>
          <w:rFonts w:asciiTheme="minorHAnsi" w:hAnsiTheme="minorHAnsi" w:cstheme="minorBidi"/>
          <w:shd w:val="clear" w:color="auto" w:fill="FFFFFF"/>
        </w:rPr>
        <w:t>Jørgensen</w:t>
      </w:r>
      <w:proofErr w:type="spellEnd"/>
      <w:r w:rsidR="0078310A" w:rsidRPr="0078310A">
        <w:rPr>
          <w:rFonts w:asciiTheme="minorHAnsi" w:hAnsiTheme="minorHAnsi" w:cstheme="minorBidi"/>
          <w:shd w:val="clear" w:color="auto" w:fill="FFFFFF"/>
        </w:rPr>
        <w:t xml:space="preserve"> </w:t>
      </w:r>
      <w:r w:rsidR="0078310A">
        <w:rPr>
          <w:rFonts w:asciiTheme="minorHAnsi" w:hAnsiTheme="minorHAnsi" w:cstheme="minorBidi"/>
          <w:shd w:val="clear" w:color="auto" w:fill="FFFFFF"/>
        </w:rPr>
        <w:t xml:space="preserve"> - </w:t>
      </w:r>
      <w:r w:rsidR="0078310A" w:rsidRPr="0078310A">
        <w:rPr>
          <w:rFonts w:asciiTheme="minorHAnsi" w:hAnsiTheme="minorHAnsi" w:cstheme="minorBidi"/>
          <w:shd w:val="clear" w:color="auto" w:fill="FFFFFF"/>
        </w:rPr>
        <w:t>(2022), Danimarca</w:t>
      </w:r>
      <w:r w:rsidR="0078310A">
        <w:rPr>
          <w:rFonts w:asciiTheme="minorHAnsi" w:hAnsiTheme="minorHAnsi" w:cstheme="minorBidi"/>
          <w:shd w:val="clear" w:color="auto" w:fill="FFFFFF"/>
        </w:rPr>
        <w:t xml:space="preserve"> – e a </w:t>
      </w:r>
      <w:r w:rsidR="0078310A" w:rsidRPr="00555720">
        <w:rPr>
          <w:rFonts w:asciiTheme="minorHAnsi" w:hAnsiTheme="minorHAnsi" w:cstheme="minorBidi"/>
          <w:b/>
          <w:bCs/>
          <w:shd w:val="clear" w:color="auto" w:fill="FFFFFF"/>
        </w:rPr>
        <w:t>BROKEN VIEW</w:t>
      </w:r>
      <w:r w:rsidR="0078310A" w:rsidRPr="00555720">
        <w:rPr>
          <w:rFonts w:asciiTheme="minorHAnsi" w:hAnsiTheme="minorHAnsi" w:cstheme="minorBidi"/>
          <w:shd w:val="clear" w:color="auto" w:fill="FFFFFF"/>
        </w:rPr>
        <w:t xml:space="preserve"> di Hannes </w:t>
      </w:r>
      <w:proofErr w:type="spellStart"/>
      <w:r w:rsidR="0078310A" w:rsidRPr="00555720">
        <w:rPr>
          <w:rFonts w:asciiTheme="minorHAnsi" w:hAnsiTheme="minorHAnsi" w:cstheme="minorBidi"/>
          <w:shd w:val="clear" w:color="auto" w:fill="FFFFFF"/>
        </w:rPr>
        <w:t>Verhoustraete</w:t>
      </w:r>
      <w:proofErr w:type="spellEnd"/>
      <w:r w:rsidR="0078310A" w:rsidRPr="00555720">
        <w:rPr>
          <w:rFonts w:asciiTheme="minorHAnsi" w:hAnsiTheme="minorHAnsi" w:cstheme="minorBidi"/>
          <w:shd w:val="clear" w:color="auto" w:fill="FFFFFF"/>
        </w:rPr>
        <w:t xml:space="preserve"> </w:t>
      </w:r>
      <w:r w:rsidR="0078310A">
        <w:rPr>
          <w:rFonts w:asciiTheme="minorHAnsi" w:hAnsiTheme="minorHAnsi" w:cstheme="minorBidi"/>
          <w:shd w:val="clear" w:color="auto" w:fill="FFFFFF"/>
        </w:rPr>
        <w:t xml:space="preserve">- </w:t>
      </w:r>
      <w:r w:rsidR="0078310A" w:rsidRPr="00555720">
        <w:rPr>
          <w:rFonts w:asciiTheme="minorHAnsi" w:hAnsiTheme="minorHAnsi" w:cstheme="minorBidi"/>
          <w:shd w:val="clear" w:color="auto" w:fill="FFFFFF"/>
        </w:rPr>
        <w:t>(2023), Belgio</w:t>
      </w:r>
      <w:r w:rsidR="0078310A">
        <w:rPr>
          <w:rFonts w:asciiTheme="minorHAnsi" w:hAnsiTheme="minorHAnsi" w:cstheme="minorBidi"/>
          <w:shd w:val="clear" w:color="auto" w:fill="FFFFFF"/>
        </w:rPr>
        <w:t xml:space="preserve"> – </w:t>
      </w:r>
      <w:r w:rsidRPr="00935466">
        <w:rPr>
          <w:rFonts w:asciiTheme="minorHAnsi" w:hAnsiTheme="minorHAnsi" w:cstheme="minorBidi"/>
          <w:shd w:val="clear" w:color="auto" w:fill="FFFFFF"/>
        </w:rPr>
        <w:t xml:space="preserve">, mentre </w:t>
      </w:r>
      <w:r w:rsidR="00D27587">
        <w:rPr>
          <w:rFonts w:asciiTheme="minorHAnsi" w:hAnsiTheme="minorHAnsi" w:cstheme="minorBidi"/>
          <w:b/>
          <w:bCs/>
          <w:shd w:val="clear" w:color="auto" w:fill="FFFFFF"/>
        </w:rPr>
        <w:t xml:space="preserve">la giuria </w:t>
      </w:r>
      <w:r w:rsidR="003C49C5" w:rsidRPr="00D27587">
        <w:rPr>
          <w:rFonts w:asciiTheme="minorHAnsi" w:hAnsiTheme="minorHAnsi" w:cstheme="minorBidi"/>
          <w:b/>
          <w:bCs/>
          <w:shd w:val="clear" w:color="auto" w:fill="FFFFFF"/>
        </w:rPr>
        <w:t>SNCCI</w:t>
      </w:r>
      <w:r w:rsidR="00D27587" w:rsidRPr="00D27587">
        <w:rPr>
          <w:rFonts w:asciiTheme="minorHAnsi" w:hAnsiTheme="minorHAnsi" w:cstheme="minorBidi"/>
          <w:b/>
          <w:bCs/>
          <w:shd w:val="clear" w:color="auto" w:fill="FFFFFF"/>
        </w:rPr>
        <w:t>,</w:t>
      </w:r>
      <w:r w:rsidR="00D27587">
        <w:rPr>
          <w:rFonts w:asciiTheme="minorHAnsi" w:hAnsiTheme="minorHAnsi" w:cstheme="minorBidi"/>
          <w:shd w:val="clear" w:color="auto" w:fill="FFFFFF"/>
        </w:rPr>
        <w:t xml:space="preserve"> </w:t>
      </w:r>
      <w:r w:rsidR="00D27587" w:rsidRPr="00AB34B2">
        <w:rPr>
          <w:rFonts w:asciiTheme="minorHAnsi" w:hAnsiTheme="minorHAnsi" w:cstheme="minorBidi"/>
          <w:shd w:val="clear" w:color="auto" w:fill="FFFFFF"/>
        </w:rPr>
        <w:t>composta da</w:t>
      </w:r>
      <w:r w:rsidR="00D27587" w:rsidRPr="00D27587">
        <w:rPr>
          <w:rFonts w:asciiTheme="minorHAnsi" w:hAnsiTheme="minorHAnsi" w:cstheme="minorBidi"/>
          <w:shd w:val="clear" w:color="auto" w:fill="FFFFFF"/>
        </w:rPr>
        <w:t xml:space="preserve"> </w:t>
      </w:r>
      <w:r w:rsidR="00F23D09" w:rsidRPr="57C4F05B">
        <w:rPr>
          <w:rFonts w:asciiTheme="minorHAnsi" w:hAnsiTheme="minorHAnsi" w:cstheme="minorBidi"/>
          <w:b/>
          <w:bCs/>
        </w:rPr>
        <w:t xml:space="preserve">Alessandro </w:t>
      </w:r>
      <w:proofErr w:type="spellStart"/>
      <w:r w:rsidR="00F23D09" w:rsidRPr="57C4F05B">
        <w:rPr>
          <w:rFonts w:asciiTheme="minorHAnsi" w:hAnsiTheme="minorHAnsi" w:cstheme="minorBidi"/>
          <w:b/>
          <w:bCs/>
        </w:rPr>
        <w:t>Cuk</w:t>
      </w:r>
      <w:proofErr w:type="spellEnd"/>
      <w:r w:rsidR="00F23D09" w:rsidRPr="57C4F05B">
        <w:rPr>
          <w:rFonts w:asciiTheme="minorHAnsi" w:hAnsiTheme="minorHAnsi" w:cstheme="minorBidi"/>
          <w:b/>
          <w:bCs/>
        </w:rPr>
        <w:t xml:space="preserve">, </w:t>
      </w:r>
      <w:r w:rsidR="00F23D09" w:rsidRPr="57C4F05B">
        <w:rPr>
          <w:rFonts w:asciiTheme="minorHAnsi" w:hAnsiTheme="minorHAnsi" w:cstheme="minorBidi"/>
          <w:b/>
          <w:bCs/>
          <w:shd w:val="clear" w:color="auto" w:fill="FFFFFF"/>
        </w:rPr>
        <w:t>Francesco Grieco e Chiara Nicoletti</w:t>
      </w:r>
      <w:r w:rsidR="00D27587">
        <w:rPr>
          <w:rFonts w:asciiTheme="minorHAnsi" w:hAnsiTheme="minorHAnsi" w:cstheme="minorBidi"/>
          <w:shd w:val="clear" w:color="auto" w:fill="FFFFFF"/>
        </w:rPr>
        <w:t xml:space="preserve">, </w:t>
      </w:r>
      <w:r w:rsidR="00D27587" w:rsidRPr="00AB34B2">
        <w:rPr>
          <w:rFonts w:asciiTheme="minorHAnsi" w:hAnsiTheme="minorHAnsi" w:cstheme="minorBidi"/>
          <w:shd w:val="clear" w:color="auto" w:fill="FFFFFF"/>
        </w:rPr>
        <w:t xml:space="preserve">critici del Sindacato Nazionale Critici Italiani </w:t>
      </w:r>
      <w:r w:rsidR="00336007">
        <w:rPr>
          <w:rFonts w:asciiTheme="minorHAnsi" w:hAnsiTheme="minorHAnsi" w:cstheme="minorBidi"/>
          <w:shd w:val="clear" w:color="auto" w:fill="FFFFFF"/>
        </w:rPr>
        <w:t xml:space="preserve">ha premiato </w:t>
      </w:r>
      <w:r w:rsidR="00DC3944" w:rsidRPr="00DC3944">
        <w:rPr>
          <w:rFonts w:asciiTheme="minorHAnsi" w:hAnsiTheme="minorHAnsi" w:cstheme="minorBidi"/>
          <w:b/>
          <w:bCs/>
          <w:shd w:val="clear" w:color="auto" w:fill="FFFFFF"/>
        </w:rPr>
        <w:t>THE APOCALYPTIC IS THE MOTHER OF ALL CHRISTIAN THEOLOGY</w:t>
      </w:r>
      <w:r w:rsidR="00DC3944" w:rsidRPr="00DC3944">
        <w:rPr>
          <w:rFonts w:asciiTheme="minorHAnsi" w:hAnsiTheme="minorHAnsi" w:cstheme="minorBidi"/>
          <w:shd w:val="clear" w:color="auto" w:fill="FFFFFF"/>
        </w:rPr>
        <w:t xml:space="preserve"> di Jim Finn</w:t>
      </w:r>
      <w:r w:rsidR="00DC3944">
        <w:rPr>
          <w:rFonts w:asciiTheme="minorHAnsi" w:hAnsiTheme="minorHAnsi" w:cstheme="minorBidi"/>
          <w:shd w:val="clear" w:color="auto" w:fill="FFFFFF"/>
        </w:rPr>
        <w:t xml:space="preserve"> -</w:t>
      </w:r>
      <w:r w:rsidR="00DC3944" w:rsidRPr="00DC3944">
        <w:rPr>
          <w:rFonts w:asciiTheme="minorHAnsi" w:hAnsiTheme="minorHAnsi" w:cstheme="minorBidi"/>
          <w:shd w:val="clear" w:color="auto" w:fill="FFFFFF"/>
        </w:rPr>
        <w:t xml:space="preserve"> (2023), USA</w:t>
      </w:r>
      <w:r w:rsidR="00DC3944">
        <w:rPr>
          <w:rFonts w:asciiTheme="minorHAnsi" w:hAnsiTheme="minorHAnsi" w:cstheme="minorBidi"/>
          <w:shd w:val="clear" w:color="auto" w:fill="FFFFFF"/>
        </w:rPr>
        <w:t xml:space="preserve"> – con una menzione speciale a </w:t>
      </w:r>
      <w:r w:rsidR="00DC3944" w:rsidRPr="00555720">
        <w:rPr>
          <w:rFonts w:asciiTheme="minorHAnsi" w:hAnsiTheme="minorHAnsi" w:cstheme="minorBidi"/>
          <w:b/>
          <w:bCs/>
          <w:shd w:val="clear" w:color="auto" w:fill="FFFFFF"/>
        </w:rPr>
        <w:t>BROKEN VIEW</w:t>
      </w:r>
      <w:r w:rsidR="00DC3944" w:rsidRPr="00555720">
        <w:rPr>
          <w:rFonts w:asciiTheme="minorHAnsi" w:hAnsiTheme="minorHAnsi" w:cstheme="minorBidi"/>
          <w:shd w:val="clear" w:color="auto" w:fill="FFFFFF"/>
        </w:rPr>
        <w:t xml:space="preserve"> di Hannes </w:t>
      </w:r>
      <w:proofErr w:type="spellStart"/>
      <w:r w:rsidR="00DC3944" w:rsidRPr="00555720">
        <w:rPr>
          <w:rFonts w:asciiTheme="minorHAnsi" w:hAnsiTheme="minorHAnsi" w:cstheme="minorBidi"/>
          <w:shd w:val="clear" w:color="auto" w:fill="FFFFFF"/>
        </w:rPr>
        <w:t>Verhoustraete</w:t>
      </w:r>
      <w:proofErr w:type="spellEnd"/>
      <w:r w:rsidR="00DC3944" w:rsidRPr="00555720">
        <w:rPr>
          <w:rFonts w:asciiTheme="minorHAnsi" w:hAnsiTheme="minorHAnsi" w:cstheme="minorBidi"/>
          <w:shd w:val="clear" w:color="auto" w:fill="FFFFFF"/>
        </w:rPr>
        <w:t xml:space="preserve"> </w:t>
      </w:r>
      <w:r w:rsidR="00DC3944">
        <w:rPr>
          <w:rFonts w:asciiTheme="minorHAnsi" w:hAnsiTheme="minorHAnsi" w:cstheme="minorBidi"/>
          <w:shd w:val="clear" w:color="auto" w:fill="FFFFFF"/>
        </w:rPr>
        <w:t xml:space="preserve">- </w:t>
      </w:r>
      <w:r w:rsidR="00DC3944" w:rsidRPr="00555720">
        <w:rPr>
          <w:rFonts w:asciiTheme="minorHAnsi" w:hAnsiTheme="minorHAnsi" w:cstheme="minorBidi"/>
          <w:shd w:val="clear" w:color="auto" w:fill="FFFFFF"/>
        </w:rPr>
        <w:t>(2023), Belgio</w:t>
      </w:r>
      <w:r w:rsidR="00DC3944">
        <w:rPr>
          <w:rFonts w:asciiTheme="minorHAnsi" w:hAnsiTheme="minorHAnsi" w:cstheme="minorBidi"/>
          <w:shd w:val="clear" w:color="auto" w:fill="FFFFFF"/>
        </w:rPr>
        <w:t>.</w:t>
      </w:r>
      <w:r w:rsidR="00544D8B">
        <w:rPr>
          <w:rFonts w:asciiTheme="minorHAnsi" w:hAnsiTheme="minorHAnsi" w:cstheme="minorBidi"/>
          <w:shd w:val="clear" w:color="auto" w:fill="FFFFFF"/>
        </w:rPr>
        <w:t xml:space="preserve"> </w:t>
      </w:r>
    </w:p>
    <w:p w14:paraId="2197BE8B" w14:textId="6FB79F52" w:rsidR="007D67BE" w:rsidRDefault="00544D8B" w:rsidP="5C1D541A">
      <w:pPr>
        <w:pStyle w:val="Didefault"/>
        <w:spacing w:line="360" w:lineRule="auto"/>
        <w:rPr>
          <w:rFonts w:asciiTheme="minorHAnsi" w:hAnsiTheme="minorHAnsi" w:cstheme="minorBidi"/>
          <w:i/>
          <w:iCs/>
          <w:shd w:val="clear" w:color="auto" w:fill="FFFFFF"/>
        </w:rPr>
      </w:pPr>
      <w:r w:rsidRPr="00555720">
        <w:rPr>
          <w:rFonts w:asciiTheme="minorHAnsi" w:hAnsiTheme="minorHAnsi" w:cstheme="minorBidi"/>
          <w:shd w:val="clear" w:color="auto" w:fill="FFFFFF"/>
        </w:rPr>
        <w:lastRenderedPageBreak/>
        <w:t xml:space="preserve">Hannes </w:t>
      </w:r>
      <w:proofErr w:type="spellStart"/>
      <w:r w:rsidRPr="00555720">
        <w:rPr>
          <w:rFonts w:asciiTheme="minorHAnsi" w:hAnsiTheme="minorHAnsi" w:cstheme="minorBidi"/>
          <w:shd w:val="clear" w:color="auto" w:fill="FFFFFF"/>
        </w:rPr>
        <w:t>Verhoustraete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, regista di </w:t>
      </w:r>
      <w:r w:rsidRPr="00544D8B">
        <w:rPr>
          <w:rFonts w:asciiTheme="minorHAnsi" w:hAnsiTheme="minorHAnsi" w:cstheme="minorBidi"/>
          <w:b/>
          <w:bCs/>
          <w:shd w:val="clear" w:color="auto" w:fill="FFFFFF"/>
        </w:rPr>
        <w:t>BROKEN VIEW</w:t>
      </w:r>
      <w:r>
        <w:rPr>
          <w:rFonts w:asciiTheme="minorHAnsi" w:hAnsiTheme="minorHAnsi" w:cstheme="minorBidi"/>
          <w:shd w:val="clear" w:color="auto" w:fill="FFFFFF"/>
        </w:rPr>
        <w:t xml:space="preserve">, vincitore del premio </w:t>
      </w:r>
      <w:r w:rsidR="000C6C60">
        <w:rPr>
          <w:rFonts w:asciiTheme="minorHAnsi" w:hAnsiTheme="minorHAnsi" w:cstheme="minorBidi"/>
          <w:shd w:val="clear" w:color="auto" w:fill="FFFFFF"/>
        </w:rPr>
        <w:t xml:space="preserve">della giuria internazionale </w:t>
      </w:r>
      <w:r>
        <w:rPr>
          <w:rFonts w:asciiTheme="minorHAnsi" w:hAnsiTheme="minorHAnsi" w:cstheme="minorBidi"/>
          <w:shd w:val="clear" w:color="auto" w:fill="FFFFFF"/>
        </w:rPr>
        <w:t>e di varie menzioni, dichiara:</w:t>
      </w:r>
      <w:r w:rsidRPr="00555720">
        <w:rPr>
          <w:rFonts w:asciiTheme="minorHAnsi" w:hAnsiTheme="minorHAnsi" w:cstheme="minorBidi"/>
          <w:shd w:val="clear" w:color="auto" w:fill="FFFFFF"/>
        </w:rPr>
        <w:t xml:space="preserve"> </w:t>
      </w:r>
      <w:r>
        <w:rPr>
          <w:rFonts w:asciiTheme="minorHAnsi" w:hAnsiTheme="minorHAnsi" w:cstheme="minorBidi"/>
          <w:shd w:val="clear" w:color="auto" w:fill="FFFFFF"/>
        </w:rPr>
        <w:t>“</w:t>
      </w:r>
      <w:r w:rsidRPr="00544D8B">
        <w:rPr>
          <w:rFonts w:asciiTheme="minorHAnsi" w:hAnsiTheme="minorHAnsi" w:cstheme="minorBidi"/>
          <w:i/>
          <w:iCs/>
          <w:shd w:val="clear" w:color="auto" w:fill="FFFFFF"/>
        </w:rPr>
        <w:t>Sono molto onorato di ricevere questo premio e le menzioni speciali. Non me lo aspettavo ed ero già felicissimo di essere stato invitato. Ho incontrato tanti nuovi amici meravigliosi. È stato un piacere stare qui e sarebbe bastato questo, anche se questo riconoscimento rende la mia settimana a Pesaro ancora più memorabile. Grazie!</w:t>
      </w:r>
      <w:r>
        <w:rPr>
          <w:rFonts w:asciiTheme="minorHAnsi" w:hAnsiTheme="minorHAnsi" w:cstheme="minorBidi"/>
          <w:i/>
          <w:iCs/>
          <w:shd w:val="clear" w:color="auto" w:fill="FFFFFF"/>
        </w:rPr>
        <w:t>”</w:t>
      </w:r>
    </w:p>
    <w:p w14:paraId="2E43DB56" w14:textId="77777777" w:rsidR="00544D8B" w:rsidRPr="00544D8B" w:rsidRDefault="00544D8B" w:rsidP="5C1D541A">
      <w:pPr>
        <w:pStyle w:val="Didefault"/>
        <w:spacing w:line="360" w:lineRule="auto"/>
        <w:rPr>
          <w:rFonts w:asciiTheme="minorHAnsi" w:hAnsiTheme="minorHAnsi" w:cstheme="minorBidi"/>
          <w:i/>
          <w:iCs/>
          <w:shd w:val="clear" w:color="auto" w:fill="FFFFFF"/>
        </w:rPr>
      </w:pPr>
    </w:p>
    <w:p w14:paraId="1A9811C7" w14:textId="297B7BDB" w:rsidR="00350558" w:rsidRPr="00DF3136" w:rsidRDefault="00336007" w:rsidP="5C1D541A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>Il concorso (</w:t>
      </w:r>
      <w:proofErr w:type="spellStart"/>
      <w:r>
        <w:rPr>
          <w:rFonts w:asciiTheme="minorHAnsi" w:hAnsiTheme="minorHAnsi" w:cstheme="minorBidi"/>
          <w:shd w:val="clear" w:color="auto" w:fill="FFFFFF"/>
        </w:rPr>
        <w:t>Ri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) </w:t>
      </w:r>
      <w:proofErr w:type="gramStart"/>
      <w:r>
        <w:rPr>
          <w:rFonts w:asciiTheme="minorHAnsi" w:hAnsiTheme="minorHAnsi" w:cstheme="minorBidi"/>
          <w:shd w:val="clear" w:color="auto" w:fill="FFFFFF"/>
        </w:rPr>
        <w:t>Montaggi</w:t>
      </w:r>
      <w:proofErr w:type="gramEnd"/>
      <w:r w:rsidR="00D27587">
        <w:rPr>
          <w:rFonts w:asciiTheme="minorHAnsi" w:hAnsiTheme="minorHAnsi" w:cstheme="minorBidi"/>
          <w:shd w:val="clear" w:color="auto" w:fill="FFFFFF"/>
        </w:rPr>
        <w:t xml:space="preserve"> </w:t>
      </w:r>
      <w:r w:rsidR="00D27587" w:rsidRPr="003934B7">
        <w:rPr>
          <w:rFonts w:asciiTheme="minorHAnsi" w:hAnsiTheme="minorHAnsi" w:cstheme="minorBidi"/>
          <w:b/>
          <w:bCs/>
          <w:shd w:val="clear" w:color="auto" w:fill="FFFFFF"/>
        </w:rPr>
        <w:t>Il cinema attraverso le immagini</w:t>
      </w:r>
      <w:r w:rsidR="00D27587">
        <w:rPr>
          <w:rFonts w:asciiTheme="minorHAnsi" w:hAnsiTheme="minorHAnsi" w:cstheme="minorBidi"/>
          <w:shd w:val="clear" w:color="auto" w:fill="FFFFFF"/>
        </w:rPr>
        <w:t>, i</w:t>
      </w:r>
      <w:r w:rsidR="00D27587" w:rsidRPr="0076269F">
        <w:rPr>
          <w:rFonts w:asciiTheme="minorHAnsi" w:hAnsiTheme="minorHAnsi" w:cstheme="minorBidi"/>
          <w:shd w:val="clear" w:color="auto" w:fill="FFFFFF"/>
        </w:rPr>
        <w:t>l primo concorso in Itali</w:t>
      </w:r>
      <w:r w:rsidR="003C1B0B">
        <w:rPr>
          <w:rFonts w:asciiTheme="minorHAnsi" w:hAnsiTheme="minorHAnsi" w:cstheme="minorBidi"/>
          <w:shd w:val="clear" w:color="auto" w:fill="FFFFFF"/>
        </w:rPr>
        <w:t xml:space="preserve">a </w:t>
      </w:r>
      <w:r w:rsidR="00D27587" w:rsidRPr="0076269F">
        <w:rPr>
          <w:rFonts w:asciiTheme="minorHAnsi" w:hAnsiTheme="minorHAnsi" w:cstheme="minorBidi"/>
          <w:shd w:val="clear" w:color="auto" w:fill="FFFFFF"/>
        </w:rPr>
        <w:t xml:space="preserve">dedicato ai video </w:t>
      </w:r>
      <w:proofErr w:type="spellStart"/>
      <w:r w:rsidR="00D27587" w:rsidRPr="003C1B0B">
        <w:rPr>
          <w:rFonts w:asciiTheme="minorHAnsi" w:hAnsiTheme="minorHAnsi" w:cstheme="minorBidi"/>
          <w:i/>
          <w:iCs/>
          <w:shd w:val="clear" w:color="auto" w:fill="FFFFFF"/>
        </w:rPr>
        <w:t>essay</w:t>
      </w:r>
      <w:proofErr w:type="spellEnd"/>
      <w:r w:rsidR="00D27587" w:rsidRPr="0076269F">
        <w:rPr>
          <w:rFonts w:asciiTheme="minorHAnsi" w:hAnsiTheme="minorHAnsi" w:cstheme="minorBidi"/>
          <w:shd w:val="clear" w:color="auto" w:fill="FFFFFF"/>
        </w:rPr>
        <w:t>, la nuova forma di critica cinematografica</w:t>
      </w:r>
      <w:r w:rsidR="00D27587">
        <w:rPr>
          <w:rFonts w:asciiTheme="minorHAnsi" w:hAnsiTheme="minorHAnsi" w:cstheme="minorBidi"/>
          <w:shd w:val="clear" w:color="auto" w:fill="FFFFFF"/>
        </w:rPr>
        <w:t xml:space="preserve"> </w:t>
      </w:r>
      <w:r>
        <w:rPr>
          <w:rFonts w:asciiTheme="minorHAnsi" w:hAnsiTheme="minorHAnsi" w:cstheme="minorBidi"/>
          <w:shd w:val="clear" w:color="auto" w:fill="FFFFFF"/>
        </w:rPr>
        <w:t xml:space="preserve">ha assegnato il premio a </w:t>
      </w:r>
      <w:r w:rsidR="00433368" w:rsidRPr="00433368">
        <w:rPr>
          <w:rFonts w:asciiTheme="minorHAnsi" w:hAnsiTheme="minorHAnsi" w:cstheme="minorBidi"/>
          <w:b/>
          <w:bCs/>
          <w:shd w:val="clear" w:color="auto" w:fill="FFFFFF"/>
        </w:rPr>
        <w:t>SHE’S AN ICON: THE MAKING OF A GAY ICON IN MEDIA</w:t>
      </w:r>
      <w:r w:rsidR="00433368">
        <w:rPr>
          <w:rFonts w:asciiTheme="minorHAnsi" w:hAnsiTheme="minorHAnsi" w:cstheme="minorBidi"/>
          <w:shd w:val="clear" w:color="auto" w:fill="FFFFFF"/>
        </w:rPr>
        <w:t xml:space="preserve"> di Emanuele Loddo</w:t>
      </w:r>
      <w:r w:rsidR="00CF2A53">
        <w:rPr>
          <w:rFonts w:asciiTheme="minorHAnsi" w:hAnsiTheme="minorHAnsi" w:cstheme="minorBidi"/>
          <w:shd w:val="clear" w:color="auto" w:fill="FFFFFF"/>
        </w:rPr>
        <w:t xml:space="preserve">, da parte dei giurati </w:t>
      </w:r>
      <w:r w:rsidR="00CF2A53" w:rsidRPr="3D40FF74">
        <w:rPr>
          <w:rFonts w:asciiTheme="minorHAnsi" w:hAnsiTheme="minorHAnsi" w:cstheme="minorBidi"/>
          <w:b/>
          <w:bCs/>
          <w:shd w:val="clear" w:color="auto" w:fill="FFFFFF"/>
        </w:rPr>
        <w:t>Martina Barone</w:t>
      </w:r>
      <w:r w:rsidR="00CF2A53" w:rsidRPr="3D40FF74">
        <w:rPr>
          <w:rFonts w:asciiTheme="minorHAnsi" w:hAnsiTheme="minorHAnsi" w:cstheme="minorBidi"/>
          <w:shd w:val="clear" w:color="auto" w:fill="FFFFFF"/>
        </w:rPr>
        <w:t xml:space="preserve">, </w:t>
      </w:r>
      <w:r w:rsidR="00CF2A53" w:rsidRPr="3D40FF74">
        <w:rPr>
          <w:rFonts w:asciiTheme="minorHAnsi" w:hAnsiTheme="minorHAnsi" w:cstheme="minorBidi"/>
          <w:b/>
          <w:bCs/>
          <w:shd w:val="clear" w:color="auto" w:fill="FFFFFF"/>
        </w:rPr>
        <w:t xml:space="preserve">Valerio </w:t>
      </w:r>
      <w:proofErr w:type="spellStart"/>
      <w:r w:rsidR="00CF2A53" w:rsidRPr="3D40FF74">
        <w:rPr>
          <w:rFonts w:asciiTheme="minorHAnsi" w:hAnsiTheme="minorHAnsi" w:cstheme="minorBidi"/>
          <w:b/>
          <w:bCs/>
          <w:shd w:val="clear" w:color="auto" w:fill="FFFFFF"/>
        </w:rPr>
        <w:t>Coladonato</w:t>
      </w:r>
      <w:proofErr w:type="spellEnd"/>
      <w:r w:rsidR="00CF2A53" w:rsidRPr="3D40FF74">
        <w:rPr>
          <w:rFonts w:asciiTheme="minorHAnsi" w:hAnsiTheme="minorHAnsi" w:cstheme="minorBidi"/>
          <w:shd w:val="clear" w:color="auto" w:fill="FFFFFF"/>
        </w:rPr>
        <w:t>,</w:t>
      </w:r>
      <w:r w:rsidR="00CF2A53" w:rsidRPr="3D40FF74"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="00CF2A53" w:rsidRPr="4543C900">
        <w:rPr>
          <w:rFonts w:asciiTheme="minorHAnsi" w:hAnsiTheme="minorHAnsi" w:cstheme="minorBidi"/>
          <w:b/>
          <w:bCs/>
          <w:shd w:val="clear" w:color="auto" w:fill="FFFFFF"/>
        </w:rPr>
        <w:t>Elena Gipponi</w:t>
      </w:r>
      <w:r w:rsidR="00DF3136"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="00DF3136" w:rsidRPr="00DF3136">
        <w:rPr>
          <w:rFonts w:asciiTheme="minorHAnsi" w:hAnsiTheme="minorHAnsi" w:cstheme="minorBidi"/>
          <w:shd w:val="clear" w:color="auto" w:fill="FFFFFF"/>
        </w:rPr>
        <w:t>con una menzione speciale a</w:t>
      </w:r>
      <w:r w:rsidR="00DF3136">
        <w:rPr>
          <w:rFonts w:asciiTheme="minorHAnsi" w:hAnsiTheme="minorHAnsi" w:cstheme="minorBidi"/>
          <w:b/>
          <w:bCs/>
          <w:shd w:val="clear" w:color="auto" w:fill="FFFFFF"/>
        </w:rPr>
        <w:t xml:space="preserve"> FOOTSTEPS </w:t>
      </w:r>
      <w:r w:rsidR="00DF3136" w:rsidRPr="00DF3136">
        <w:rPr>
          <w:rFonts w:asciiTheme="minorHAnsi" w:hAnsiTheme="minorHAnsi" w:cstheme="minorBidi"/>
          <w:shd w:val="clear" w:color="auto" w:fill="FFFFFF"/>
        </w:rPr>
        <w:t>di Evelyn Kreutzer.</w:t>
      </w:r>
    </w:p>
    <w:p w14:paraId="12CD66A6" w14:textId="231D7C05" w:rsidR="00824AE2" w:rsidRDefault="00336007" w:rsidP="5C1D541A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 xml:space="preserve">La sezione </w:t>
      </w:r>
      <w:proofErr w:type="spellStart"/>
      <w:r>
        <w:rPr>
          <w:rFonts w:asciiTheme="minorHAnsi" w:hAnsiTheme="minorHAnsi" w:cstheme="minorBidi"/>
          <w:shd w:val="clear" w:color="auto" w:fill="FFFFFF"/>
        </w:rPr>
        <w:t>Vedomusica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, </w:t>
      </w:r>
      <w:r w:rsidR="00433368">
        <w:rPr>
          <w:rFonts w:asciiTheme="minorHAnsi" w:hAnsiTheme="minorHAnsi" w:cstheme="minorBidi"/>
          <w:shd w:val="clear" w:color="auto" w:fill="FFFFFF"/>
        </w:rPr>
        <w:t xml:space="preserve">con la giuria composta da </w:t>
      </w:r>
      <w:r w:rsidR="00433368" w:rsidRPr="00433368">
        <w:rPr>
          <w:rFonts w:asciiTheme="minorHAnsi" w:hAnsiTheme="minorHAnsi" w:cstheme="minorBidi"/>
          <w:b/>
          <w:bCs/>
          <w:shd w:val="clear" w:color="auto" w:fill="FFFFFF"/>
        </w:rPr>
        <w:t>Alice Cucchetti, Luca Lumaca e Giulio Sangiorgio</w:t>
      </w:r>
      <w:r w:rsidR="00433368">
        <w:rPr>
          <w:rFonts w:asciiTheme="minorHAnsi" w:hAnsiTheme="minorHAnsi" w:cstheme="minorBidi"/>
          <w:shd w:val="clear" w:color="auto" w:fill="FFFFFF"/>
        </w:rPr>
        <w:t xml:space="preserve">, </w:t>
      </w:r>
      <w:r>
        <w:rPr>
          <w:rFonts w:asciiTheme="minorHAnsi" w:hAnsiTheme="minorHAnsi" w:cstheme="minorBidi"/>
          <w:shd w:val="clear" w:color="auto" w:fill="FFFFFF"/>
        </w:rPr>
        <w:t xml:space="preserve">dedicata </w:t>
      </w:r>
      <w:r w:rsidR="00CE0B33">
        <w:rPr>
          <w:rFonts w:asciiTheme="minorHAnsi" w:hAnsiTheme="minorHAnsi" w:cstheme="minorBidi"/>
          <w:shd w:val="clear" w:color="auto" w:fill="FFFFFF"/>
        </w:rPr>
        <w:t>ai videoclip</w:t>
      </w:r>
      <w:r w:rsidR="00350558">
        <w:rPr>
          <w:rFonts w:asciiTheme="minorHAnsi" w:hAnsiTheme="minorHAnsi" w:cstheme="minorBidi"/>
          <w:shd w:val="clear" w:color="auto" w:fill="FFFFFF"/>
        </w:rPr>
        <w:t xml:space="preserve">, </w:t>
      </w:r>
      <w:r w:rsidR="00CE0B33">
        <w:rPr>
          <w:rFonts w:asciiTheme="minorHAnsi" w:hAnsiTheme="minorHAnsi" w:cstheme="minorBidi"/>
          <w:shd w:val="clear" w:color="auto" w:fill="FFFFFF"/>
        </w:rPr>
        <w:t xml:space="preserve">premia </w:t>
      </w:r>
      <w:r w:rsidR="00433368" w:rsidRPr="00433368">
        <w:rPr>
          <w:rFonts w:asciiTheme="minorHAnsi" w:hAnsiTheme="minorHAnsi" w:cstheme="minorBidi"/>
          <w:b/>
          <w:bCs/>
          <w:shd w:val="clear" w:color="auto" w:fill="FFFFFF"/>
        </w:rPr>
        <w:t>SPLASH</w:t>
      </w:r>
      <w:r w:rsidR="00433368">
        <w:rPr>
          <w:rFonts w:asciiTheme="minorHAnsi" w:hAnsiTheme="minorHAnsi" w:cstheme="minorBidi"/>
          <w:shd w:val="clear" w:color="auto" w:fill="FFFFFF"/>
        </w:rPr>
        <w:t xml:space="preserve"> – </w:t>
      </w:r>
      <w:proofErr w:type="spellStart"/>
      <w:r w:rsidR="00433368">
        <w:rPr>
          <w:rFonts w:asciiTheme="minorHAnsi" w:hAnsiTheme="minorHAnsi" w:cstheme="minorBidi"/>
          <w:shd w:val="clear" w:color="auto" w:fill="FFFFFF"/>
        </w:rPr>
        <w:t>Colapesce</w:t>
      </w:r>
      <w:proofErr w:type="spellEnd"/>
      <w:r w:rsidR="00433368">
        <w:rPr>
          <w:rFonts w:asciiTheme="minorHAnsi" w:hAnsiTheme="minorHAnsi" w:cstheme="minorBidi"/>
          <w:shd w:val="clear" w:color="auto" w:fill="FFFFFF"/>
        </w:rPr>
        <w:t xml:space="preserve">, </w:t>
      </w:r>
      <w:proofErr w:type="spellStart"/>
      <w:r w:rsidR="00433368">
        <w:rPr>
          <w:rFonts w:asciiTheme="minorHAnsi" w:hAnsiTheme="minorHAnsi" w:cstheme="minorBidi"/>
          <w:shd w:val="clear" w:color="auto" w:fill="FFFFFF"/>
        </w:rPr>
        <w:t>Dimartino</w:t>
      </w:r>
      <w:proofErr w:type="spellEnd"/>
      <w:r w:rsidR="00433368">
        <w:rPr>
          <w:rFonts w:asciiTheme="minorHAnsi" w:hAnsiTheme="minorHAnsi" w:cstheme="minorBidi"/>
          <w:shd w:val="clear" w:color="auto" w:fill="FFFFFF"/>
        </w:rPr>
        <w:t xml:space="preserve"> (Italia, 2023, 3’42’’)</w:t>
      </w:r>
      <w:r w:rsidR="00CE0B33">
        <w:rPr>
          <w:rFonts w:asciiTheme="minorHAnsi" w:hAnsiTheme="minorHAnsi" w:cstheme="minorBidi"/>
          <w:shd w:val="clear" w:color="auto" w:fill="FFFFFF"/>
        </w:rPr>
        <w:t xml:space="preserve"> diretto da </w:t>
      </w:r>
      <w:proofErr w:type="spellStart"/>
      <w:r w:rsidR="00433368">
        <w:rPr>
          <w:rFonts w:asciiTheme="minorHAnsi" w:hAnsiTheme="minorHAnsi" w:cstheme="minorBidi"/>
          <w:shd w:val="clear" w:color="auto" w:fill="FFFFFF"/>
        </w:rPr>
        <w:t>Zavvo</w:t>
      </w:r>
      <w:proofErr w:type="spellEnd"/>
      <w:r w:rsidR="00433368">
        <w:rPr>
          <w:rFonts w:asciiTheme="minorHAnsi" w:hAnsiTheme="minorHAnsi" w:cstheme="minorBidi"/>
          <w:shd w:val="clear" w:color="auto" w:fill="FFFFFF"/>
        </w:rPr>
        <w:t xml:space="preserve"> Nicolosi e Giovanni Tomaselli. </w:t>
      </w:r>
    </w:p>
    <w:p w14:paraId="7AB1B51C" w14:textId="7D03A9B0" w:rsidR="00AD709B" w:rsidRDefault="00AB34C3" w:rsidP="00CF2A53">
      <w:pPr>
        <w:pStyle w:val="Didefault"/>
        <w:spacing w:line="360" w:lineRule="auto"/>
        <w:rPr>
          <w:rFonts w:asciiTheme="minorHAnsi" w:hAnsiTheme="minorHAnsi" w:cstheme="minorBidi"/>
          <w:b/>
          <w:bCs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>S</w:t>
      </w:r>
      <w:r w:rsidR="00AD709B" w:rsidRPr="00AD709B">
        <w:rPr>
          <w:rFonts w:asciiTheme="minorHAnsi" w:hAnsiTheme="minorHAnsi" w:cstheme="minorBidi"/>
          <w:shd w:val="clear" w:color="auto" w:fill="FFFFFF"/>
        </w:rPr>
        <w:t xml:space="preserve">ono stati </w:t>
      </w:r>
      <w:r w:rsidR="00C54297">
        <w:rPr>
          <w:rFonts w:asciiTheme="minorHAnsi" w:hAnsiTheme="minorHAnsi" w:cstheme="minorBidi"/>
          <w:shd w:val="clear" w:color="auto" w:fill="FFFFFF"/>
        </w:rPr>
        <w:t xml:space="preserve">inoltre </w:t>
      </w:r>
      <w:r w:rsidR="00AD709B" w:rsidRPr="00AD709B">
        <w:rPr>
          <w:rFonts w:asciiTheme="minorHAnsi" w:hAnsiTheme="minorHAnsi" w:cstheme="minorBidi"/>
          <w:shd w:val="clear" w:color="auto" w:fill="FFFFFF"/>
        </w:rPr>
        <w:t>consegnati i riconoscimenti ai vincitori del Premio per la critica cinematografica, concorso organizzato dal Sindacato Nazionale Critici Cinematografici Italiani – Gruppo Emilia-Romagna Marche insieme al festival</w:t>
      </w:r>
      <w:r w:rsidR="00605357">
        <w:rPr>
          <w:rFonts w:asciiTheme="minorHAnsi" w:hAnsiTheme="minorHAnsi" w:cstheme="minorBidi"/>
          <w:shd w:val="clear" w:color="auto" w:fill="FFFFFF"/>
        </w:rPr>
        <w:t xml:space="preserve">, con la giuria composta da </w:t>
      </w:r>
      <w:r w:rsidR="00605357" w:rsidRPr="00605357">
        <w:rPr>
          <w:rFonts w:asciiTheme="minorHAnsi" w:hAnsiTheme="minorHAnsi" w:cstheme="minorBidi"/>
          <w:b/>
          <w:bCs/>
          <w:shd w:val="clear" w:color="auto" w:fill="FFFFFF"/>
        </w:rPr>
        <w:t>Pedro Armocida, Luisa Ceretto, Andrea Miccichè, Francesco Miccichè, Franco Montini, Cristiana Paternò, Paola Oliveri e Bruno Torri</w:t>
      </w:r>
      <w:r w:rsidR="00605357">
        <w:rPr>
          <w:rFonts w:asciiTheme="minorHAnsi" w:hAnsiTheme="minorHAnsi" w:cstheme="minorBidi"/>
          <w:b/>
          <w:bCs/>
          <w:shd w:val="clear" w:color="auto" w:fill="FFFFFF"/>
        </w:rPr>
        <w:t>:</w:t>
      </w:r>
    </w:p>
    <w:p w14:paraId="03D9050B" w14:textId="5FED3D32" w:rsidR="00605357" w:rsidRPr="00B82217" w:rsidRDefault="00605357" w:rsidP="00CF2A53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 w:rsidRPr="00B82217">
        <w:rPr>
          <w:rFonts w:asciiTheme="minorHAnsi" w:hAnsiTheme="minorHAnsi" w:cstheme="minorBidi"/>
          <w:shd w:val="clear" w:color="auto" w:fill="FFFFFF"/>
        </w:rPr>
        <w:t xml:space="preserve">SEZIONE A </w:t>
      </w:r>
    </w:p>
    <w:p w14:paraId="751EA35F" w14:textId="3C3AAEAF" w:rsidR="00605357" w:rsidRPr="00B82217" w:rsidRDefault="00605357" w:rsidP="00CF2A53">
      <w:pPr>
        <w:pStyle w:val="Didefault"/>
        <w:spacing w:line="360" w:lineRule="auto"/>
        <w:rPr>
          <w:rFonts w:asciiTheme="minorHAnsi" w:hAnsiTheme="minorHAnsi" w:cstheme="minorBidi"/>
          <w:i/>
          <w:iCs/>
          <w:shd w:val="clear" w:color="auto" w:fill="FFFFFF"/>
        </w:rPr>
      </w:pPr>
      <w:proofErr w:type="gramStart"/>
      <w:r w:rsidRPr="00B82217">
        <w:rPr>
          <w:rFonts w:asciiTheme="minorHAnsi" w:hAnsiTheme="minorHAnsi" w:cstheme="minorBidi"/>
          <w:shd w:val="clear" w:color="auto" w:fill="FFFFFF"/>
        </w:rPr>
        <w:t>1°</w:t>
      </w:r>
      <w:proofErr w:type="gramEnd"/>
      <w:r w:rsidRPr="00B82217">
        <w:rPr>
          <w:rFonts w:asciiTheme="minorHAnsi" w:hAnsiTheme="minorHAnsi" w:cstheme="minorBidi"/>
          <w:shd w:val="clear" w:color="auto" w:fill="FFFFFF"/>
        </w:rPr>
        <w:t>PREMIO (</w:t>
      </w:r>
      <w:r w:rsidR="00B82217" w:rsidRPr="00B82217">
        <w:rPr>
          <w:rFonts w:asciiTheme="minorHAnsi" w:hAnsiTheme="minorHAnsi" w:cstheme="minorBidi"/>
          <w:shd w:val="clear" w:color="auto" w:fill="FFFFFF"/>
        </w:rPr>
        <w:t>N</w:t>
      </w:r>
      <w:r w:rsidRPr="00B82217">
        <w:rPr>
          <w:rFonts w:asciiTheme="minorHAnsi" w:hAnsiTheme="minorHAnsi" w:cstheme="minorBidi"/>
          <w:shd w:val="clear" w:color="auto" w:fill="FFFFFF"/>
        </w:rPr>
        <w:t xml:space="preserve">.28) Nicola Crisafi, </w:t>
      </w:r>
      <w:r w:rsidRPr="00B82217">
        <w:rPr>
          <w:rFonts w:asciiTheme="minorHAnsi" w:hAnsiTheme="minorHAnsi" w:cstheme="minorBidi"/>
          <w:i/>
          <w:iCs/>
          <w:shd w:val="clear" w:color="auto" w:fill="FFFFFF"/>
        </w:rPr>
        <w:t xml:space="preserve">Super Mario </w:t>
      </w:r>
    </w:p>
    <w:p w14:paraId="5F328D96" w14:textId="1866C2F3" w:rsidR="00605357" w:rsidRPr="00B82217" w:rsidRDefault="00605357" w:rsidP="00CF2A53">
      <w:pPr>
        <w:pStyle w:val="Didefault"/>
        <w:spacing w:line="360" w:lineRule="auto"/>
        <w:rPr>
          <w:rFonts w:asciiTheme="minorHAnsi" w:hAnsiTheme="minorHAnsi" w:cstheme="minorBidi"/>
          <w:i/>
          <w:iCs/>
          <w:shd w:val="clear" w:color="auto" w:fill="FFFFFF"/>
        </w:rPr>
      </w:pPr>
      <w:proofErr w:type="gramStart"/>
      <w:r w:rsidRPr="00B82217">
        <w:rPr>
          <w:rFonts w:asciiTheme="minorHAnsi" w:hAnsiTheme="minorHAnsi" w:cstheme="minorBidi"/>
          <w:shd w:val="clear" w:color="auto" w:fill="FFFFFF"/>
        </w:rPr>
        <w:t>2°</w:t>
      </w:r>
      <w:proofErr w:type="gramEnd"/>
      <w:r w:rsidRPr="00B82217">
        <w:rPr>
          <w:rFonts w:asciiTheme="minorHAnsi" w:hAnsiTheme="minorHAnsi" w:cstheme="minorBidi"/>
          <w:shd w:val="clear" w:color="auto" w:fill="FFFFFF"/>
        </w:rPr>
        <w:t xml:space="preserve"> PREMIO (N.17) Cristina Di Maria</w:t>
      </w:r>
      <w:r w:rsidR="00B82217" w:rsidRPr="00B82217">
        <w:rPr>
          <w:rFonts w:asciiTheme="minorHAnsi" w:hAnsiTheme="minorHAnsi" w:cstheme="minorBidi"/>
          <w:shd w:val="clear" w:color="auto" w:fill="FFFFFF"/>
        </w:rPr>
        <w:t xml:space="preserve">, </w:t>
      </w:r>
      <w:r w:rsidR="00B82217" w:rsidRPr="00B82217">
        <w:rPr>
          <w:rFonts w:asciiTheme="minorHAnsi" w:hAnsiTheme="minorHAnsi" w:cstheme="minorBidi"/>
          <w:i/>
          <w:iCs/>
          <w:shd w:val="clear" w:color="auto" w:fill="FFFFFF"/>
        </w:rPr>
        <w:t>Pinocchio</w:t>
      </w:r>
    </w:p>
    <w:p w14:paraId="1F422F09" w14:textId="3B1BB569" w:rsidR="00B82217" w:rsidRPr="00B82217" w:rsidRDefault="00B82217" w:rsidP="00CF2A53">
      <w:pPr>
        <w:pStyle w:val="Didefault"/>
        <w:spacing w:line="360" w:lineRule="auto"/>
        <w:rPr>
          <w:rFonts w:asciiTheme="minorHAnsi" w:hAnsiTheme="minorHAnsi" w:cstheme="minorBidi"/>
          <w:i/>
          <w:iCs/>
          <w:shd w:val="clear" w:color="auto" w:fill="FFFFFF"/>
        </w:rPr>
      </w:pPr>
      <w:proofErr w:type="gramStart"/>
      <w:r w:rsidRPr="00B82217">
        <w:rPr>
          <w:rFonts w:asciiTheme="minorHAnsi" w:hAnsiTheme="minorHAnsi" w:cstheme="minorBidi"/>
          <w:shd w:val="clear" w:color="auto" w:fill="FFFFFF"/>
        </w:rPr>
        <w:t>3°</w:t>
      </w:r>
      <w:proofErr w:type="gramEnd"/>
      <w:r w:rsidRPr="00B82217">
        <w:rPr>
          <w:rFonts w:asciiTheme="minorHAnsi" w:hAnsiTheme="minorHAnsi" w:cstheme="minorBidi"/>
          <w:shd w:val="clear" w:color="auto" w:fill="FFFFFF"/>
        </w:rPr>
        <w:t xml:space="preserve"> PREMIO (N.18) Francesco Loi,</w:t>
      </w:r>
      <w:r w:rsidRPr="00B82217">
        <w:rPr>
          <w:rFonts w:asciiTheme="minorHAnsi" w:hAnsiTheme="minorHAnsi" w:cstheme="minorBidi"/>
          <w:i/>
          <w:iCs/>
          <w:shd w:val="clear" w:color="auto" w:fill="FFFFFF"/>
        </w:rPr>
        <w:t xml:space="preserve"> Living</w:t>
      </w:r>
    </w:p>
    <w:p w14:paraId="1B4B70C4" w14:textId="72ED6961" w:rsidR="00B82217" w:rsidRPr="00B82217" w:rsidRDefault="00B82217" w:rsidP="00CF2A53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 w:rsidRPr="00B82217">
        <w:rPr>
          <w:rFonts w:asciiTheme="minorHAnsi" w:hAnsiTheme="minorHAnsi" w:cstheme="minorBidi"/>
          <w:shd w:val="clear" w:color="auto" w:fill="FFFFFF"/>
        </w:rPr>
        <w:t>SEZIONE B</w:t>
      </w:r>
    </w:p>
    <w:p w14:paraId="4CA6A1C9" w14:textId="4E0FEC19" w:rsidR="00B82217" w:rsidRPr="00B82217" w:rsidRDefault="00B82217" w:rsidP="00B82217">
      <w:pPr>
        <w:pStyle w:val="Didefault"/>
        <w:spacing w:line="360" w:lineRule="auto"/>
        <w:rPr>
          <w:rFonts w:asciiTheme="minorHAnsi" w:hAnsiTheme="minorHAnsi" w:cstheme="minorBidi"/>
          <w:i/>
          <w:iCs/>
          <w:shd w:val="clear" w:color="auto" w:fill="FFFFFF"/>
        </w:rPr>
      </w:pPr>
      <w:proofErr w:type="gramStart"/>
      <w:r w:rsidRPr="00B82217">
        <w:rPr>
          <w:rFonts w:asciiTheme="minorHAnsi" w:hAnsiTheme="minorHAnsi" w:cstheme="minorBidi"/>
          <w:shd w:val="clear" w:color="auto" w:fill="FFFFFF"/>
        </w:rPr>
        <w:t>1°</w:t>
      </w:r>
      <w:proofErr w:type="gramEnd"/>
      <w:r w:rsidRPr="00B82217">
        <w:rPr>
          <w:rFonts w:asciiTheme="minorHAnsi" w:hAnsiTheme="minorHAnsi" w:cstheme="minorBidi"/>
          <w:shd w:val="clear" w:color="auto" w:fill="FFFFFF"/>
        </w:rPr>
        <w:t xml:space="preserve">PREMIO (N.10) Marco D’Agostino, </w:t>
      </w:r>
      <w:proofErr w:type="spellStart"/>
      <w:r w:rsidRPr="00B82217">
        <w:rPr>
          <w:rFonts w:asciiTheme="minorHAnsi" w:hAnsiTheme="minorHAnsi" w:cstheme="minorBidi"/>
          <w:i/>
          <w:iCs/>
          <w:shd w:val="clear" w:color="auto" w:fill="FFFFFF"/>
        </w:rPr>
        <w:t>Decision</w:t>
      </w:r>
      <w:proofErr w:type="spellEnd"/>
      <w:r w:rsidRPr="00B82217">
        <w:rPr>
          <w:rFonts w:asciiTheme="minorHAnsi" w:hAnsiTheme="minorHAnsi" w:cstheme="minorBidi"/>
          <w:i/>
          <w:iCs/>
          <w:shd w:val="clear" w:color="auto" w:fill="FFFFFF"/>
        </w:rPr>
        <w:t xml:space="preserve"> to </w:t>
      </w:r>
      <w:proofErr w:type="spellStart"/>
      <w:r w:rsidRPr="00B82217">
        <w:rPr>
          <w:rFonts w:asciiTheme="minorHAnsi" w:hAnsiTheme="minorHAnsi" w:cstheme="minorBidi"/>
          <w:i/>
          <w:iCs/>
          <w:shd w:val="clear" w:color="auto" w:fill="FFFFFF"/>
        </w:rPr>
        <w:t>leave</w:t>
      </w:r>
      <w:proofErr w:type="spellEnd"/>
      <w:r w:rsidRPr="00B82217">
        <w:rPr>
          <w:rFonts w:asciiTheme="minorHAnsi" w:hAnsiTheme="minorHAnsi" w:cstheme="minorBidi"/>
          <w:i/>
          <w:iCs/>
          <w:shd w:val="clear" w:color="auto" w:fill="FFFFFF"/>
        </w:rPr>
        <w:t xml:space="preserve"> </w:t>
      </w:r>
    </w:p>
    <w:p w14:paraId="2F9988AB" w14:textId="07AC0BAA" w:rsidR="00B82217" w:rsidRPr="00B82217" w:rsidRDefault="00B82217" w:rsidP="00B82217">
      <w:pPr>
        <w:pStyle w:val="Didefault"/>
        <w:spacing w:line="360" w:lineRule="auto"/>
        <w:rPr>
          <w:rFonts w:asciiTheme="minorHAnsi" w:hAnsiTheme="minorHAnsi" w:cstheme="minorBidi"/>
          <w:i/>
          <w:iCs/>
          <w:shd w:val="clear" w:color="auto" w:fill="FFFFFF"/>
        </w:rPr>
      </w:pPr>
      <w:proofErr w:type="gramStart"/>
      <w:r w:rsidRPr="00B82217">
        <w:rPr>
          <w:rFonts w:asciiTheme="minorHAnsi" w:hAnsiTheme="minorHAnsi" w:cstheme="minorBidi"/>
          <w:shd w:val="clear" w:color="auto" w:fill="FFFFFF"/>
        </w:rPr>
        <w:t>2°</w:t>
      </w:r>
      <w:proofErr w:type="gramEnd"/>
      <w:r w:rsidRPr="00B82217">
        <w:rPr>
          <w:rFonts w:asciiTheme="minorHAnsi" w:hAnsiTheme="minorHAnsi" w:cstheme="minorBidi"/>
          <w:shd w:val="clear" w:color="auto" w:fill="FFFFFF"/>
        </w:rPr>
        <w:t xml:space="preserve"> PREMIO (N.104) Niccolò Busca, </w:t>
      </w:r>
      <w:r w:rsidRPr="00B82217">
        <w:rPr>
          <w:rFonts w:asciiTheme="minorHAnsi" w:hAnsiTheme="minorHAnsi" w:cstheme="minorBidi"/>
          <w:i/>
          <w:iCs/>
          <w:shd w:val="clear" w:color="auto" w:fill="FFFFFF"/>
        </w:rPr>
        <w:t xml:space="preserve">The </w:t>
      </w:r>
      <w:proofErr w:type="spellStart"/>
      <w:r w:rsidRPr="00B82217">
        <w:rPr>
          <w:rFonts w:asciiTheme="minorHAnsi" w:hAnsiTheme="minorHAnsi" w:cstheme="minorBidi"/>
          <w:i/>
          <w:iCs/>
          <w:shd w:val="clear" w:color="auto" w:fill="FFFFFF"/>
        </w:rPr>
        <w:t>Fabelmans</w:t>
      </w:r>
      <w:proofErr w:type="spellEnd"/>
    </w:p>
    <w:p w14:paraId="40AF0F12" w14:textId="1CC2BC3B" w:rsidR="00C5762C" w:rsidRPr="00C5762C" w:rsidRDefault="00B82217" w:rsidP="00F82F08">
      <w:pPr>
        <w:pStyle w:val="Didefault"/>
        <w:spacing w:line="360" w:lineRule="auto"/>
        <w:rPr>
          <w:rFonts w:asciiTheme="minorHAnsi" w:hAnsiTheme="minorHAnsi" w:cstheme="minorBidi"/>
          <w:i/>
          <w:iCs/>
          <w:shd w:val="clear" w:color="auto" w:fill="FFFFFF"/>
        </w:rPr>
      </w:pPr>
      <w:proofErr w:type="gramStart"/>
      <w:r w:rsidRPr="00B82217">
        <w:rPr>
          <w:rFonts w:asciiTheme="minorHAnsi" w:hAnsiTheme="minorHAnsi" w:cstheme="minorBidi"/>
          <w:shd w:val="clear" w:color="auto" w:fill="FFFFFF"/>
        </w:rPr>
        <w:t>3°</w:t>
      </w:r>
      <w:proofErr w:type="gramEnd"/>
      <w:r w:rsidRPr="00B82217">
        <w:rPr>
          <w:rFonts w:asciiTheme="minorHAnsi" w:hAnsiTheme="minorHAnsi" w:cstheme="minorBidi"/>
          <w:shd w:val="clear" w:color="auto" w:fill="FFFFFF"/>
        </w:rPr>
        <w:t xml:space="preserve"> PREMIO (N.19) Pier Giovanni Adamo, </w:t>
      </w:r>
      <w:r w:rsidRPr="00B82217">
        <w:rPr>
          <w:rFonts w:asciiTheme="minorHAnsi" w:hAnsiTheme="minorHAnsi" w:cstheme="minorBidi"/>
          <w:i/>
          <w:iCs/>
          <w:shd w:val="clear" w:color="auto" w:fill="FFFFFF"/>
        </w:rPr>
        <w:t xml:space="preserve">La maman e la </w:t>
      </w:r>
      <w:proofErr w:type="spellStart"/>
      <w:r w:rsidRPr="00B82217">
        <w:rPr>
          <w:rFonts w:asciiTheme="minorHAnsi" w:hAnsiTheme="minorHAnsi" w:cstheme="minorBidi"/>
          <w:i/>
          <w:iCs/>
          <w:shd w:val="clear" w:color="auto" w:fill="FFFFFF"/>
        </w:rPr>
        <w:t>putain</w:t>
      </w:r>
      <w:proofErr w:type="spellEnd"/>
    </w:p>
    <w:p w14:paraId="59D16FC1" w14:textId="44EAA85E" w:rsidR="000E336E" w:rsidRPr="00C54297" w:rsidRDefault="00C40537" w:rsidP="2F60562C">
      <w:pPr>
        <w:pStyle w:val="Didefault"/>
        <w:spacing w:line="360" w:lineRule="auto"/>
        <w:rPr>
          <w:rFonts w:asciiTheme="minorHAnsi" w:hAnsiTheme="minorHAnsi" w:cstheme="minorBidi"/>
          <w:sz w:val="20"/>
          <w:szCs w:val="20"/>
          <w:shd w:val="clear" w:color="auto" w:fill="FFFFFF"/>
        </w:rPr>
      </w:pPr>
      <w:r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>T</w:t>
      </w:r>
      <w:r w:rsidR="000E336E"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 xml:space="preserve">utte le </w:t>
      </w:r>
      <w:r w:rsidR="007105E9"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>informazioni</w:t>
      </w:r>
      <w:r w:rsidR="00FC410D"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 xml:space="preserve"> </w:t>
      </w:r>
      <w:r w:rsidR="007105E9"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 xml:space="preserve">sono sul sito </w:t>
      </w:r>
      <w:hyperlink r:id="rId9" w:tgtFrame="_blank" w:history="1">
        <w:r w:rsidR="007105E9" w:rsidRPr="00C54297">
          <w:rPr>
            <w:rStyle w:val="Collegamentoipertestuale"/>
            <w:rFonts w:asciiTheme="minorHAnsi" w:hAnsiTheme="minorHAnsi" w:cstheme="minorBidi"/>
            <w:b/>
            <w:bCs/>
            <w:sz w:val="20"/>
            <w:szCs w:val="20"/>
            <w:shd w:val="clear" w:color="auto" w:fill="FFFFFF"/>
          </w:rPr>
          <w:t>www.pesarofilmfest.it</w:t>
        </w:r>
      </w:hyperlink>
      <w:r w:rsidR="00C54297"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 xml:space="preserve">, </w:t>
      </w:r>
      <w:r w:rsidR="007105E9"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 xml:space="preserve">disponibili anche sui canali social ufficiali: </w:t>
      </w:r>
      <w:hyperlink r:id="rId10">
        <w:r w:rsidR="2F60562C" w:rsidRPr="00C54297">
          <w:rPr>
            <w:rStyle w:val="Collegamentoipertestuale"/>
            <w:rFonts w:asciiTheme="minorHAnsi" w:hAnsiTheme="minorHAnsi" w:cstheme="minorBidi"/>
            <w:sz w:val="20"/>
            <w:szCs w:val="20"/>
          </w:rPr>
          <w:t>Facebook</w:t>
        </w:r>
      </w:hyperlink>
      <w:r w:rsidR="007105E9"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 xml:space="preserve">, </w:t>
      </w:r>
      <w:hyperlink r:id="rId11">
        <w:r w:rsidR="2F60562C" w:rsidRPr="00C54297">
          <w:rPr>
            <w:rStyle w:val="Collegamentoipertestuale"/>
            <w:rFonts w:asciiTheme="minorHAnsi" w:hAnsiTheme="minorHAnsi" w:cstheme="minorBidi"/>
            <w:sz w:val="20"/>
            <w:szCs w:val="20"/>
          </w:rPr>
          <w:t>Instagram</w:t>
        </w:r>
      </w:hyperlink>
      <w:r w:rsidR="007105E9"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 xml:space="preserve">, </w:t>
      </w:r>
      <w:hyperlink r:id="rId12">
        <w:r w:rsidR="2F60562C" w:rsidRPr="00C54297">
          <w:rPr>
            <w:rStyle w:val="Collegamentoipertestuale"/>
            <w:rFonts w:asciiTheme="minorHAnsi" w:hAnsiTheme="minorHAnsi" w:cstheme="minorBidi"/>
            <w:sz w:val="20"/>
            <w:szCs w:val="20"/>
          </w:rPr>
          <w:t>Twitter</w:t>
        </w:r>
      </w:hyperlink>
      <w:r w:rsidR="007105E9"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>.</w:t>
      </w:r>
    </w:p>
    <w:p w14:paraId="33F0A47F" w14:textId="10796920" w:rsidR="005941C1" w:rsidRPr="00C5762C" w:rsidRDefault="007725D1" w:rsidP="00CF2A53">
      <w:pPr>
        <w:pStyle w:val="Didefault"/>
        <w:spacing w:line="360" w:lineRule="auto"/>
        <w:rPr>
          <w:rFonts w:asciiTheme="minorHAnsi" w:hAnsiTheme="minorHAnsi" w:cstheme="minorBidi"/>
          <w:sz w:val="20"/>
          <w:szCs w:val="20"/>
          <w:shd w:val="clear" w:color="auto" w:fill="FFFFFF"/>
        </w:rPr>
      </w:pPr>
      <w:r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 xml:space="preserve">Iniziativa prodotta da: </w:t>
      </w:r>
      <w:r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Fondazione Pesaro Nuovo Cinema Onlus</w:t>
      </w:r>
      <w:r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 xml:space="preserve">; con il contributo di: </w:t>
      </w:r>
      <w:proofErr w:type="spellStart"/>
      <w:r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MiC</w:t>
      </w:r>
      <w:proofErr w:type="spellEnd"/>
      <w:r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, Regione Marche, Comune di Pesaro, Pesaro 2024</w:t>
      </w:r>
      <w:r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 xml:space="preserve">; </w:t>
      </w:r>
      <w:proofErr w:type="spellStart"/>
      <w:r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>Main</w:t>
      </w:r>
      <w:proofErr w:type="spellEnd"/>
      <w:r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 xml:space="preserve"> Sponsor: </w:t>
      </w:r>
      <w:r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Marche Multiservizi</w:t>
      </w:r>
      <w:r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 xml:space="preserve">; Sponsor: </w:t>
      </w:r>
      <w:proofErr w:type="spellStart"/>
      <w:r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Calzanetto</w:t>
      </w:r>
      <w:proofErr w:type="spellEnd"/>
      <w:r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, Ebano, Zig Zag</w:t>
      </w:r>
      <w:r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 xml:space="preserve">; con la collaborazione di: </w:t>
      </w:r>
      <w:r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Centro Sperimentale di Cinematografia</w:t>
      </w:r>
      <w:r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 xml:space="preserve">; con il patrocinio di: </w:t>
      </w:r>
      <w:r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Università di Urbino</w:t>
      </w:r>
      <w:r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 xml:space="preserve">; </w:t>
      </w:r>
      <w:r w:rsidR="003A39E7"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 xml:space="preserve">Partner Culturali: </w:t>
      </w:r>
      <w:r w:rsidR="003A39E7"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 xml:space="preserve">AFIC, Mario Lodi, Centenario Jonas </w:t>
      </w:r>
      <w:proofErr w:type="spellStart"/>
      <w:r w:rsidR="003A39E7"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Mekas</w:t>
      </w:r>
      <w:proofErr w:type="spellEnd"/>
      <w:r w:rsidR="003A39E7"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 xml:space="preserve">, </w:t>
      </w:r>
      <w:proofErr w:type="spellStart"/>
      <w:r w:rsidR="003A39E7"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Lithuanian</w:t>
      </w:r>
      <w:proofErr w:type="spellEnd"/>
      <w:r w:rsidR="003A39E7"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 xml:space="preserve"> Culture Institute, Istituto Cervantes, Institute for Contemporary Art </w:t>
      </w:r>
      <w:proofErr w:type="spellStart"/>
      <w:r w:rsidR="003A39E7"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Zagreb</w:t>
      </w:r>
      <w:proofErr w:type="spellEnd"/>
      <w:r w:rsidR="003A39E7"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 xml:space="preserve">, Trieste Contemporanea, </w:t>
      </w:r>
      <w:proofErr w:type="spellStart"/>
      <w:r w:rsidR="003A39E7"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Italian</w:t>
      </w:r>
      <w:proofErr w:type="spellEnd"/>
      <w:r w:rsidR="003A39E7"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3A39E7"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Council</w:t>
      </w:r>
      <w:proofErr w:type="spellEnd"/>
      <w:r w:rsidR="003A39E7"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 xml:space="preserve">, Fondazione Pescheria, SNCCI; </w:t>
      </w:r>
      <w:r w:rsidR="003A39E7"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>M</w:t>
      </w:r>
      <w:r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 xml:space="preserve">edia </w:t>
      </w:r>
      <w:r w:rsidR="003A39E7"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lastRenderedPageBreak/>
        <w:t>P</w:t>
      </w:r>
      <w:r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>artner:</w:t>
      </w:r>
      <w:r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 xml:space="preserve"> Rai Radio 3, Film TV, Cinecittà News, </w:t>
      </w:r>
      <w:proofErr w:type="spellStart"/>
      <w:r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MyMovies</w:t>
      </w:r>
      <w:proofErr w:type="spellEnd"/>
      <w:r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, Quinla</w:t>
      </w:r>
      <w:r w:rsidR="00A2569A"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n</w:t>
      </w:r>
      <w:r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, Rivista del Cinematografo; Charity Partner: Emergency</w:t>
      </w:r>
      <w:r w:rsidRPr="00C54297">
        <w:rPr>
          <w:rFonts w:asciiTheme="minorHAnsi" w:hAnsiTheme="minorHAnsi" w:cstheme="minorBidi"/>
          <w:sz w:val="20"/>
          <w:szCs w:val="20"/>
          <w:shd w:val="clear" w:color="auto" w:fill="FFFFFF"/>
        </w:rPr>
        <w:t xml:space="preserve">; Technical Partner: </w:t>
      </w:r>
      <w:r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 xml:space="preserve">ITAS, BIRD, URBICO, PesaroFeste.it, l’image, APA, Bagni Agata, </w:t>
      </w:r>
      <w:proofErr w:type="spellStart"/>
      <w:r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Grà</w:t>
      </w:r>
      <w:proofErr w:type="spellEnd"/>
      <w:r w:rsidRPr="00C54297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, Pascucci.</w:t>
      </w:r>
    </w:p>
    <w:p w14:paraId="2EFD6268" w14:textId="77777777" w:rsidR="00C5762C" w:rsidRDefault="00C5762C" w:rsidP="00C5762C">
      <w:pPr>
        <w:pStyle w:val="Didefault"/>
        <w:spacing w:line="240" w:lineRule="auto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IL MANIFESTO: </w:t>
      </w:r>
      <w:hyperlink r:id="rId13" w:history="1">
        <w:r>
          <w:rPr>
            <w:rStyle w:val="Collegamentoipertestuale"/>
            <w:rFonts w:asciiTheme="minorHAnsi" w:hAnsiTheme="minorHAnsi" w:cstheme="minorBidi"/>
            <w:b/>
            <w:bCs/>
            <w:sz w:val="22"/>
            <w:szCs w:val="22"/>
            <w:shd w:val="clear" w:color="auto" w:fill="FFFFFF"/>
          </w:rPr>
          <w:t>https://echogroup.drive.fastcloud.it/invitations?share=dc2ea4a9148b16bb577d&amp;dl=0</w:t>
        </w:r>
      </w:hyperlink>
      <w:r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 </w:t>
      </w:r>
    </w:p>
    <w:p w14:paraId="49B50C9E" w14:textId="77777777" w:rsidR="00C5762C" w:rsidRDefault="00C5762C" w:rsidP="00C5762C">
      <w:pPr>
        <w:pStyle w:val="Didefault"/>
        <w:spacing w:line="240" w:lineRule="auto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</w:p>
    <w:p w14:paraId="41B1E543" w14:textId="77777777" w:rsidR="00C5762C" w:rsidRDefault="00C5762C" w:rsidP="00C5762C">
      <w:pPr>
        <w:pStyle w:val="Didefault"/>
        <w:spacing w:line="240" w:lineRule="auto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LA SIGLA: </w:t>
      </w:r>
    </w:p>
    <w:p w14:paraId="60B50957" w14:textId="77777777" w:rsidR="00C5762C" w:rsidRDefault="00000000" w:rsidP="00C5762C">
      <w:pPr>
        <w:pStyle w:val="Didefault"/>
        <w:spacing w:line="240" w:lineRule="auto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  <w:hyperlink r:id="rId14" w:history="1">
        <w:r w:rsidR="00C5762C">
          <w:rPr>
            <w:rStyle w:val="Collegamentoipertestuale"/>
            <w:rFonts w:asciiTheme="minorHAnsi" w:hAnsiTheme="minorHAnsi" w:cstheme="minorBidi"/>
            <w:b/>
            <w:bCs/>
            <w:sz w:val="22"/>
            <w:szCs w:val="22"/>
            <w:shd w:val="clear" w:color="auto" w:fill="FFFFFF"/>
          </w:rPr>
          <w:t>https://youtu.be/2mDu68gzlck</w:t>
        </w:r>
      </w:hyperlink>
    </w:p>
    <w:p w14:paraId="1C342BD2" w14:textId="77777777" w:rsidR="00C5762C" w:rsidRDefault="00000000" w:rsidP="00C5762C">
      <w:pPr>
        <w:pStyle w:val="Didefault"/>
        <w:spacing w:line="240" w:lineRule="auto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  <w:hyperlink r:id="rId15" w:history="1">
        <w:r w:rsidR="00C5762C">
          <w:rPr>
            <w:rStyle w:val="Collegamentoipertestuale"/>
            <w:rFonts w:asciiTheme="minorHAnsi" w:hAnsiTheme="minorHAnsi" w:cstheme="minorBidi"/>
            <w:b/>
            <w:bCs/>
            <w:sz w:val="22"/>
            <w:szCs w:val="22"/>
            <w:shd w:val="clear" w:color="auto" w:fill="FFFFFF"/>
          </w:rPr>
          <w:t>https://echogroup.drive.fastcloud.it/invitations?share=1e9a58c9bd8af61d15d5&amp;dl=0</w:t>
        </w:r>
      </w:hyperlink>
    </w:p>
    <w:p w14:paraId="3D6345F1" w14:textId="77777777" w:rsidR="00C5762C" w:rsidRPr="000E336E" w:rsidRDefault="00C5762C" w:rsidP="00C5762C">
      <w:pPr>
        <w:pStyle w:val="Didefault"/>
        <w:spacing w:line="276" w:lineRule="auto"/>
        <w:rPr>
          <w:rFonts w:asciiTheme="minorHAnsi" w:hAnsiTheme="minorHAnsi" w:cstheme="minorHAnsi"/>
          <w:shd w:val="clear" w:color="auto" w:fill="FFFFFF"/>
        </w:rPr>
      </w:pPr>
    </w:p>
    <w:p w14:paraId="231153EB" w14:textId="77777777" w:rsidR="009C7A63" w:rsidRDefault="009C7A63" w:rsidP="009C7A63">
      <w:pPr>
        <w:spacing w:after="0"/>
        <w:jc w:val="both"/>
      </w:pPr>
      <w:r w:rsidRPr="16976713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it-IT"/>
        </w:rPr>
        <w:t xml:space="preserve">Ufficio stampa nazionale - </w:t>
      </w:r>
      <w:proofErr w:type="spellStart"/>
      <w:r w:rsidRPr="16976713">
        <w:rPr>
          <w:rFonts w:eastAsiaTheme="minorEastAsia"/>
          <w:b/>
          <w:bCs/>
          <w:sz w:val="20"/>
          <w:szCs w:val="20"/>
          <w:lang w:val="it-IT"/>
        </w:rPr>
        <w:t>Echo</w:t>
      </w:r>
      <w:proofErr w:type="spellEnd"/>
      <w:r w:rsidRPr="16976713">
        <w:rPr>
          <w:rFonts w:eastAsiaTheme="minorEastAsia"/>
          <w:b/>
          <w:bCs/>
          <w:sz w:val="20"/>
          <w:szCs w:val="20"/>
          <w:lang w:val="it-IT"/>
        </w:rPr>
        <w:t xml:space="preserve"> Group</w:t>
      </w:r>
      <w:r w:rsidRPr="16976713">
        <w:rPr>
          <w:rFonts w:ascii="Calibri" w:eastAsia="Calibri" w:hAnsi="Calibri" w:cs="Calibri"/>
          <w:color w:val="000000" w:themeColor="text1"/>
          <w:sz w:val="20"/>
          <w:szCs w:val="20"/>
          <w:lang w:val="it-IT"/>
        </w:rPr>
        <w:t xml:space="preserve">: Stefania Collalto – </w:t>
      </w:r>
      <w:hyperlink r:id="rId16">
        <w:r w:rsidRPr="16976713">
          <w:rPr>
            <w:rStyle w:val="Collegamentoipertestuale"/>
            <w:rFonts w:ascii="Calibri" w:eastAsia="Calibri" w:hAnsi="Calibri" w:cs="Calibri"/>
            <w:sz w:val="20"/>
            <w:szCs w:val="20"/>
            <w:lang w:val="it-IT"/>
          </w:rPr>
          <w:t>collalto@echogroup.it</w:t>
        </w:r>
      </w:hyperlink>
      <w:r w:rsidRPr="16976713">
        <w:rPr>
          <w:rFonts w:ascii="Calibri" w:eastAsia="Calibri" w:hAnsi="Calibri" w:cs="Calibri"/>
          <w:color w:val="000000" w:themeColor="text1"/>
          <w:sz w:val="20"/>
          <w:szCs w:val="20"/>
          <w:lang w:val="it-IT"/>
        </w:rPr>
        <w:t xml:space="preserve"> 339 4279472; Lisa Menga – </w:t>
      </w:r>
      <w:hyperlink r:id="rId17">
        <w:r w:rsidRPr="16976713">
          <w:rPr>
            <w:rStyle w:val="Collegamentoipertestuale"/>
            <w:rFonts w:ascii="Calibri" w:eastAsia="Calibri" w:hAnsi="Calibri" w:cs="Calibri"/>
            <w:sz w:val="20"/>
            <w:szCs w:val="20"/>
            <w:lang w:val="it-IT"/>
          </w:rPr>
          <w:t>menga@echogroup.it</w:t>
        </w:r>
      </w:hyperlink>
      <w:r w:rsidRPr="16976713">
        <w:rPr>
          <w:rFonts w:ascii="Calibri" w:eastAsia="Calibri" w:hAnsi="Calibri" w:cs="Calibri"/>
          <w:color w:val="000000" w:themeColor="text1"/>
          <w:sz w:val="20"/>
          <w:szCs w:val="20"/>
          <w:lang w:val="it-IT"/>
        </w:rPr>
        <w:t xml:space="preserve"> 347 5251051; Giulia Bertoni - </w:t>
      </w:r>
      <w:hyperlink r:id="rId18">
        <w:r w:rsidRPr="16976713">
          <w:rPr>
            <w:rStyle w:val="Collegamentoipertestuale"/>
            <w:rFonts w:ascii="Calibri" w:eastAsia="Calibri" w:hAnsi="Calibri" w:cs="Calibri"/>
            <w:sz w:val="20"/>
            <w:szCs w:val="20"/>
            <w:lang w:val="it-IT"/>
          </w:rPr>
          <w:t>bertoni@echogroup.it</w:t>
        </w:r>
      </w:hyperlink>
      <w:r w:rsidRPr="16976713">
        <w:rPr>
          <w:rFonts w:ascii="Calibri" w:eastAsia="Calibri" w:hAnsi="Calibri" w:cs="Calibri"/>
          <w:color w:val="000000" w:themeColor="text1"/>
          <w:sz w:val="20"/>
          <w:szCs w:val="20"/>
          <w:lang w:val="it-IT"/>
        </w:rPr>
        <w:t xml:space="preserve"> 338.5286378 </w:t>
      </w:r>
    </w:p>
    <w:p w14:paraId="6ACD25DA" w14:textId="77777777" w:rsidR="009C7A63" w:rsidRDefault="009C7A63" w:rsidP="009C7A63">
      <w:pPr>
        <w:pStyle w:val="Didefault"/>
      </w:pPr>
      <w:r w:rsidRPr="1697671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Ufficio stampa regionale</w:t>
      </w:r>
      <w:r w:rsidRPr="1697671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: Beatrice Terenzi – </w:t>
      </w:r>
      <w:hyperlink r:id="rId19">
        <w:r w:rsidRPr="16976713">
          <w:rPr>
            <w:rStyle w:val="Collegamentoipertestuale"/>
            <w:rFonts w:ascii="Calibri" w:eastAsia="Calibri" w:hAnsi="Calibri" w:cs="Calibri"/>
            <w:sz w:val="20"/>
            <w:szCs w:val="20"/>
          </w:rPr>
          <w:t>stampa@pesarofilmfestival.it</w:t>
        </w:r>
      </w:hyperlink>
      <w:r w:rsidRPr="16976713">
        <w:rPr>
          <w:rFonts w:ascii="Calibri" w:eastAsia="Calibri" w:hAnsi="Calibri" w:cs="Calibri"/>
          <w:color w:val="000000" w:themeColor="text1"/>
          <w:sz w:val="20"/>
          <w:szCs w:val="20"/>
        </w:rPr>
        <w:t>;</w:t>
      </w:r>
      <w:r w:rsidRPr="16976713">
        <w:rPr>
          <w:rFonts w:ascii="Times New Roman" w:eastAsia="Times New Roman" w:hAnsi="Times New Roman" w:cs="Times New Roman"/>
        </w:rPr>
        <w:t xml:space="preserve"> </w:t>
      </w:r>
      <w:hyperlink r:id="rId20">
        <w:r w:rsidRPr="16976713">
          <w:rPr>
            <w:rStyle w:val="Collegamentoipertestuale"/>
            <w:rFonts w:ascii="Calibri" w:eastAsia="Calibri" w:hAnsi="Calibri" w:cs="Calibri"/>
            <w:sz w:val="20"/>
            <w:szCs w:val="20"/>
          </w:rPr>
          <w:t>beatriceterenzi@gmail.com</w:t>
        </w:r>
      </w:hyperlink>
      <w:r w:rsidRPr="1697671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388 7443108</w:t>
      </w:r>
    </w:p>
    <w:p w14:paraId="530691F9" w14:textId="22F81A2F" w:rsidR="00C97AB8" w:rsidRPr="007105E9" w:rsidRDefault="00C97AB8" w:rsidP="009C7A63">
      <w:pPr>
        <w:pStyle w:val="Didefault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sectPr w:rsidR="00C97AB8" w:rsidRPr="007105E9" w:rsidSect="009B41DA">
      <w:pgSz w:w="11906" w:h="16838"/>
      <w:pgMar w:top="1123" w:right="1417" w:bottom="8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934F" w14:textId="77777777" w:rsidR="0041698F" w:rsidRDefault="0041698F" w:rsidP="00082AAA">
      <w:pPr>
        <w:spacing w:after="0" w:line="240" w:lineRule="auto"/>
      </w:pPr>
      <w:r>
        <w:separator/>
      </w:r>
    </w:p>
  </w:endnote>
  <w:endnote w:type="continuationSeparator" w:id="0">
    <w:p w14:paraId="32B686D5" w14:textId="77777777" w:rsidR="0041698F" w:rsidRDefault="0041698F" w:rsidP="0008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0F590" w14:textId="77777777" w:rsidR="0041698F" w:rsidRDefault="0041698F" w:rsidP="00082AAA">
      <w:pPr>
        <w:spacing w:after="0" w:line="240" w:lineRule="auto"/>
      </w:pPr>
      <w:r>
        <w:separator/>
      </w:r>
    </w:p>
  </w:footnote>
  <w:footnote w:type="continuationSeparator" w:id="0">
    <w:p w14:paraId="7F23B02A" w14:textId="77777777" w:rsidR="0041698F" w:rsidRDefault="0041698F" w:rsidP="00082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BE25BC7"/>
    <w:multiLevelType w:val="multilevel"/>
    <w:tmpl w:val="4D32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6857757">
    <w:abstractNumId w:val="2"/>
  </w:num>
  <w:num w:numId="2" w16cid:durableId="959995274">
    <w:abstractNumId w:val="3"/>
  </w:num>
  <w:num w:numId="3" w16cid:durableId="44448296">
    <w:abstractNumId w:val="4"/>
  </w:num>
  <w:num w:numId="4" w16cid:durableId="975451041">
    <w:abstractNumId w:val="0"/>
  </w:num>
  <w:num w:numId="5" w16cid:durableId="1728726908">
    <w:abstractNumId w:val="1"/>
  </w:num>
  <w:num w:numId="6" w16cid:durableId="1988582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06"/>
    <w:rsid w:val="00011225"/>
    <w:rsid w:val="00013600"/>
    <w:rsid w:val="000214B7"/>
    <w:rsid w:val="00035558"/>
    <w:rsid w:val="0004353C"/>
    <w:rsid w:val="00046D46"/>
    <w:rsid w:val="00047D5B"/>
    <w:rsid w:val="00055E49"/>
    <w:rsid w:val="00065AE8"/>
    <w:rsid w:val="00082AAA"/>
    <w:rsid w:val="000836A5"/>
    <w:rsid w:val="00096650"/>
    <w:rsid w:val="00097677"/>
    <w:rsid w:val="000A4419"/>
    <w:rsid w:val="000A7B14"/>
    <w:rsid w:val="000B2E47"/>
    <w:rsid w:val="000C5F70"/>
    <w:rsid w:val="000C6C60"/>
    <w:rsid w:val="000D4074"/>
    <w:rsid w:val="000E336E"/>
    <w:rsid w:val="000F1285"/>
    <w:rsid w:val="00114471"/>
    <w:rsid w:val="0012383D"/>
    <w:rsid w:val="001269ED"/>
    <w:rsid w:val="00127A35"/>
    <w:rsid w:val="00154E85"/>
    <w:rsid w:val="00162544"/>
    <w:rsid w:val="00170A2D"/>
    <w:rsid w:val="00190121"/>
    <w:rsid w:val="00190C8D"/>
    <w:rsid w:val="0019160A"/>
    <w:rsid w:val="001A65F3"/>
    <w:rsid w:val="001B1F04"/>
    <w:rsid w:val="001C1D9B"/>
    <w:rsid w:val="001C2602"/>
    <w:rsid w:val="001D3A5A"/>
    <w:rsid w:val="001D5AE9"/>
    <w:rsid w:val="001F015D"/>
    <w:rsid w:val="001F4E2B"/>
    <w:rsid w:val="001F60D7"/>
    <w:rsid w:val="00201858"/>
    <w:rsid w:val="002067DF"/>
    <w:rsid w:val="00211BBF"/>
    <w:rsid w:val="0021214D"/>
    <w:rsid w:val="00221660"/>
    <w:rsid w:val="002241BA"/>
    <w:rsid w:val="002260BD"/>
    <w:rsid w:val="0023073C"/>
    <w:rsid w:val="00230A79"/>
    <w:rsid w:val="0023695F"/>
    <w:rsid w:val="00242D5A"/>
    <w:rsid w:val="00244993"/>
    <w:rsid w:val="0024597E"/>
    <w:rsid w:val="002508A4"/>
    <w:rsid w:val="00257B8B"/>
    <w:rsid w:val="002604EB"/>
    <w:rsid w:val="002659FC"/>
    <w:rsid w:val="00275917"/>
    <w:rsid w:val="00293B05"/>
    <w:rsid w:val="002A76BB"/>
    <w:rsid w:val="002C330C"/>
    <w:rsid w:val="002D4B01"/>
    <w:rsid w:val="002E43EC"/>
    <w:rsid w:val="002F2BD4"/>
    <w:rsid w:val="00304DE6"/>
    <w:rsid w:val="00305EE1"/>
    <w:rsid w:val="00326EC7"/>
    <w:rsid w:val="00336007"/>
    <w:rsid w:val="003424A6"/>
    <w:rsid w:val="0034590E"/>
    <w:rsid w:val="00350558"/>
    <w:rsid w:val="00355451"/>
    <w:rsid w:val="00362A71"/>
    <w:rsid w:val="003826F6"/>
    <w:rsid w:val="00386DA9"/>
    <w:rsid w:val="003A39E7"/>
    <w:rsid w:val="003B16EB"/>
    <w:rsid w:val="003C0A20"/>
    <w:rsid w:val="003C1B0B"/>
    <w:rsid w:val="003C3B1A"/>
    <w:rsid w:val="003C49C5"/>
    <w:rsid w:val="003C627F"/>
    <w:rsid w:val="003D1AFC"/>
    <w:rsid w:val="003D1F4F"/>
    <w:rsid w:val="003D6DA9"/>
    <w:rsid w:val="003E0EF1"/>
    <w:rsid w:val="0041698F"/>
    <w:rsid w:val="00425C9C"/>
    <w:rsid w:val="00426CBC"/>
    <w:rsid w:val="00433368"/>
    <w:rsid w:val="00434633"/>
    <w:rsid w:val="00440245"/>
    <w:rsid w:val="004410EC"/>
    <w:rsid w:val="004418A9"/>
    <w:rsid w:val="00446E4B"/>
    <w:rsid w:val="00454A42"/>
    <w:rsid w:val="004749B0"/>
    <w:rsid w:val="00484627"/>
    <w:rsid w:val="00484F9A"/>
    <w:rsid w:val="004905FC"/>
    <w:rsid w:val="00491E68"/>
    <w:rsid w:val="00492821"/>
    <w:rsid w:val="00493734"/>
    <w:rsid w:val="004972B4"/>
    <w:rsid w:val="004A0768"/>
    <w:rsid w:val="004A71B8"/>
    <w:rsid w:val="004B207F"/>
    <w:rsid w:val="004B610D"/>
    <w:rsid w:val="004C6406"/>
    <w:rsid w:val="004E79CA"/>
    <w:rsid w:val="004F40DB"/>
    <w:rsid w:val="00515272"/>
    <w:rsid w:val="00520B21"/>
    <w:rsid w:val="005223F0"/>
    <w:rsid w:val="00527DC3"/>
    <w:rsid w:val="005319CF"/>
    <w:rsid w:val="00534707"/>
    <w:rsid w:val="00542665"/>
    <w:rsid w:val="00544D8B"/>
    <w:rsid w:val="005505E5"/>
    <w:rsid w:val="00555720"/>
    <w:rsid w:val="00560485"/>
    <w:rsid w:val="005713AC"/>
    <w:rsid w:val="005751E6"/>
    <w:rsid w:val="00583864"/>
    <w:rsid w:val="00585308"/>
    <w:rsid w:val="005917D7"/>
    <w:rsid w:val="0059292C"/>
    <w:rsid w:val="005941C1"/>
    <w:rsid w:val="005C4E7B"/>
    <w:rsid w:val="005D0C4F"/>
    <w:rsid w:val="005D26F7"/>
    <w:rsid w:val="005F2B96"/>
    <w:rsid w:val="005F2E4D"/>
    <w:rsid w:val="00601254"/>
    <w:rsid w:val="00605357"/>
    <w:rsid w:val="006148A8"/>
    <w:rsid w:val="00615303"/>
    <w:rsid w:val="00616A3A"/>
    <w:rsid w:val="00617313"/>
    <w:rsid w:val="0062377D"/>
    <w:rsid w:val="00632328"/>
    <w:rsid w:val="0064148A"/>
    <w:rsid w:val="006445A2"/>
    <w:rsid w:val="006464CF"/>
    <w:rsid w:val="00671D1F"/>
    <w:rsid w:val="006777E2"/>
    <w:rsid w:val="006837EA"/>
    <w:rsid w:val="0068750A"/>
    <w:rsid w:val="006921D6"/>
    <w:rsid w:val="006946C6"/>
    <w:rsid w:val="006A5EC0"/>
    <w:rsid w:val="006A69D0"/>
    <w:rsid w:val="006A72BD"/>
    <w:rsid w:val="006A7DC3"/>
    <w:rsid w:val="006B0225"/>
    <w:rsid w:val="006B5B23"/>
    <w:rsid w:val="006C177A"/>
    <w:rsid w:val="006F0866"/>
    <w:rsid w:val="006F1AF1"/>
    <w:rsid w:val="007075BD"/>
    <w:rsid w:val="007105E9"/>
    <w:rsid w:val="00715A49"/>
    <w:rsid w:val="007252BD"/>
    <w:rsid w:val="0072576D"/>
    <w:rsid w:val="00726409"/>
    <w:rsid w:val="00726564"/>
    <w:rsid w:val="00731D44"/>
    <w:rsid w:val="00732E1E"/>
    <w:rsid w:val="007575BE"/>
    <w:rsid w:val="00765FB2"/>
    <w:rsid w:val="007725D1"/>
    <w:rsid w:val="00772AD8"/>
    <w:rsid w:val="0078040F"/>
    <w:rsid w:val="0078310A"/>
    <w:rsid w:val="00787CD6"/>
    <w:rsid w:val="0079267A"/>
    <w:rsid w:val="007A276D"/>
    <w:rsid w:val="007B21F1"/>
    <w:rsid w:val="007C4142"/>
    <w:rsid w:val="007D67BE"/>
    <w:rsid w:val="007D789B"/>
    <w:rsid w:val="007E73D3"/>
    <w:rsid w:val="007F03D8"/>
    <w:rsid w:val="007F7651"/>
    <w:rsid w:val="007F7DD1"/>
    <w:rsid w:val="008022ED"/>
    <w:rsid w:val="00815672"/>
    <w:rsid w:val="00815E58"/>
    <w:rsid w:val="00824AE2"/>
    <w:rsid w:val="0083099B"/>
    <w:rsid w:val="00835A48"/>
    <w:rsid w:val="008418B4"/>
    <w:rsid w:val="008434F1"/>
    <w:rsid w:val="008661CE"/>
    <w:rsid w:val="00872D1C"/>
    <w:rsid w:val="0087594F"/>
    <w:rsid w:val="00875C43"/>
    <w:rsid w:val="00885F19"/>
    <w:rsid w:val="00887FEE"/>
    <w:rsid w:val="008953A9"/>
    <w:rsid w:val="008970E2"/>
    <w:rsid w:val="008A49A0"/>
    <w:rsid w:val="008B3A18"/>
    <w:rsid w:val="008C282E"/>
    <w:rsid w:val="008C4EA6"/>
    <w:rsid w:val="008D26EA"/>
    <w:rsid w:val="008D614E"/>
    <w:rsid w:val="008E5099"/>
    <w:rsid w:val="008E6B6A"/>
    <w:rsid w:val="008F1C97"/>
    <w:rsid w:val="008F2240"/>
    <w:rsid w:val="008F3226"/>
    <w:rsid w:val="00903E66"/>
    <w:rsid w:val="00914D48"/>
    <w:rsid w:val="00923697"/>
    <w:rsid w:val="00935466"/>
    <w:rsid w:val="009356A2"/>
    <w:rsid w:val="00944684"/>
    <w:rsid w:val="00950A85"/>
    <w:rsid w:val="0095353F"/>
    <w:rsid w:val="009608C1"/>
    <w:rsid w:val="00981112"/>
    <w:rsid w:val="00981BEE"/>
    <w:rsid w:val="009834C6"/>
    <w:rsid w:val="00984B38"/>
    <w:rsid w:val="00990C4E"/>
    <w:rsid w:val="00990C94"/>
    <w:rsid w:val="009926AC"/>
    <w:rsid w:val="00992BEF"/>
    <w:rsid w:val="009B0C6D"/>
    <w:rsid w:val="009B2100"/>
    <w:rsid w:val="009B41DA"/>
    <w:rsid w:val="009B51E0"/>
    <w:rsid w:val="009B71BB"/>
    <w:rsid w:val="009C1F70"/>
    <w:rsid w:val="009C394A"/>
    <w:rsid w:val="009C7A63"/>
    <w:rsid w:val="009D0138"/>
    <w:rsid w:val="009D2620"/>
    <w:rsid w:val="009E11D6"/>
    <w:rsid w:val="009E296F"/>
    <w:rsid w:val="009E4334"/>
    <w:rsid w:val="009E66E0"/>
    <w:rsid w:val="009F5333"/>
    <w:rsid w:val="009F718D"/>
    <w:rsid w:val="009F7368"/>
    <w:rsid w:val="00A02441"/>
    <w:rsid w:val="00A02562"/>
    <w:rsid w:val="00A07FF2"/>
    <w:rsid w:val="00A15E5C"/>
    <w:rsid w:val="00A2569A"/>
    <w:rsid w:val="00A2768B"/>
    <w:rsid w:val="00A37E37"/>
    <w:rsid w:val="00A526C0"/>
    <w:rsid w:val="00A60D84"/>
    <w:rsid w:val="00A61E8B"/>
    <w:rsid w:val="00A67E8E"/>
    <w:rsid w:val="00A80BA6"/>
    <w:rsid w:val="00A81C01"/>
    <w:rsid w:val="00A823BA"/>
    <w:rsid w:val="00A91879"/>
    <w:rsid w:val="00A97AB6"/>
    <w:rsid w:val="00AA3078"/>
    <w:rsid w:val="00AA6145"/>
    <w:rsid w:val="00AB34C3"/>
    <w:rsid w:val="00AC1668"/>
    <w:rsid w:val="00AC577E"/>
    <w:rsid w:val="00AD275C"/>
    <w:rsid w:val="00AD51BF"/>
    <w:rsid w:val="00AD709B"/>
    <w:rsid w:val="00B0194E"/>
    <w:rsid w:val="00B17CA7"/>
    <w:rsid w:val="00B266BE"/>
    <w:rsid w:val="00B27936"/>
    <w:rsid w:val="00B311A1"/>
    <w:rsid w:val="00B35F43"/>
    <w:rsid w:val="00B430FE"/>
    <w:rsid w:val="00B46025"/>
    <w:rsid w:val="00B47464"/>
    <w:rsid w:val="00B51845"/>
    <w:rsid w:val="00B57E86"/>
    <w:rsid w:val="00B633C3"/>
    <w:rsid w:val="00B6482F"/>
    <w:rsid w:val="00B67723"/>
    <w:rsid w:val="00B721E6"/>
    <w:rsid w:val="00B82217"/>
    <w:rsid w:val="00BA08E2"/>
    <w:rsid w:val="00BA0E2A"/>
    <w:rsid w:val="00BA2869"/>
    <w:rsid w:val="00BB6D78"/>
    <w:rsid w:val="00BC3C3A"/>
    <w:rsid w:val="00BC433D"/>
    <w:rsid w:val="00BC54E7"/>
    <w:rsid w:val="00BD4179"/>
    <w:rsid w:val="00BD6814"/>
    <w:rsid w:val="00BF17C1"/>
    <w:rsid w:val="00C0402C"/>
    <w:rsid w:val="00C1593E"/>
    <w:rsid w:val="00C1680D"/>
    <w:rsid w:val="00C22156"/>
    <w:rsid w:val="00C303AD"/>
    <w:rsid w:val="00C30894"/>
    <w:rsid w:val="00C34643"/>
    <w:rsid w:val="00C34C99"/>
    <w:rsid w:val="00C37913"/>
    <w:rsid w:val="00C40537"/>
    <w:rsid w:val="00C54297"/>
    <w:rsid w:val="00C570FF"/>
    <w:rsid w:val="00C5750D"/>
    <w:rsid w:val="00C5762C"/>
    <w:rsid w:val="00C64B90"/>
    <w:rsid w:val="00C707BE"/>
    <w:rsid w:val="00C864EE"/>
    <w:rsid w:val="00C97AB8"/>
    <w:rsid w:val="00CA0D47"/>
    <w:rsid w:val="00CA61F7"/>
    <w:rsid w:val="00CA6D11"/>
    <w:rsid w:val="00CA7E9F"/>
    <w:rsid w:val="00CB3853"/>
    <w:rsid w:val="00CB73E3"/>
    <w:rsid w:val="00CC33BB"/>
    <w:rsid w:val="00CD21CB"/>
    <w:rsid w:val="00CE0B33"/>
    <w:rsid w:val="00CE394F"/>
    <w:rsid w:val="00CF2A53"/>
    <w:rsid w:val="00CF5724"/>
    <w:rsid w:val="00CF66B6"/>
    <w:rsid w:val="00D019D3"/>
    <w:rsid w:val="00D036BF"/>
    <w:rsid w:val="00D03F67"/>
    <w:rsid w:val="00D163A1"/>
    <w:rsid w:val="00D2169D"/>
    <w:rsid w:val="00D21975"/>
    <w:rsid w:val="00D23079"/>
    <w:rsid w:val="00D27587"/>
    <w:rsid w:val="00D3317D"/>
    <w:rsid w:val="00D33990"/>
    <w:rsid w:val="00D44232"/>
    <w:rsid w:val="00D4720D"/>
    <w:rsid w:val="00D5332E"/>
    <w:rsid w:val="00D56A55"/>
    <w:rsid w:val="00D6567F"/>
    <w:rsid w:val="00D7346B"/>
    <w:rsid w:val="00D82D5D"/>
    <w:rsid w:val="00D909B5"/>
    <w:rsid w:val="00DA4C45"/>
    <w:rsid w:val="00DA7DE3"/>
    <w:rsid w:val="00DB44D9"/>
    <w:rsid w:val="00DC3944"/>
    <w:rsid w:val="00DC4D6C"/>
    <w:rsid w:val="00DE0A8F"/>
    <w:rsid w:val="00DE34E8"/>
    <w:rsid w:val="00DF2225"/>
    <w:rsid w:val="00DF3136"/>
    <w:rsid w:val="00DF4CD5"/>
    <w:rsid w:val="00E020CC"/>
    <w:rsid w:val="00E05862"/>
    <w:rsid w:val="00E10114"/>
    <w:rsid w:val="00E308B3"/>
    <w:rsid w:val="00E4133D"/>
    <w:rsid w:val="00E547DB"/>
    <w:rsid w:val="00E56490"/>
    <w:rsid w:val="00E66D12"/>
    <w:rsid w:val="00E70E27"/>
    <w:rsid w:val="00E724B0"/>
    <w:rsid w:val="00E743F9"/>
    <w:rsid w:val="00E745FF"/>
    <w:rsid w:val="00E74B91"/>
    <w:rsid w:val="00E82C4E"/>
    <w:rsid w:val="00E85C19"/>
    <w:rsid w:val="00E91EB3"/>
    <w:rsid w:val="00E9789A"/>
    <w:rsid w:val="00EA6573"/>
    <w:rsid w:val="00EA6580"/>
    <w:rsid w:val="00EA6F37"/>
    <w:rsid w:val="00EC28BE"/>
    <w:rsid w:val="00EC6A8A"/>
    <w:rsid w:val="00ED0F73"/>
    <w:rsid w:val="00ED44E9"/>
    <w:rsid w:val="00EE70A9"/>
    <w:rsid w:val="00EE7E70"/>
    <w:rsid w:val="00EF0ED3"/>
    <w:rsid w:val="00EF2023"/>
    <w:rsid w:val="00F017D9"/>
    <w:rsid w:val="00F01B73"/>
    <w:rsid w:val="00F03775"/>
    <w:rsid w:val="00F12C05"/>
    <w:rsid w:val="00F218BF"/>
    <w:rsid w:val="00F23D09"/>
    <w:rsid w:val="00F356E1"/>
    <w:rsid w:val="00F40F9A"/>
    <w:rsid w:val="00F43A4F"/>
    <w:rsid w:val="00F72079"/>
    <w:rsid w:val="00F80231"/>
    <w:rsid w:val="00F80F9F"/>
    <w:rsid w:val="00F81648"/>
    <w:rsid w:val="00F82F08"/>
    <w:rsid w:val="00F84E02"/>
    <w:rsid w:val="00F90B8E"/>
    <w:rsid w:val="00FA2BE1"/>
    <w:rsid w:val="00FB150B"/>
    <w:rsid w:val="00FB2348"/>
    <w:rsid w:val="00FB33CD"/>
    <w:rsid w:val="00FC3301"/>
    <w:rsid w:val="00FC410D"/>
    <w:rsid w:val="00FE23DE"/>
    <w:rsid w:val="00FE57E0"/>
    <w:rsid w:val="00FF3FD5"/>
    <w:rsid w:val="2F60562C"/>
    <w:rsid w:val="5C1D541A"/>
    <w:rsid w:val="65B69592"/>
    <w:rsid w:val="715EE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C244"/>
  <w15:docId w15:val="{B8A86DE5-7C34-4E8F-A480-57C8A2F1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7A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qFormat/>
    <w:rsid w:val="004C6406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rsid w:val="00D036BF"/>
  </w:style>
  <w:style w:type="character" w:styleId="Collegamentoipertestuale">
    <w:name w:val="Hyperlink"/>
    <w:basedOn w:val="Carpredefinitoparagrafo"/>
    <w:uiPriority w:val="99"/>
    <w:unhideWhenUsed/>
    <w:rsid w:val="00D036BF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8661CE"/>
    <w:rPr>
      <w:color w:val="808080"/>
    </w:rPr>
  </w:style>
  <w:style w:type="character" w:customStyle="1" w:styleId="citation">
    <w:name w:val="citation"/>
    <w:basedOn w:val="Carpredefinitoparagrafo"/>
    <w:rsid w:val="002F2BD4"/>
  </w:style>
  <w:style w:type="character" w:styleId="Menzionenonrisolta">
    <w:name w:val="Unresolved Mention"/>
    <w:basedOn w:val="Carpredefinitoparagrafo"/>
    <w:uiPriority w:val="99"/>
    <w:semiHidden/>
    <w:unhideWhenUsed/>
    <w:rsid w:val="004972B4"/>
    <w:rPr>
      <w:color w:val="605E5C"/>
      <w:shd w:val="clear" w:color="auto" w:fill="E1DFDD"/>
    </w:rPr>
  </w:style>
  <w:style w:type="paragraph" w:customStyle="1" w:styleId="Didefault">
    <w:name w:val="Di default"/>
    <w:rsid w:val="007F7651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both"/>
    </w:pPr>
    <w:rPr>
      <w:rFonts w:ascii="Gill Sans" w:eastAsia="Gill Sans" w:hAnsi="Gill Sans" w:cs="Gill Sans"/>
      <w:color w:val="000000"/>
      <w:sz w:val="24"/>
      <w:szCs w:val="24"/>
      <w:bdr w:val="nil"/>
      <w:lang w:val="it-IT" w:eastAsia="it-IT"/>
    </w:rPr>
  </w:style>
  <w:style w:type="table" w:styleId="Grigliatabella">
    <w:name w:val="Table Grid"/>
    <w:basedOn w:val="Tabellanormale"/>
    <w:uiPriority w:val="39"/>
    <w:rsid w:val="007A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1B1F04"/>
    <w:pPr>
      <w:spacing w:after="0" w:line="280" w:lineRule="atLeast"/>
      <w:jc w:val="both"/>
    </w:pPr>
    <w:rPr>
      <w:rFonts w:ascii="Gill Sans" w:eastAsia="Arial Unicode MS" w:hAnsi="Gill Sans" w:cs="Arial Unicode MS"/>
      <w:color w:val="000000"/>
      <w:sz w:val="24"/>
      <w:szCs w:val="24"/>
      <w:lang w:val="it-IT" w:eastAsia="it-IT"/>
    </w:rPr>
  </w:style>
  <w:style w:type="character" w:customStyle="1" w:styleId="Nessuno">
    <w:name w:val="Nessuno"/>
    <w:rsid w:val="001B1F04"/>
  </w:style>
  <w:style w:type="character" w:customStyle="1" w:styleId="Hyperlink1">
    <w:name w:val="Hyperlink.1"/>
    <w:basedOn w:val="Nessuno"/>
    <w:rsid w:val="001B1F04"/>
    <w:rPr>
      <w:rFonts w:ascii="Avenir Next" w:eastAsia="Avenir Next" w:hAnsi="Avenir Next" w:cs="Avenir Next" w:hint="default"/>
      <w:u w:color="660066"/>
    </w:rPr>
  </w:style>
  <w:style w:type="paragraph" w:styleId="Intestazione">
    <w:name w:val="header"/>
    <w:basedOn w:val="Normale"/>
    <w:link w:val="IntestazioneCarattere"/>
    <w:uiPriority w:val="99"/>
    <w:unhideWhenUsed/>
    <w:rsid w:val="00082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AAA"/>
  </w:style>
  <w:style w:type="paragraph" w:styleId="Pidipagina">
    <w:name w:val="footer"/>
    <w:basedOn w:val="Normale"/>
    <w:link w:val="PidipaginaCarattere"/>
    <w:uiPriority w:val="99"/>
    <w:unhideWhenUsed/>
    <w:rsid w:val="00082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AAA"/>
  </w:style>
  <w:style w:type="character" w:styleId="Collegamentovisitato">
    <w:name w:val="FollowedHyperlink"/>
    <w:basedOn w:val="Carpredefinitoparagrafo"/>
    <w:uiPriority w:val="99"/>
    <w:semiHidden/>
    <w:unhideWhenUsed/>
    <w:rsid w:val="00190C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6837EA"/>
  </w:style>
  <w:style w:type="character" w:styleId="Enfasicorsivo">
    <w:name w:val="Emphasis"/>
    <w:basedOn w:val="Carpredefinitoparagrafo"/>
    <w:uiPriority w:val="20"/>
    <w:qFormat/>
    <w:rsid w:val="006837EA"/>
    <w:rPr>
      <w:i/>
      <w:iCs/>
    </w:rPr>
  </w:style>
  <w:style w:type="character" w:styleId="Enfasigrassetto">
    <w:name w:val="Strong"/>
    <w:basedOn w:val="Carpredefinitoparagrafo"/>
    <w:uiPriority w:val="22"/>
    <w:qFormat/>
    <w:rsid w:val="009E11D6"/>
    <w:rPr>
      <w:b/>
      <w:bCs/>
    </w:rPr>
  </w:style>
  <w:style w:type="paragraph" w:styleId="Paragrafoelenco">
    <w:name w:val="List Paragraph"/>
    <w:basedOn w:val="Normale"/>
    <w:uiPriority w:val="34"/>
    <w:qFormat/>
    <w:rsid w:val="00FE23DE"/>
    <w:pPr>
      <w:spacing w:before="100" w:beforeAutospacing="1" w:after="100" w:afterAutospacing="1" w:line="240" w:lineRule="auto"/>
    </w:pPr>
    <w:rPr>
      <w:rFonts w:ascii="Calibri" w:hAnsi="Calibri" w:cs="Calibri"/>
      <w:lang w:val="it-IT" w:eastAsia="it-IT"/>
    </w:rPr>
  </w:style>
  <w:style w:type="paragraph" w:customStyle="1" w:styleId="xmsonormal">
    <w:name w:val="x_msonormal"/>
    <w:basedOn w:val="Normale"/>
    <w:rsid w:val="00C5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4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3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1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8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9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ogroup.drive.fastcloud.it/invitations?share=3ca3c41659e287c5a991" TargetMode="External"/><Relationship Id="rId13" Type="http://schemas.openxmlformats.org/officeDocument/2006/relationships/hyperlink" Target="https://echogroup.drive.fastcloud.it/invitations?share=dc2ea4a9148b16bb577d&amp;dl=0" TargetMode="External"/><Relationship Id="rId18" Type="http://schemas.openxmlformats.org/officeDocument/2006/relationships/hyperlink" Target="mailto:bertoni@echogroup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chogroup.drive.fastcloud.it/invitations?share=159fe6e58bfd8e0ba60d" TargetMode="External"/><Relationship Id="rId12" Type="http://schemas.openxmlformats.org/officeDocument/2006/relationships/hyperlink" Target="https://twitter.com/pesarofilmfest" TargetMode="External"/><Relationship Id="rId17" Type="http://schemas.openxmlformats.org/officeDocument/2006/relationships/hyperlink" Target="mailto:menga@echogroup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ollalto@echogroup.it" TargetMode="External"/><Relationship Id="rId20" Type="http://schemas.openxmlformats.org/officeDocument/2006/relationships/hyperlink" Target="mailto:beatriceterenzi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pesarofilmfe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chogroup.drive.fastcloud.it/invitations?share=1e9a58c9bd8af61d15d5&amp;dl=0" TargetMode="External"/><Relationship Id="rId10" Type="http://schemas.openxmlformats.org/officeDocument/2006/relationships/hyperlink" Target="https://www.facebook.com/pesarofilmfest" TargetMode="External"/><Relationship Id="rId19" Type="http://schemas.openxmlformats.org/officeDocument/2006/relationships/hyperlink" Target="mailto:stampa@pesarofilmfestiva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sarofilmfest.it/" TargetMode="External"/><Relationship Id="rId14" Type="http://schemas.openxmlformats.org/officeDocument/2006/relationships/hyperlink" Target="https://youtu.be/2mDu68gzlc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DEPUISET</dc:creator>
  <cp:keywords/>
  <dc:description/>
  <cp:lastModifiedBy>virginia strocchi</cp:lastModifiedBy>
  <cp:revision>3</cp:revision>
  <cp:lastPrinted>2022-06-14T08:25:00Z</cp:lastPrinted>
  <dcterms:created xsi:type="dcterms:W3CDTF">2023-06-24T18:29:00Z</dcterms:created>
  <dcterms:modified xsi:type="dcterms:W3CDTF">2023-06-24T18:31:00Z</dcterms:modified>
</cp:coreProperties>
</file>