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6DFC" w14:textId="3AF632CF" w:rsidR="00A07FF2" w:rsidRPr="00A60D84" w:rsidRDefault="00A07FF2" w:rsidP="53AB2E9B">
      <w:pPr>
        <w:pStyle w:val="Didefault"/>
        <w:rPr>
          <w:rFonts w:asciiTheme="minorHAnsi" w:hAnsiTheme="minorHAnsi" w:cstheme="minorBidi"/>
          <w:b/>
          <w:bCs/>
          <w:sz w:val="36"/>
          <w:szCs w:val="36"/>
          <w:shd w:val="clear" w:color="auto" w:fill="FFFFFF"/>
        </w:rPr>
      </w:pPr>
      <w:r>
        <w:rPr>
          <w:noProof/>
        </w:rPr>
        <w:drawing>
          <wp:inline distT="0" distB="0" distL="0" distR="0" wp14:anchorId="0E5C7D19" wp14:editId="689CB10E">
            <wp:extent cx="1800225" cy="900113"/>
            <wp:effectExtent l="0" t="0" r="0" b="0"/>
            <wp:docPr id="525115248" name="Immagine 52511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225" cy="900113"/>
                    </a:xfrm>
                    <a:prstGeom prst="rect">
                      <a:avLst/>
                    </a:prstGeom>
                  </pic:spPr>
                </pic:pic>
              </a:graphicData>
            </a:graphic>
          </wp:inline>
        </w:drawing>
      </w:r>
      <w:r>
        <w:tab/>
      </w:r>
      <w:r>
        <w:tab/>
      </w:r>
      <w:r>
        <w:tab/>
      </w:r>
      <w:r>
        <w:tab/>
      </w:r>
      <w:r>
        <w:tab/>
      </w:r>
      <w:r>
        <w:tab/>
      </w:r>
      <w:r>
        <w:rPr>
          <w:noProof/>
        </w:rPr>
        <w:drawing>
          <wp:inline distT="0" distB="0" distL="0" distR="0" wp14:anchorId="711B91C8" wp14:editId="02C57BF8">
            <wp:extent cx="754297" cy="809246"/>
            <wp:effectExtent l="0" t="0" r="0" b="0"/>
            <wp:docPr id="1741232946" name="Immagine 174123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97" cy="809246"/>
                    </a:xfrm>
                    <a:prstGeom prst="rect">
                      <a:avLst/>
                    </a:prstGeom>
                  </pic:spPr>
                </pic:pic>
              </a:graphicData>
            </a:graphic>
          </wp:inline>
        </w:drawing>
      </w:r>
    </w:p>
    <w:p w14:paraId="0DB77C37" w14:textId="77777777" w:rsidR="00A80BA6" w:rsidRPr="00A80BA6" w:rsidRDefault="00A80BA6" w:rsidP="715EE634">
      <w:pPr>
        <w:pStyle w:val="Didefault"/>
        <w:jc w:val="center"/>
        <w:rPr>
          <w:rFonts w:asciiTheme="minorHAnsi" w:hAnsiTheme="minorHAnsi" w:cstheme="minorBidi"/>
          <w:b/>
          <w:bCs/>
          <w:sz w:val="12"/>
          <w:szCs w:val="12"/>
          <w:u w:val="single"/>
          <w:shd w:val="clear" w:color="auto" w:fill="FFFFFF"/>
        </w:rPr>
      </w:pPr>
    </w:p>
    <w:p w14:paraId="6AB6EF20" w14:textId="244EE140" w:rsidR="00981BEE" w:rsidRPr="000E336E" w:rsidRDefault="00914D48" w:rsidP="715EE634">
      <w:pPr>
        <w:pStyle w:val="Didefault"/>
        <w:jc w:val="center"/>
        <w:rPr>
          <w:rFonts w:asciiTheme="minorHAnsi" w:hAnsiTheme="minorHAnsi" w:cstheme="minorBidi"/>
          <w:b/>
          <w:bCs/>
          <w:sz w:val="36"/>
          <w:szCs w:val="36"/>
          <w:u w:val="single"/>
        </w:rPr>
      </w:pPr>
      <w:r w:rsidRPr="2F60562C">
        <w:rPr>
          <w:rFonts w:asciiTheme="minorHAnsi" w:hAnsiTheme="minorHAnsi" w:cstheme="minorBidi"/>
          <w:b/>
          <w:bCs/>
          <w:sz w:val="36"/>
          <w:szCs w:val="36"/>
          <w:u w:val="single"/>
          <w:shd w:val="clear" w:color="auto" w:fill="FFFFFF"/>
        </w:rPr>
        <w:t>5</w:t>
      </w:r>
      <w:r w:rsidR="0072143D">
        <w:rPr>
          <w:rFonts w:asciiTheme="minorHAnsi" w:hAnsiTheme="minorHAnsi" w:cstheme="minorBidi"/>
          <w:b/>
          <w:bCs/>
          <w:sz w:val="36"/>
          <w:szCs w:val="36"/>
          <w:u w:val="single"/>
          <w:shd w:val="clear" w:color="auto" w:fill="FFFFFF"/>
        </w:rPr>
        <w:t>9</w:t>
      </w:r>
      <w:r w:rsidRPr="2F60562C">
        <w:rPr>
          <w:rFonts w:asciiTheme="minorHAnsi" w:hAnsiTheme="minorHAnsi" w:cstheme="minorBidi"/>
          <w:b/>
          <w:bCs/>
          <w:sz w:val="36"/>
          <w:szCs w:val="36"/>
          <w:u w:val="single"/>
          <w:shd w:val="clear" w:color="auto" w:fill="FFFFFF"/>
        </w:rPr>
        <w:t xml:space="preserve">° </w:t>
      </w:r>
      <w:r w:rsidR="00096650" w:rsidRPr="2F60562C">
        <w:rPr>
          <w:rFonts w:asciiTheme="minorHAnsi" w:hAnsiTheme="minorHAnsi" w:cstheme="minorBidi"/>
          <w:b/>
          <w:bCs/>
          <w:sz w:val="36"/>
          <w:szCs w:val="36"/>
          <w:u w:val="single"/>
          <w:shd w:val="clear" w:color="auto" w:fill="FFFFFF"/>
        </w:rPr>
        <w:t xml:space="preserve">MOSTRA INTERNAZIONALE </w:t>
      </w:r>
      <w:r w:rsidR="00981BEE" w:rsidRPr="2F60562C">
        <w:rPr>
          <w:rFonts w:asciiTheme="minorHAnsi" w:hAnsiTheme="minorHAnsi" w:cstheme="minorBidi"/>
          <w:b/>
          <w:bCs/>
          <w:sz w:val="36"/>
          <w:szCs w:val="36"/>
          <w:u w:val="single"/>
          <w:shd w:val="clear" w:color="auto" w:fill="FFFFFF"/>
        </w:rPr>
        <w:t xml:space="preserve">DEL NUOVO CINEMA </w:t>
      </w:r>
    </w:p>
    <w:p w14:paraId="145E055D" w14:textId="108E2A65" w:rsidR="00981BEE" w:rsidRDefault="00981BEE" w:rsidP="344E3498">
      <w:pPr>
        <w:pStyle w:val="Didefault"/>
        <w:jc w:val="center"/>
        <w:rPr>
          <w:rFonts w:asciiTheme="minorHAnsi" w:hAnsiTheme="minorHAnsi" w:cstheme="minorBidi"/>
          <w:b/>
          <w:bCs/>
          <w:sz w:val="36"/>
          <w:szCs w:val="36"/>
          <w:u w:val="single"/>
          <w:shd w:val="clear" w:color="auto" w:fill="FFFFFF"/>
        </w:rPr>
      </w:pPr>
      <w:r w:rsidRPr="344E3498">
        <w:rPr>
          <w:rFonts w:asciiTheme="minorHAnsi" w:hAnsiTheme="minorHAnsi" w:cstheme="minorBidi"/>
          <w:b/>
          <w:bCs/>
          <w:sz w:val="36"/>
          <w:szCs w:val="36"/>
          <w:u w:val="single"/>
          <w:shd w:val="clear" w:color="auto" w:fill="FFFFFF"/>
        </w:rPr>
        <w:t xml:space="preserve"> PESARO </w:t>
      </w:r>
      <w:r w:rsidR="0095353F" w:rsidRPr="344E3498">
        <w:rPr>
          <w:rFonts w:asciiTheme="minorHAnsi" w:hAnsiTheme="minorHAnsi" w:cstheme="minorBidi"/>
          <w:b/>
          <w:bCs/>
          <w:sz w:val="36"/>
          <w:szCs w:val="36"/>
          <w:u w:val="single"/>
          <w:shd w:val="clear" w:color="auto" w:fill="FFFFFF"/>
        </w:rPr>
        <w:t xml:space="preserve"> </w:t>
      </w:r>
      <w:r w:rsidRPr="344E3498">
        <w:rPr>
          <w:rFonts w:asciiTheme="minorHAnsi" w:hAnsiTheme="minorHAnsi" w:cstheme="minorBidi"/>
          <w:b/>
          <w:bCs/>
          <w:sz w:val="36"/>
          <w:szCs w:val="36"/>
          <w:u w:val="single"/>
          <w:shd w:val="clear" w:color="auto" w:fill="FFFFFF"/>
        </w:rPr>
        <w:t>1</w:t>
      </w:r>
      <w:r w:rsidR="0072143D" w:rsidRPr="344E3498">
        <w:rPr>
          <w:rFonts w:asciiTheme="minorHAnsi" w:hAnsiTheme="minorHAnsi" w:cstheme="minorBidi"/>
          <w:b/>
          <w:bCs/>
          <w:sz w:val="36"/>
          <w:szCs w:val="36"/>
          <w:u w:val="single"/>
          <w:shd w:val="clear" w:color="auto" w:fill="FFFFFF"/>
        </w:rPr>
        <w:t>7</w:t>
      </w:r>
      <w:r w:rsidRPr="344E3498">
        <w:rPr>
          <w:rFonts w:asciiTheme="minorHAnsi" w:hAnsiTheme="minorHAnsi" w:cstheme="minorBidi"/>
          <w:b/>
          <w:bCs/>
          <w:sz w:val="36"/>
          <w:szCs w:val="36"/>
          <w:u w:val="single"/>
          <w:shd w:val="clear" w:color="auto" w:fill="FFFFFF"/>
        </w:rPr>
        <w:t xml:space="preserve"> -</w:t>
      </w:r>
      <w:r w:rsidR="0095353F" w:rsidRPr="344E3498">
        <w:rPr>
          <w:rFonts w:asciiTheme="minorHAnsi" w:hAnsiTheme="minorHAnsi" w:cstheme="minorBidi"/>
          <w:b/>
          <w:bCs/>
          <w:sz w:val="36"/>
          <w:szCs w:val="36"/>
          <w:u w:val="single"/>
          <w:shd w:val="clear" w:color="auto" w:fill="FFFFFF"/>
        </w:rPr>
        <w:t xml:space="preserve"> </w:t>
      </w:r>
      <w:r w:rsidRPr="344E3498">
        <w:rPr>
          <w:rFonts w:asciiTheme="minorHAnsi" w:hAnsiTheme="minorHAnsi" w:cstheme="minorBidi"/>
          <w:b/>
          <w:bCs/>
          <w:sz w:val="36"/>
          <w:szCs w:val="36"/>
          <w:u w:val="single"/>
          <w:shd w:val="clear" w:color="auto" w:fill="FFFFFF"/>
        </w:rPr>
        <w:t>2</w:t>
      </w:r>
      <w:r w:rsidR="0072143D" w:rsidRPr="344E3498">
        <w:rPr>
          <w:rFonts w:asciiTheme="minorHAnsi" w:hAnsiTheme="minorHAnsi" w:cstheme="minorBidi"/>
          <w:b/>
          <w:bCs/>
          <w:sz w:val="36"/>
          <w:szCs w:val="36"/>
          <w:u w:val="single"/>
          <w:shd w:val="clear" w:color="auto" w:fill="FFFFFF"/>
        </w:rPr>
        <w:t>4</w:t>
      </w:r>
      <w:r w:rsidRPr="344E3498">
        <w:rPr>
          <w:rFonts w:asciiTheme="minorHAnsi" w:hAnsiTheme="minorHAnsi" w:cstheme="minorBidi"/>
          <w:b/>
          <w:bCs/>
          <w:sz w:val="36"/>
          <w:szCs w:val="36"/>
          <w:u w:val="single"/>
          <w:shd w:val="clear" w:color="auto" w:fill="FFFFFF"/>
        </w:rPr>
        <w:t xml:space="preserve"> GIUGNO</w:t>
      </w:r>
      <w:r w:rsidR="00914D48" w:rsidRPr="344E3498">
        <w:rPr>
          <w:rFonts w:asciiTheme="minorHAnsi" w:hAnsiTheme="minorHAnsi" w:cstheme="minorBidi"/>
          <w:b/>
          <w:bCs/>
          <w:sz w:val="36"/>
          <w:szCs w:val="36"/>
          <w:u w:val="single"/>
          <w:shd w:val="clear" w:color="auto" w:fill="FFFFFF"/>
        </w:rPr>
        <w:t xml:space="preserve"> 202</w:t>
      </w:r>
      <w:r w:rsidR="0072143D" w:rsidRPr="344E3498">
        <w:rPr>
          <w:rFonts w:asciiTheme="minorHAnsi" w:hAnsiTheme="minorHAnsi" w:cstheme="minorBidi"/>
          <w:b/>
          <w:bCs/>
          <w:sz w:val="36"/>
          <w:szCs w:val="36"/>
          <w:u w:val="single"/>
          <w:shd w:val="clear" w:color="auto" w:fill="FFFFFF"/>
        </w:rPr>
        <w:t>3</w:t>
      </w:r>
      <w:r w:rsidRPr="344E3498">
        <w:rPr>
          <w:rFonts w:asciiTheme="minorHAnsi" w:hAnsiTheme="minorHAnsi" w:cstheme="minorBidi"/>
          <w:b/>
          <w:bCs/>
          <w:sz w:val="36"/>
          <w:szCs w:val="36"/>
          <w:u w:val="single"/>
          <w:shd w:val="clear" w:color="auto" w:fill="FFFFFF"/>
        </w:rPr>
        <w:t xml:space="preserve"> </w:t>
      </w:r>
    </w:p>
    <w:p w14:paraId="2A05C694" w14:textId="19C6B06E" w:rsidR="344E3498" w:rsidRPr="00147705" w:rsidRDefault="70E8826C" w:rsidP="70E8826C">
      <w:pPr>
        <w:pStyle w:val="Didefault"/>
        <w:jc w:val="center"/>
        <w:rPr>
          <w:rFonts w:asciiTheme="minorHAnsi" w:hAnsiTheme="minorHAnsi" w:cstheme="minorBidi"/>
          <w:b/>
          <w:bCs/>
          <w:sz w:val="40"/>
          <w:szCs w:val="40"/>
          <w:u w:val="single"/>
        </w:rPr>
      </w:pPr>
      <w:r w:rsidRPr="00147705">
        <w:rPr>
          <w:rFonts w:asciiTheme="minorHAnsi" w:hAnsiTheme="minorHAnsi" w:cstheme="minorBidi"/>
          <w:b/>
          <w:bCs/>
          <w:sz w:val="40"/>
          <w:szCs w:val="40"/>
          <w:u w:val="single"/>
        </w:rPr>
        <w:t>IL PROGRAMMA DEFINITIVO</w:t>
      </w:r>
    </w:p>
    <w:p w14:paraId="7AA50418" w14:textId="224A0D52" w:rsidR="00B95682" w:rsidRDefault="00B95682" w:rsidP="009561D3">
      <w:pPr>
        <w:pStyle w:val="Didefault"/>
        <w:rPr>
          <w:rFonts w:asciiTheme="minorHAnsi" w:hAnsiTheme="minorHAnsi" w:cstheme="minorBidi"/>
          <w:b/>
          <w:bCs/>
          <w:sz w:val="16"/>
          <w:szCs w:val="16"/>
          <w:u w:val="single"/>
          <w:shd w:val="clear" w:color="auto" w:fill="FFFFFF"/>
        </w:rPr>
      </w:pPr>
    </w:p>
    <w:p w14:paraId="2782607B" w14:textId="77777777" w:rsidR="00B95682" w:rsidRPr="001E39E7" w:rsidRDefault="00B95682" w:rsidP="002904D6">
      <w:pPr>
        <w:pStyle w:val="Didefault"/>
        <w:jc w:val="center"/>
        <w:rPr>
          <w:rFonts w:asciiTheme="minorHAnsi" w:hAnsiTheme="minorHAnsi" w:cstheme="minorBidi"/>
          <w:b/>
          <w:bCs/>
          <w:sz w:val="12"/>
          <w:szCs w:val="12"/>
          <w:u w:val="single"/>
          <w:shd w:val="clear" w:color="auto" w:fill="FFFFFF"/>
        </w:rPr>
      </w:pPr>
    </w:p>
    <w:p w14:paraId="36443233" w14:textId="02FEC976" w:rsidR="00B95682" w:rsidRDefault="00B95682" w:rsidP="70E8826C">
      <w:pPr>
        <w:pStyle w:val="Didefault"/>
        <w:jc w:val="center"/>
        <w:rPr>
          <w:rFonts w:asciiTheme="minorHAnsi" w:hAnsiTheme="minorHAnsi" w:cstheme="minorBidi"/>
          <w:b/>
          <w:bCs/>
          <w:i/>
          <w:iCs/>
          <w:sz w:val="32"/>
          <w:szCs w:val="32"/>
          <w:u w:val="single"/>
        </w:rPr>
      </w:pPr>
      <w:r w:rsidRPr="70E8826C">
        <w:rPr>
          <w:rFonts w:asciiTheme="minorHAnsi" w:hAnsiTheme="minorHAnsi" w:cstheme="minorBidi"/>
          <w:b/>
          <w:bCs/>
          <w:i/>
          <w:iCs/>
          <w:sz w:val="32"/>
          <w:szCs w:val="32"/>
          <w:u w:val="single"/>
          <w:shd w:val="clear" w:color="auto" w:fill="FFFFFF"/>
        </w:rPr>
        <w:t xml:space="preserve">Il Premio Oscar® Giuseppe Tornatore, </w:t>
      </w:r>
      <w:r w:rsidR="002904D6" w:rsidRPr="70E8826C">
        <w:rPr>
          <w:rFonts w:asciiTheme="minorHAnsi" w:hAnsiTheme="minorHAnsi" w:cstheme="minorBidi"/>
          <w:b/>
          <w:bCs/>
          <w:i/>
          <w:iCs/>
          <w:sz w:val="32"/>
          <w:szCs w:val="32"/>
          <w:u w:val="single"/>
          <w:shd w:val="clear" w:color="auto" w:fill="FFFFFF"/>
        </w:rPr>
        <w:t>l’apertura con Flashdance, Carlo Verdone, Dante Ferretti</w:t>
      </w:r>
      <w:r w:rsidR="00C844AE" w:rsidRPr="70E8826C">
        <w:rPr>
          <w:rFonts w:asciiTheme="minorHAnsi" w:hAnsiTheme="minorHAnsi" w:cstheme="minorBidi"/>
          <w:b/>
          <w:bCs/>
          <w:i/>
          <w:iCs/>
          <w:sz w:val="32"/>
          <w:szCs w:val="32"/>
          <w:u w:val="single"/>
          <w:shd w:val="clear" w:color="auto" w:fill="FFFFFF"/>
        </w:rPr>
        <w:t xml:space="preserve">, </w:t>
      </w:r>
      <w:r w:rsidR="00FC7548" w:rsidRPr="70E8826C">
        <w:rPr>
          <w:rFonts w:asciiTheme="minorHAnsi" w:hAnsiTheme="minorHAnsi" w:cstheme="minorBidi"/>
          <w:b/>
          <w:bCs/>
          <w:i/>
          <w:iCs/>
          <w:sz w:val="32"/>
          <w:szCs w:val="32"/>
          <w:u w:val="single"/>
          <w:shd w:val="clear" w:color="auto" w:fill="FFFFFF"/>
        </w:rPr>
        <w:t>tre</w:t>
      </w:r>
      <w:r w:rsidR="00EE114D" w:rsidRPr="70E8826C">
        <w:rPr>
          <w:rFonts w:asciiTheme="minorHAnsi" w:hAnsiTheme="minorHAnsi" w:cstheme="minorBidi"/>
          <w:b/>
          <w:bCs/>
          <w:i/>
          <w:iCs/>
          <w:sz w:val="32"/>
          <w:szCs w:val="32"/>
          <w:u w:val="single"/>
          <w:shd w:val="clear" w:color="auto" w:fill="FFFFFF"/>
        </w:rPr>
        <w:t xml:space="preserve"> film italiani</w:t>
      </w:r>
      <w:r w:rsidR="00840A78" w:rsidRPr="70E8826C">
        <w:rPr>
          <w:rFonts w:asciiTheme="minorHAnsi" w:hAnsiTheme="minorHAnsi" w:cstheme="minorBidi"/>
          <w:b/>
          <w:bCs/>
          <w:i/>
          <w:iCs/>
          <w:sz w:val="32"/>
          <w:szCs w:val="32"/>
          <w:u w:val="single"/>
          <w:shd w:val="clear" w:color="auto" w:fill="FFFFFF"/>
        </w:rPr>
        <w:t xml:space="preserve"> in anteprima mondiale</w:t>
      </w:r>
      <w:r w:rsidR="00C844AE" w:rsidRPr="70E8826C">
        <w:rPr>
          <w:rFonts w:asciiTheme="minorHAnsi" w:hAnsiTheme="minorHAnsi" w:cstheme="minorBidi"/>
          <w:b/>
          <w:bCs/>
          <w:i/>
          <w:iCs/>
          <w:sz w:val="32"/>
          <w:szCs w:val="32"/>
          <w:u w:val="single"/>
          <w:shd w:val="clear" w:color="auto" w:fill="FFFFFF"/>
        </w:rPr>
        <w:t xml:space="preserve">, </w:t>
      </w:r>
      <w:r w:rsidR="00840A78" w:rsidRPr="70E8826C">
        <w:rPr>
          <w:rFonts w:asciiTheme="minorHAnsi" w:hAnsiTheme="minorHAnsi" w:cstheme="minorBidi"/>
          <w:b/>
          <w:bCs/>
          <w:i/>
          <w:iCs/>
          <w:sz w:val="32"/>
          <w:szCs w:val="32"/>
          <w:u w:val="single"/>
          <w:shd w:val="clear" w:color="auto" w:fill="FFFFFF"/>
        </w:rPr>
        <w:t xml:space="preserve">spazio al cinema sperimentale argentino e </w:t>
      </w:r>
      <w:r w:rsidR="239D1849" w:rsidRPr="70E8826C">
        <w:rPr>
          <w:rFonts w:asciiTheme="minorHAnsi" w:hAnsiTheme="minorHAnsi" w:cstheme="minorBidi"/>
          <w:b/>
          <w:bCs/>
          <w:i/>
          <w:iCs/>
          <w:sz w:val="32"/>
          <w:szCs w:val="32"/>
          <w:u w:val="single"/>
        </w:rPr>
        <w:t>a quello di due registe internazionali, la tedesca Milena Gierke e l’anglo-palestinese Rosalind Nashashibi per uno sguardo sul mondo in equilibrio tra passato, presente e futuro</w:t>
      </w:r>
      <w:r w:rsidR="009B77FE">
        <w:rPr>
          <w:rFonts w:asciiTheme="minorHAnsi" w:hAnsiTheme="minorHAnsi" w:cstheme="minorBidi"/>
          <w:b/>
          <w:bCs/>
          <w:i/>
          <w:iCs/>
          <w:sz w:val="32"/>
          <w:szCs w:val="32"/>
          <w:u w:val="single"/>
        </w:rPr>
        <w:t>.</w:t>
      </w:r>
    </w:p>
    <w:p w14:paraId="6009F035" w14:textId="0C921CA2" w:rsidR="009B77FE" w:rsidRPr="009B77FE" w:rsidRDefault="009B77FE" w:rsidP="70E8826C">
      <w:pPr>
        <w:pStyle w:val="Didefault"/>
        <w:jc w:val="center"/>
        <w:rPr>
          <w:rFonts w:asciiTheme="minorHAnsi" w:hAnsiTheme="minorHAnsi" w:cstheme="minorHAnsi"/>
          <w:b/>
          <w:bCs/>
          <w:i/>
          <w:iCs/>
          <w:sz w:val="32"/>
          <w:szCs w:val="32"/>
          <w:u w:val="single"/>
        </w:rPr>
      </w:pPr>
      <w:r w:rsidRPr="009B77FE">
        <w:rPr>
          <w:rFonts w:asciiTheme="minorHAnsi" w:hAnsiTheme="minorHAnsi" w:cstheme="minorHAnsi"/>
          <w:b/>
          <w:bCs/>
          <w:i/>
          <w:iCs/>
          <w:sz w:val="32"/>
          <w:szCs w:val="32"/>
          <w:u w:val="single"/>
        </w:rPr>
        <w:t>In viaggio verso PESARO 2024 CAPITALE ITALIANA DELLA CULTURA.</w:t>
      </w:r>
    </w:p>
    <w:p w14:paraId="516B41A6" w14:textId="77777777" w:rsidR="00156F02" w:rsidRDefault="00156F02" w:rsidP="70E8826C">
      <w:pPr>
        <w:pStyle w:val="Didefault"/>
        <w:jc w:val="center"/>
        <w:rPr>
          <w:rFonts w:asciiTheme="minorHAnsi" w:hAnsiTheme="minorHAnsi" w:cstheme="minorBidi"/>
          <w:b/>
          <w:bCs/>
          <w:i/>
          <w:iCs/>
          <w:sz w:val="32"/>
          <w:szCs w:val="32"/>
          <w:u w:val="single"/>
        </w:rPr>
      </w:pPr>
    </w:p>
    <w:p w14:paraId="6C0CF92F" w14:textId="77777777" w:rsidR="00156F02" w:rsidRPr="00FD76BB" w:rsidRDefault="00156F02" w:rsidP="00156F02">
      <w:pPr>
        <w:pStyle w:val="xmsonormal"/>
        <w:shd w:val="clear" w:color="auto" w:fill="FFFFFF"/>
        <w:spacing w:before="0" w:beforeAutospacing="0" w:after="0" w:afterAutospacing="0" w:line="330" w:lineRule="atLeast"/>
        <w:jc w:val="center"/>
        <w:rPr>
          <w:rFonts w:ascii="Calibri" w:hAnsi="Calibri" w:cs="Calibri"/>
          <w:color w:val="242424"/>
          <w:sz w:val="28"/>
          <w:szCs w:val="28"/>
        </w:rPr>
      </w:pPr>
      <w:r w:rsidRPr="00FD76BB">
        <w:rPr>
          <w:rFonts w:ascii="Calibri" w:hAnsi="Calibri" w:cs="Calibri"/>
          <w:b/>
          <w:bCs/>
          <w:color w:val="000000"/>
          <w:sz w:val="28"/>
          <w:szCs w:val="28"/>
          <w:bdr w:val="none" w:sz="0" w:space="0" w:color="auto" w:frame="1"/>
        </w:rPr>
        <w:t>PESARO FILM FESTIVAL 2023 – CARTELLA STAMPA</w:t>
      </w:r>
    </w:p>
    <w:p w14:paraId="48C0654D" w14:textId="77777777" w:rsidR="00156F02" w:rsidRPr="00147705" w:rsidRDefault="00000000" w:rsidP="00156F02">
      <w:pPr>
        <w:pStyle w:val="xmsonormal"/>
        <w:shd w:val="clear" w:color="auto" w:fill="FFFFFF"/>
        <w:spacing w:before="0" w:beforeAutospacing="0" w:after="0" w:afterAutospacing="0" w:line="330" w:lineRule="atLeast"/>
        <w:jc w:val="center"/>
        <w:rPr>
          <w:rFonts w:ascii="Calibri" w:hAnsi="Calibri" w:cs="Calibri"/>
          <w:color w:val="242424"/>
        </w:rPr>
      </w:pPr>
      <w:hyperlink r:id="rId9" w:history="1">
        <w:r w:rsidR="00156F02" w:rsidRPr="00147705">
          <w:rPr>
            <w:rStyle w:val="Collegamentoipertestuale"/>
            <w:rFonts w:ascii="Calibri" w:hAnsi="Calibri" w:cs="Calibri"/>
            <w:b/>
            <w:bCs/>
            <w:bdr w:val="none" w:sz="0" w:space="0" w:color="auto" w:frame="1"/>
          </w:rPr>
          <w:t>https://echogroup.drive.fastcloud.it/invitations?share=3ca3c41659e287c5a991</w:t>
        </w:r>
      </w:hyperlink>
    </w:p>
    <w:p w14:paraId="2FEE9193" w14:textId="77777777" w:rsidR="00156F02" w:rsidRPr="00156F02" w:rsidRDefault="00156F02" w:rsidP="70E8826C">
      <w:pPr>
        <w:pStyle w:val="Didefault"/>
        <w:jc w:val="center"/>
        <w:rPr>
          <w:rFonts w:asciiTheme="minorHAnsi" w:hAnsiTheme="minorHAnsi" w:cstheme="minorBidi"/>
          <w:b/>
          <w:bCs/>
          <w:i/>
          <w:iCs/>
          <w:sz w:val="14"/>
          <w:szCs w:val="14"/>
          <w:u w:val="single"/>
        </w:rPr>
      </w:pPr>
    </w:p>
    <w:p w14:paraId="7B1244E2" w14:textId="77777777" w:rsidR="002F5F90" w:rsidRDefault="002F5F90" w:rsidP="239D1849">
      <w:pPr>
        <w:pStyle w:val="Didefault"/>
        <w:jc w:val="center"/>
        <w:rPr>
          <w:rFonts w:asciiTheme="minorHAnsi" w:hAnsiTheme="minorHAnsi" w:cstheme="minorBidi"/>
          <w:b/>
          <w:bCs/>
          <w:i/>
          <w:iCs/>
          <w:sz w:val="32"/>
          <w:szCs w:val="32"/>
          <w:u w:val="single"/>
        </w:rPr>
      </w:pPr>
    </w:p>
    <w:p w14:paraId="126D6484" w14:textId="0BCE7651" w:rsidR="00151977" w:rsidRPr="002F5F90" w:rsidRDefault="002F5F90" w:rsidP="239D1849">
      <w:pPr>
        <w:pStyle w:val="Didefault"/>
        <w:spacing w:line="360" w:lineRule="auto"/>
        <w:rPr>
          <w:rFonts w:asciiTheme="minorHAnsi" w:hAnsiTheme="minorHAnsi" w:cstheme="minorHAnsi"/>
          <w:b/>
          <w:bCs/>
          <w:sz w:val="8"/>
          <w:szCs w:val="8"/>
          <w:shd w:val="clear" w:color="auto" w:fill="FFFFFF"/>
        </w:rPr>
      </w:pPr>
      <w:r w:rsidRPr="002F5F90">
        <w:rPr>
          <w:rFonts w:asciiTheme="minorHAnsi" w:hAnsiTheme="minorHAnsi" w:cstheme="minorBidi"/>
          <w:b/>
          <w:bCs/>
          <w:shd w:val="clear" w:color="auto" w:fill="FFFFFF"/>
        </w:rPr>
        <w:t>La</w:t>
      </w:r>
      <w:r w:rsidR="002F3324" w:rsidRPr="002F5F90">
        <w:rPr>
          <w:rFonts w:asciiTheme="minorHAnsi" w:hAnsiTheme="minorHAnsi" w:cstheme="minorBidi"/>
          <w:b/>
          <w:bCs/>
          <w:shd w:val="clear" w:color="auto" w:fill="FFFFFF"/>
        </w:rPr>
        <w:t xml:space="preserve"> </w:t>
      </w:r>
      <w:r w:rsidR="002F3324" w:rsidRPr="239D1849">
        <w:rPr>
          <w:rFonts w:asciiTheme="minorHAnsi" w:hAnsiTheme="minorHAnsi" w:cstheme="minorBidi"/>
          <w:b/>
          <w:bCs/>
          <w:shd w:val="clear" w:color="auto" w:fill="FFFFFF"/>
        </w:rPr>
        <w:t>59esima edizione della Mostra Internazionale del Nuovo Cinema</w:t>
      </w:r>
      <w:r w:rsidR="002F3324" w:rsidRPr="239D1849">
        <w:rPr>
          <w:rFonts w:asciiTheme="minorHAnsi" w:hAnsiTheme="minorHAnsi" w:cstheme="minorBidi"/>
          <w:shd w:val="clear" w:color="auto" w:fill="FFFFFF"/>
        </w:rPr>
        <w:t xml:space="preserve"> si terrà a Pesaro dal </w:t>
      </w:r>
      <w:r w:rsidR="002F3324" w:rsidRPr="239D1849">
        <w:rPr>
          <w:rFonts w:asciiTheme="minorHAnsi" w:hAnsiTheme="minorHAnsi" w:cstheme="minorBidi"/>
          <w:b/>
          <w:bCs/>
          <w:shd w:val="clear" w:color="auto" w:fill="FFFFFF"/>
        </w:rPr>
        <w:t xml:space="preserve">17 al 24 giugno 2023 </w:t>
      </w:r>
      <w:r w:rsidR="002F3324" w:rsidRPr="239D1849">
        <w:rPr>
          <w:rFonts w:asciiTheme="minorHAnsi" w:hAnsiTheme="minorHAnsi" w:cstheme="minorBidi"/>
          <w:shd w:val="clear" w:color="auto" w:fill="FFFFFF"/>
        </w:rPr>
        <w:t>con il contributo del</w:t>
      </w:r>
      <w:r w:rsidR="002F3324" w:rsidRPr="239D1849">
        <w:rPr>
          <w:rFonts w:asciiTheme="minorHAnsi" w:hAnsiTheme="minorHAnsi" w:cstheme="minorBidi"/>
          <w:b/>
          <w:bCs/>
          <w:shd w:val="clear" w:color="auto" w:fill="FFFFFF"/>
        </w:rPr>
        <w:t xml:space="preserve"> Ministero della Cultura – Direzione Generale Cinema e Audiovisivo, della Regione Marche</w:t>
      </w:r>
      <w:r w:rsidR="00977A13">
        <w:rPr>
          <w:rFonts w:asciiTheme="minorHAnsi" w:hAnsiTheme="minorHAnsi" w:cstheme="minorBidi"/>
          <w:b/>
          <w:bCs/>
          <w:shd w:val="clear" w:color="auto" w:fill="FFFFFF"/>
        </w:rPr>
        <w:t xml:space="preserve"> e del Comune di Pesaro, </w:t>
      </w:r>
      <w:r w:rsidR="00977A13" w:rsidRPr="00977A13">
        <w:rPr>
          <w:rFonts w:asciiTheme="minorHAnsi" w:hAnsiTheme="minorHAnsi" w:cstheme="minorBidi"/>
          <w:shd w:val="clear" w:color="auto" w:fill="FFFFFF"/>
        </w:rPr>
        <w:t>il cui sindaco Matteo Ricci dichiara:</w:t>
      </w:r>
      <w:r w:rsidR="00977A13">
        <w:rPr>
          <w:rFonts w:asciiTheme="minorHAnsi" w:hAnsiTheme="minorHAnsi" w:cstheme="minorBidi"/>
          <w:b/>
          <w:bCs/>
          <w:shd w:val="clear" w:color="auto" w:fill="FFFFFF"/>
        </w:rPr>
        <w:t xml:space="preserve"> </w:t>
      </w:r>
      <w:r w:rsidR="00977A13" w:rsidRPr="00977A13">
        <w:rPr>
          <w:rFonts w:asciiTheme="minorHAnsi" w:hAnsiTheme="minorHAnsi" w:cstheme="minorBidi"/>
          <w:b/>
          <w:bCs/>
          <w:i/>
          <w:iCs/>
          <w:shd w:val="clear" w:color="auto" w:fill="FFFFFF"/>
        </w:rPr>
        <w:t>“</w:t>
      </w:r>
      <w:r w:rsidR="00977A13" w:rsidRPr="00977A13">
        <w:rPr>
          <w:rFonts w:asciiTheme="minorHAnsi" w:hAnsiTheme="minorHAnsi" w:cstheme="minorBidi"/>
          <w:i/>
          <w:iCs/>
        </w:rPr>
        <w:t xml:space="preserve">Pesaro si prepara a vivere una stagione ricca di eventi di carattere nazionale e internazionale. Una vera e propria “Estate da Capitale”, che ci proietta </w:t>
      </w:r>
      <w:r w:rsidR="00B215E5">
        <w:rPr>
          <w:rFonts w:asciiTheme="minorHAnsi" w:hAnsiTheme="minorHAnsi" w:cstheme="minorBidi"/>
          <w:i/>
          <w:iCs/>
        </w:rPr>
        <w:t xml:space="preserve">verso </w:t>
      </w:r>
      <w:r w:rsidR="00977A13" w:rsidRPr="00977A13">
        <w:rPr>
          <w:rFonts w:asciiTheme="minorHAnsi" w:hAnsiTheme="minorHAnsi" w:cstheme="minorBidi"/>
          <w:i/>
          <w:iCs/>
        </w:rPr>
        <w:t>Pesaro</w:t>
      </w:r>
      <w:r w:rsidR="00977A13" w:rsidRPr="00977A13">
        <w:rPr>
          <w:rFonts w:asciiTheme="minorHAnsi" w:hAnsiTheme="minorHAnsi" w:cstheme="minorBidi"/>
          <w:i/>
          <w:iCs/>
        </w:rPr>
        <w:t xml:space="preserve"> 2024, Capitale italiana della Cultura</w:t>
      </w:r>
      <w:r w:rsidR="00977A13" w:rsidRPr="00977A13">
        <w:rPr>
          <w:rFonts w:asciiTheme="minorHAnsi" w:hAnsiTheme="minorHAnsi" w:cstheme="minorBidi"/>
          <w:i/>
          <w:iCs/>
        </w:rPr>
        <w:t>”</w:t>
      </w:r>
      <w:r w:rsidR="002F3324" w:rsidRPr="00977A13">
        <w:rPr>
          <w:rFonts w:asciiTheme="minorHAnsi" w:hAnsiTheme="minorHAnsi" w:cstheme="minorBidi"/>
          <w:b/>
          <w:bCs/>
          <w:i/>
          <w:iCs/>
          <w:shd w:val="clear" w:color="auto" w:fill="FFFFFF"/>
        </w:rPr>
        <w:t xml:space="preserve">. </w:t>
      </w:r>
    </w:p>
    <w:p w14:paraId="6D8645CD" w14:textId="0CCD0B12" w:rsidR="0072143D" w:rsidRPr="0072143D" w:rsidRDefault="00151977" w:rsidP="239D1849">
      <w:pPr>
        <w:pStyle w:val="Didefault"/>
        <w:spacing w:line="360" w:lineRule="auto"/>
        <w:rPr>
          <w:rFonts w:asciiTheme="minorHAnsi" w:hAnsiTheme="minorHAnsi" w:cstheme="minorBidi"/>
          <w:shd w:val="clear" w:color="auto" w:fill="FFFFFF"/>
        </w:rPr>
      </w:pPr>
      <w:r w:rsidRPr="239D1849">
        <w:rPr>
          <w:rFonts w:asciiTheme="minorHAnsi" w:hAnsiTheme="minorHAnsi" w:cstheme="minorBidi"/>
          <w:shd w:val="clear" w:color="auto" w:fill="FFFFFF"/>
        </w:rPr>
        <w:t xml:space="preserve">Il </w:t>
      </w:r>
      <w:r w:rsidRPr="239D1849">
        <w:rPr>
          <w:rFonts w:asciiTheme="minorHAnsi" w:hAnsiTheme="minorHAnsi" w:cstheme="minorBidi"/>
          <w:b/>
          <w:bCs/>
          <w:shd w:val="clear" w:color="auto" w:fill="FFFFFF"/>
        </w:rPr>
        <w:t>concorso internazionale</w:t>
      </w:r>
      <w:r w:rsidRPr="239D1849">
        <w:rPr>
          <w:rFonts w:asciiTheme="minorHAnsi" w:hAnsiTheme="minorHAnsi" w:cstheme="minorBidi"/>
          <w:shd w:val="clear" w:color="auto" w:fill="FFFFFF"/>
        </w:rPr>
        <w:t xml:space="preserve"> del festival</w:t>
      </w:r>
      <w:r w:rsidR="00BF2249" w:rsidRPr="239D1849">
        <w:rPr>
          <w:rFonts w:asciiTheme="minorHAnsi" w:hAnsiTheme="minorHAnsi" w:cstheme="minorBidi"/>
          <w:shd w:val="clear" w:color="auto" w:fill="FFFFFF"/>
        </w:rPr>
        <w:t xml:space="preserve"> </w:t>
      </w:r>
      <w:r w:rsidR="002F3324" w:rsidRPr="239D1849">
        <w:rPr>
          <w:rFonts w:asciiTheme="minorHAnsi" w:hAnsiTheme="minorHAnsi" w:cstheme="minorBidi"/>
          <w:shd w:val="clear" w:color="auto" w:fill="FFFFFF"/>
        </w:rPr>
        <w:t xml:space="preserve">diretto da </w:t>
      </w:r>
      <w:r w:rsidR="002F3324" w:rsidRPr="239D1849">
        <w:rPr>
          <w:rFonts w:asciiTheme="minorHAnsi" w:hAnsiTheme="minorHAnsi" w:cstheme="minorBidi"/>
          <w:b/>
          <w:bCs/>
          <w:shd w:val="clear" w:color="auto" w:fill="FFFFFF"/>
        </w:rPr>
        <w:t>Pedro Armocida</w:t>
      </w:r>
      <w:r w:rsidR="00BF2249" w:rsidRPr="239D1849">
        <w:rPr>
          <w:rFonts w:asciiTheme="minorHAnsi" w:hAnsiTheme="minorHAnsi" w:cstheme="minorBidi"/>
          <w:shd w:val="clear" w:color="auto" w:fill="FFFFFF"/>
        </w:rPr>
        <w:t xml:space="preserve">, </w:t>
      </w:r>
      <w:r w:rsidR="002F3324" w:rsidRPr="239D1849">
        <w:rPr>
          <w:rFonts w:asciiTheme="minorHAnsi" w:hAnsiTheme="minorHAnsi" w:cstheme="minorBidi"/>
          <w:shd w:val="clear" w:color="auto" w:fill="FFFFFF"/>
        </w:rPr>
        <w:t xml:space="preserve">è </w:t>
      </w:r>
      <w:r w:rsidRPr="239D1849">
        <w:rPr>
          <w:rFonts w:asciiTheme="minorHAnsi" w:hAnsiTheme="minorHAnsi" w:cstheme="minorBidi"/>
          <w:shd w:val="clear" w:color="auto" w:fill="FFFFFF"/>
        </w:rPr>
        <w:t xml:space="preserve">un caso quasi unico </w:t>
      </w:r>
      <w:r w:rsidR="00BF2249" w:rsidRPr="239D1849">
        <w:rPr>
          <w:rFonts w:asciiTheme="minorHAnsi" w:hAnsiTheme="minorHAnsi" w:cstheme="minorBidi"/>
          <w:shd w:val="clear" w:color="auto" w:fill="FFFFFF"/>
        </w:rPr>
        <w:t>poiché è aperto a tutti i formati e a tutti i registi, senza barriere d’età, di durata, di ‘genere’, pienamente votato alla ricerca del ‘nuovo’ cinema</w:t>
      </w:r>
      <w:r w:rsidR="003E279E" w:rsidRPr="239D1849">
        <w:rPr>
          <w:rFonts w:asciiTheme="minorHAnsi" w:hAnsiTheme="minorHAnsi" w:cstheme="minorBidi"/>
          <w:shd w:val="clear" w:color="auto" w:fill="FFFFFF"/>
        </w:rPr>
        <w:t xml:space="preserve"> e</w:t>
      </w:r>
      <w:r w:rsidR="00BF2249" w:rsidRPr="239D1849">
        <w:rPr>
          <w:rFonts w:asciiTheme="minorHAnsi" w:hAnsiTheme="minorHAnsi" w:cstheme="minorBidi"/>
          <w:shd w:val="clear" w:color="auto" w:fill="FFFFFF"/>
        </w:rPr>
        <w:t xml:space="preserve"> in una posizione di </w:t>
      </w:r>
      <w:r w:rsidR="0072143D" w:rsidRPr="239D1849">
        <w:rPr>
          <w:rFonts w:asciiTheme="minorHAnsi" w:hAnsiTheme="minorHAnsi" w:cstheme="minorBidi"/>
          <w:shd w:val="clear" w:color="auto" w:fill="FFFFFF"/>
        </w:rPr>
        <w:t>avanscoperta dei</w:t>
      </w:r>
      <w:r w:rsidR="00BF2249" w:rsidRPr="239D1849">
        <w:rPr>
          <w:rFonts w:asciiTheme="minorHAnsi" w:hAnsiTheme="minorHAnsi" w:cstheme="minorBidi"/>
          <w:shd w:val="clear" w:color="auto" w:fill="FFFFFF"/>
        </w:rPr>
        <w:t xml:space="preserve"> </w:t>
      </w:r>
      <w:r w:rsidR="0072143D" w:rsidRPr="239D1849">
        <w:rPr>
          <w:rFonts w:asciiTheme="minorHAnsi" w:hAnsiTheme="minorHAnsi" w:cstheme="minorBidi"/>
          <w:shd w:val="clear" w:color="auto" w:fill="FFFFFF"/>
        </w:rPr>
        <w:t xml:space="preserve">nuovi linguaggi </w:t>
      </w:r>
      <w:r w:rsidR="003E279E" w:rsidRPr="239D1849">
        <w:rPr>
          <w:rFonts w:asciiTheme="minorHAnsi" w:hAnsiTheme="minorHAnsi" w:cstheme="minorBidi"/>
          <w:shd w:val="clear" w:color="auto" w:fill="FFFFFF"/>
        </w:rPr>
        <w:t xml:space="preserve">dell’audiovisivo. </w:t>
      </w:r>
      <w:r w:rsidR="00AE255D" w:rsidRPr="239D1849">
        <w:rPr>
          <w:rFonts w:asciiTheme="minorHAnsi" w:hAnsiTheme="minorHAnsi" w:cstheme="minorBidi"/>
          <w:shd w:val="clear" w:color="auto" w:fill="FFFFFF"/>
        </w:rPr>
        <w:t>Anche per questa nuova edizione i</w:t>
      </w:r>
      <w:r w:rsidR="00EE114D" w:rsidRPr="239D1849">
        <w:rPr>
          <w:rFonts w:asciiTheme="minorHAnsi" w:hAnsiTheme="minorHAnsi" w:cstheme="minorBidi"/>
          <w:shd w:val="clear" w:color="auto" w:fill="FFFFFF"/>
        </w:rPr>
        <w:t>l</w:t>
      </w:r>
      <w:r w:rsidR="0072143D" w:rsidRPr="239D1849">
        <w:rPr>
          <w:rFonts w:asciiTheme="minorHAnsi" w:hAnsiTheme="minorHAnsi" w:cstheme="minorBidi"/>
          <w:shd w:val="clear" w:color="auto" w:fill="FFFFFF"/>
        </w:rPr>
        <w:t xml:space="preserve"> concorso sarà giudicato da tre giurie, una composta da soli studenti,</w:t>
      </w:r>
      <w:r w:rsidR="00F306F0" w:rsidRPr="239D1849">
        <w:rPr>
          <w:rFonts w:asciiTheme="minorHAnsi" w:hAnsiTheme="minorHAnsi" w:cstheme="minorBidi"/>
          <w:shd w:val="clear" w:color="auto" w:fill="FFFFFF"/>
        </w:rPr>
        <w:t xml:space="preserve"> </w:t>
      </w:r>
      <w:r w:rsidR="0072143D" w:rsidRPr="239D1849">
        <w:rPr>
          <w:rFonts w:asciiTheme="minorHAnsi" w:hAnsiTheme="minorHAnsi" w:cstheme="minorBidi"/>
          <w:shd w:val="clear" w:color="auto" w:fill="FFFFFF"/>
        </w:rPr>
        <w:t>un’altra professionale con personalità di rilievo internazionale</w:t>
      </w:r>
      <w:r w:rsidR="00F306F0" w:rsidRPr="239D1849">
        <w:rPr>
          <w:rFonts w:asciiTheme="minorHAnsi" w:hAnsiTheme="minorHAnsi" w:cstheme="minorBidi"/>
          <w:shd w:val="clear" w:color="auto" w:fill="FFFFFF"/>
        </w:rPr>
        <w:t xml:space="preserve"> </w:t>
      </w:r>
      <w:r w:rsidR="0072143D" w:rsidRPr="239D1849">
        <w:rPr>
          <w:rFonts w:asciiTheme="minorHAnsi" w:hAnsiTheme="minorHAnsi" w:cstheme="minorBidi"/>
          <w:shd w:val="clear" w:color="auto" w:fill="FFFFFF"/>
        </w:rPr>
        <w:t>e infine la giuria del nuovo Premio della Critica Italiana (SNCCI)</w:t>
      </w:r>
      <w:r w:rsidR="00F306F0" w:rsidRPr="239D1849">
        <w:rPr>
          <w:rFonts w:asciiTheme="minorHAnsi" w:hAnsiTheme="minorHAnsi" w:cstheme="minorBidi"/>
          <w:shd w:val="clear" w:color="auto" w:fill="FFFFFF"/>
        </w:rPr>
        <w:t xml:space="preserve"> </w:t>
      </w:r>
      <w:r w:rsidR="0072143D" w:rsidRPr="239D1849">
        <w:rPr>
          <w:rFonts w:asciiTheme="minorHAnsi" w:hAnsiTheme="minorHAnsi" w:cstheme="minorBidi"/>
          <w:shd w:val="clear" w:color="auto" w:fill="FFFFFF"/>
        </w:rPr>
        <w:t>composta da critici del Sindacato Nazionale Critici Italiani all’interno del</w:t>
      </w:r>
      <w:r w:rsidR="00F306F0" w:rsidRPr="239D1849">
        <w:rPr>
          <w:rFonts w:asciiTheme="minorHAnsi" w:hAnsiTheme="minorHAnsi" w:cstheme="minorBidi"/>
          <w:shd w:val="clear" w:color="auto" w:fill="FFFFFF"/>
        </w:rPr>
        <w:t xml:space="preserve"> p</w:t>
      </w:r>
      <w:r w:rsidR="0072143D" w:rsidRPr="239D1849">
        <w:rPr>
          <w:rFonts w:asciiTheme="minorHAnsi" w:hAnsiTheme="minorHAnsi" w:cstheme="minorBidi"/>
          <w:shd w:val="clear" w:color="auto" w:fill="FFFFFF"/>
        </w:rPr>
        <w:t>rotocollo firmato con l’Associazione Festival Italiani di Cinema (AFIC).</w:t>
      </w:r>
      <w:r w:rsidR="00F306F0" w:rsidRPr="239D1849">
        <w:rPr>
          <w:rFonts w:asciiTheme="minorHAnsi" w:hAnsiTheme="minorHAnsi" w:cstheme="minorBidi"/>
          <w:shd w:val="clear" w:color="auto" w:fill="FFFFFF"/>
        </w:rPr>
        <w:t xml:space="preserve"> </w:t>
      </w:r>
    </w:p>
    <w:p w14:paraId="44B6451D" w14:textId="29D1C122" w:rsidR="00F306F0" w:rsidRPr="005B3275" w:rsidRDefault="002F5F90" w:rsidP="1E499A66">
      <w:pPr>
        <w:pStyle w:val="Didefault"/>
        <w:spacing w:line="360" w:lineRule="auto"/>
        <w:rPr>
          <w:rFonts w:asciiTheme="minorHAnsi" w:hAnsiTheme="minorHAnsi" w:cstheme="minorBidi"/>
          <w:shd w:val="clear" w:color="auto" w:fill="FFFFFF"/>
        </w:rPr>
      </w:pPr>
      <w:r w:rsidRPr="1E499A66">
        <w:rPr>
          <w:rFonts w:asciiTheme="minorHAnsi" w:hAnsiTheme="minorHAnsi" w:cstheme="minorBidi"/>
          <w:shd w:val="clear" w:color="auto" w:fill="FFFFFF"/>
        </w:rPr>
        <w:lastRenderedPageBreak/>
        <w:t>A</w:t>
      </w:r>
      <w:r w:rsidR="006148A8" w:rsidRPr="1E499A66">
        <w:rPr>
          <w:rFonts w:asciiTheme="minorHAnsi" w:hAnsiTheme="minorHAnsi" w:cstheme="minorBidi"/>
          <w:shd w:val="clear" w:color="auto" w:fill="FFFFFF"/>
        </w:rPr>
        <w:t xml:space="preserve">d aprire </w:t>
      </w:r>
      <w:r w:rsidRPr="1E499A66">
        <w:rPr>
          <w:rFonts w:asciiTheme="minorHAnsi" w:hAnsiTheme="minorHAnsi" w:cstheme="minorBidi"/>
          <w:shd w:val="clear" w:color="auto" w:fill="FFFFFF"/>
        </w:rPr>
        <w:t xml:space="preserve">ufficialmente </w:t>
      </w:r>
      <w:r w:rsidR="006148A8" w:rsidRPr="1E499A66">
        <w:rPr>
          <w:rFonts w:asciiTheme="minorHAnsi" w:hAnsiTheme="minorHAnsi" w:cstheme="minorBidi"/>
          <w:shd w:val="clear" w:color="auto" w:fill="FFFFFF"/>
        </w:rPr>
        <w:t>la 5</w:t>
      </w:r>
      <w:r w:rsidR="00F306F0" w:rsidRPr="1E499A66">
        <w:rPr>
          <w:rFonts w:asciiTheme="minorHAnsi" w:hAnsiTheme="minorHAnsi" w:cstheme="minorBidi"/>
          <w:shd w:val="clear" w:color="auto" w:fill="FFFFFF"/>
        </w:rPr>
        <w:t>9</w:t>
      </w:r>
      <w:r w:rsidR="006148A8" w:rsidRPr="1E499A66">
        <w:rPr>
          <w:rFonts w:asciiTheme="minorHAnsi" w:hAnsiTheme="minorHAnsi" w:cstheme="minorBidi"/>
          <w:shd w:val="clear" w:color="auto" w:fill="FFFFFF"/>
        </w:rPr>
        <w:t>esima edizione</w:t>
      </w:r>
      <w:r w:rsidR="00615303" w:rsidRPr="1E499A66">
        <w:rPr>
          <w:rFonts w:asciiTheme="minorHAnsi" w:hAnsiTheme="minorHAnsi" w:cstheme="minorBidi"/>
          <w:shd w:val="clear" w:color="auto" w:fill="FFFFFF"/>
        </w:rPr>
        <w:t xml:space="preserve"> sarà</w:t>
      </w:r>
      <w:r w:rsidR="003E279E" w:rsidRPr="1E499A66">
        <w:rPr>
          <w:rFonts w:asciiTheme="minorHAnsi" w:hAnsiTheme="minorHAnsi" w:cstheme="minorBidi"/>
          <w:shd w:val="clear" w:color="auto" w:fill="FFFFFF"/>
        </w:rPr>
        <w:t xml:space="preserve"> </w:t>
      </w:r>
      <w:r w:rsidR="005B4035" w:rsidRPr="1E499A66">
        <w:rPr>
          <w:rFonts w:asciiTheme="minorHAnsi" w:hAnsiTheme="minorHAnsi" w:cstheme="minorBidi"/>
          <w:shd w:val="clear" w:color="auto" w:fill="FFFFFF"/>
        </w:rPr>
        <w:t>il film cult e simbolo degli anni ’80:</w:t>
      </w:r>
      <w:r w:rsidR="006148A8" w:rsidRPr="1E499A66">
        <w:rPr>
          <w:rFonts w:asciiTheme="minorHAnsi" w:hAnsiTheme="minorHAnsi" w:cstheme="minorBidi"/>
          <w:shd w:val="clear" w:color="auto" w:fill="FFFFFF"/>
        </w:rPr>
        <w:t xml:space="preserve"> </w:t>
      </w:r>
      <w:r w:rsidR="005B4035" w:rsidRPr="1E499A66">
        <w:rPr>
          <w:rFonts w:asciiTheme="minorHAnsi" w:hAnsiTheme="minorHAnsi" w:cstheme="minorBidi"/>
          <w:b/>
          <w:bCs/>
          <w:i/>
          <w:iCs/>
          <w:shd w:val="clear" w:color="auto" w:fill="FFFFFF"/>
        </w:rPr>
        <w:t>Flashdance</w:t>
      </w:r>
      <w:r w:rsidR="005B4035" w:rsidRPr="1E499A66">
        <w:rPr>
          <w:rFonts w:asciiTheme="minorHAnsi" w:hAnsiTheme="minorHAnsi" w:cstheme="minorBidi"/>
          <w:b/>
          <w:bCs/>
          <w:shd w:val="clear" w:color="auto" w:fill="FFFFFF"/>
        </w:rPr>
        <w:t xml:space="preserve">. </w:t>
      </w:r>
      <w:r w:rsidR="005B4035" w:rsidRPr="1E499A66">
        <w:rPr>
          <w:rFonts w:asciiTheme="minorHAnsi" w:hAnsiTheme="minorHAnsi" w:cstheme="minorBidi"/>
          <w:shd w:val="clear" w:color="auto" w:fill="FFFFFF"/>
        </w:rPr>
        <w:t xml:space="preserve">A 40 </w:t>
      </w:r>
      <w:r w:rsidR="00E71B31" w:rsidRPr="1E499A66">
        <w:rPr>
          <w:rFonts w:asciiTheme="minorHAnsi" w:hAnsiTheme="minorHAnsi" w:cstheme="minorBidi"/>
          <w:shd w:val="clear" w:color="auto" w:fill="FFFFFF"/>
        </w:rPr>
        <w:t xml:space="preserve">anni </w:t>
      </w:r>
      <w:r w:rsidR="005B4035" w:rsidRPr="1E499A66">
        <w:rPr>
          <w:rFonts w:asciiTheme="minorHAnsi" w:hAnsiTheme="minorHAnsi" w:cstheme="minorBidi"/>
          <w:shd w:val="clear" w:color="auto" w:fill="FFFFFF"/>
        </w:rPr>
        <w:t>dal suo debutto nelle sale</w:t>
      </w:r>
      <w:r w:rsidR="00E71B31" w:rsidRPr="1E499A66">
        <w:rPr>
          <w:rFonts w:asciiTheme="minorHAnsi" w:hAnsiTheme="minorHAnsi" w:cstheme="minorBidi"/>
          <w:shd w:val="clear" w:color="auto" w:fill="FFFFFF"/>
        </w:rPr>
        <w:t xml:space="preserve"> torna sul grande schermo in Italia grazie alla Mostra Internazionale del nuovo cinema il film di </w:t>
      </w:r>
      <w:r w:rsidR="00E71B31" w:rsidRPr="1E499A66">
        <w:rPr>
          <w:rFonts w:asciiTheme="minorHAnsi" w:hAnsiTheme="minorHAnsi" w:cstheme="minorBidi"/>
          <w:b/>
          <w:bCs/>
          <w:shd w:val="clear" w:color="auto" w:fill="FFFFFF"/>
        </w:rPr>
        <w:t>Adrian Lyne</w:t>
      </w:r>
      <w:r w:rsidR="00E71B31" w:rsidRPr="1E499A66">
        <w:rPr>
          <w:rFonts w:asciiTheme="minorHAnsi" w:hAnsiTheme="minorHAnsi" w:cstheme="minorBidi"/>
          <w:shd w:val="clear" w:color="auto" w:fill="FFFFFF"/>
        </w:rPr>
        <w:t xml:space="preserve"> con un’indimenticabile </w:t>
      </w:r>
      <w:r w:rsidR="00E71B31" w:rsidRPr="1E499A66">
        <w:rPr>
          <w:rFonts w:asciiTheme="minorHAnsi" w:hAnsiTheme="minorHAnsi" w:cstheme="minorBidi"/>
          <w:b/>
          <w:bCs/>
          <w:shd w:val="clear" w:color="auto" w:fill="FFFFFF"/>
        </w:rPr>
        <w:t>Jennifer Beals</w:t>
      </w:r>
      <w:r w:rsidR="00E71B31" w:rsidRPr="1E499A66">
        <w:rPr>
          <w:rFonts w:asciiTheme="minorHAnsi" w:hAnsiTheme="minorHAnsi" w:cstheme="minorBidi"/>
          <w:shd w:val="clear" w:color="auto" w:fill="FFFFFF"/>
        </w:rPr>
        <w:t>, premiato con l’Oscar</w:t>
      </w:r>
      <w:r w:rsidR="00166E4F" w:rsidRPr="1E499A66">
        <w:rPr>
          <w:rFonts w:asciiTheme="minorHAnsi" w:hAnsiTheme="minorHAnsi" w:cstheme="minorBidi"/>
          <w:shd w:val="clear" w:color="auto" w:fill="FFFFFF"/>
        </w:rPr>
        <w:t>®</w:t>
      </w:r>
      <w:r w:rsidR="00E71B31" w:rsidRPr="1E499A66">
        <w:rPr>
          <w:rFonts w:asciiTheme="minorHAnsi" w:hAnsiTheme="minorHAnsi" w:cstheme="minorBidi"/>
          <w:shd w:val="clear" w:color="auto" w:fill="FFFFFF"/>
        </w:rPr>
        <w:t xml:space="preserve"> per la migliore</w:t>
      </w:r>
      <w:r w:rsidR="005B3275" w:rsidRPr="1E499A66">
        <w:rPr>
          <w:rFonts w:asciiTheme="minorHAnsi" w:hAnsiTheme="minorHAnsi" w:cstheme="minorBidi"/>
          <w:shd w:val="clear" w:color="auto" w:fill="FFFFFF"/>
        </w:rPr>
        <w:t xml:space="preserve"> </w:t>
      </w:r>
      <w:r w:rsidR="00E71B31" w:rsidRPr="1E499A66">
        <w:rPr>
          <w:rFonts w:asciiTheme="minorHAnsi" w:hAnsiTheme="minorHAnsi" w:cstheme="minorBidi"/>
          <w:shd w:val="clear" w:color="auto" w:fill="FFFFFF"/>
        </w:rPr>
        <w:t xml:space="preserve">canzone, </w:t>
      </w:r>
      <w:r w:rsidR="00E71B31" w:rsidRPr="1E499A66">
        <w:rPr>
          <w:rFonts w:asciiTheme="minorHAnsi" w:hAnsiTheme="minorHAnsi" w:cstheme="minorBidi"/>
          <w:i/>
          <w:iCs/>
          <w:shd w:val="clear" w:color="auto" w:fill="FFFFFF"/>
        </w:rPr>
        <w:t>Flashdance… What a Feeling</w:t>
      </w:r>
      <w:r w:rsidR="00E71B31" w:rsidRPr="1E499A66">
        <w:rPr>
          <w:rFonts w:asciiTheme="minorHAnsi" w:hAnsiTheme="minorHAnsi" w:cstheme="minorBidi"/>
          <w:shd w:val="clear" w:color="auto" w:fill="FFFFFF"/>
        </w:rPr>
        <w:t xml:space="preserve"> di </w:t>
      </w:r>
      <w:r w:rsidR="00E71B31" w:rsidRPr="1E499A66">
        <w:rPr>
          <w:rFonts w:asciiTheme="minorHAnsi" w:hAnsiTheme="minorHAnsi" w:cstheme="minorBidi"/>
          <w:b/>
          <w:bCs/>
          <w:shd w:val="clear" w:color="auto" w:fill="FFFFFF"/>
        </w:rPr>
        <w:t>Giorgio Moroder</w:t>
      </w:r>
      <w:r w:rsidR="00E71B31" w:rsidRPr="1E499A66">
        <w:rPr>
          <w:rFonts w:asciiTheme="minorHAnsi" w:hAnsiTheme="minorHAnsi" w:cstheme="minorBidi"/>
          <w:shd w:val="clear" w:color="auto" w:fill="FFFFFF"/>
        </w:rPr>
        <w:t xml:space="preserve"> e </w:t>
      </w:r>
      <w:r w:rsidR="00E71B31" w:rsidRPr="1E499A66">
        <w:rPr>
          <w:rFonts w:asciiTheme="minorHAnsi" w:hAnsiTheme="minorHAnsi" w:cstheme="minorBidi"/>
          <w:b/>
          <w:bCs/>
          <w:shd w:val="clear" w:color="auto" w:fill="FFFFFF"/>
        </w:rPr>
        <w:t>Keith Forsey</w:t>
      </w:r>
      <w:r w:rsidR="003E279E" w:rsidRPr="1E499A66">
        <w:rPr>
          <w:rFonts w:asciiTheme="minorHAnsi" w:hAnsiTheme="minorHAnsi" w:cstheme="minorBidi"/>
          <w:shd w:val="clear" w:color="auto" w:fill="FFFFFF"/>
        </w:rPr>
        <w:t>,</w:t>
      </w:r>
      <w:r w:rsidR="005B3275" w:rsidRPr="1E499A66">
        <w:rPr>
          <w:rFonts w:asciiTheme="minorHAnsi" w:hAnsiTheme="minorHAnsi" w:cstheme="minorBidi"/>
          <w:shd w:val="clear" w:color="auto" w:fill="FFFFFF"/>
        </w:rPr>
        <w:t xml:space="preserve"> </w:t>
      </w:r>
      <w:r w:rsidR="00E71B31" w:rsidRPr="1E499A66">
        <w:rPr>
          <w:rFonts w:asciiTheme="minorHAnsi" w:hAnsiTheme="minorHAnsi" w:cstheme="minorBidi"/>
          <w:shd w:val="clear" w:color="auto" w:fill="FFFFFF"/>
        </w:rPr>
        <w:t xml:space="preserve">eseguita da </w:t>
      </w:r>
      <w:r w:rsidR="00E71B31" w:rsidRPr="1E499A66">
        <w:rPr>
          <w:rFonts w:asciiTheme="minorHAnsi" w:hAnsiTheme="minorHAnsi" w:cstheme="minorBidi"/>
          <w:b/>
          <w:bCs/>
          <w:shd w:val="clear" w:color="auto" w:fill="FFFFFF"/>
        </w:rPr>
        <w:t>Irene Cara</w:t>
      </w:r>
      <w:r w:rsidR="005B3275" w:rsidRPr="1E499A66">
        <w:rPr>
          <w:rFonts w:asciiTheme="minorHAnsi" w:hAnsiTheme="minorHAnsi" w:cstheme="minorBidi"/>
          <w:shd w:val="clear" w:color="auto" w:fill="FFFFFF"/>
        </w:rPr>
        <w:t>.</w:t>
      </w:r>
    </w:p>
    <w:p w14:paraId="7C821F89" w14:textId="21B547FE" w:rsidR="00A81A0F" w:rsidRPr="00A81A0F" w:rsidRDefault="003E279E" w:rsidP="239D1849">
      <w:pPr>
        <w:pStyle w:val="Didefault"/>
        <w:spacing w:line="360" w:lineRule="auto"/>
        <w:rPr>
          <w:rFonts w:asciiTheme="minorHAnsi" w:hAnsiTheme="minorHAnsi" w:cstheme="minorBidi"/>
          <w:shd w:val="clear" w:color="auto" w:fill="FFFFFF"/>
        </w:rPr>
      </w:pPr>
      <w:r w:rsidRPr="239D1849">
        <w:rPr>
          <w:rFonts w:asciiTheme="minorHAnsi" w:hAnsiTheme="minorHAnsi" w:cstheme="minorBidi"/>
          <w:shd w:val="clear" w:color="auto" w:fill="FFFFFF"/>
        </w:rPr>
        <w:t>Dopo</w:t>
      </w:r>
      <w:r w:rsidRPr="239D1849">
        <w:rPr>
          <w:rFonts w:asciiTheme="minorHAnsi" w:hAnsiTheme="minorHAnsi" w:cstheme="minorBidi"/>
          <w:b/>
          <w:bCs/>
          <w:shd w:val="clear" w:color="auto" w:fill="FFFFFF"/>
        </w:rPr>
        <w:t xml:space="preserve"> Liliana Cavan</w:t>
      </w:r>
      <w:r w:rsidRPr="239D1849">
        <w:rPr>
          <w:rFonts w:asciiTheme="minorHAnsi" w:hAnsiTheme="minorHAnsi" w:cstheme="minorBidi"/>
          <w:shd w:val="clear" w:color="auto" w:fill="FFFFFF"/>
        </w:rPr>
        <w:t>i e</w:t>
      </w:r>
      <w:r w:rsidRPr="239D1849">
        <w:rPr>
          <w:rFonts w:asciiTheme="minorHAnsi" w:hAnsiTheme="minorHAnsi" w:cstheme="minorBidi"/>
          <w:b/>
          <w:bCs/>
          <w:shd w:val="clear" w:color="auto" w:fill="FFFFFF"/>
        </w:rPr>
        <w:t xml:space="preserve"> Mario Martone, l</w:t>
      </w:r>
      <w:r w:rsidR="007F03D8" w:rsidRPr="239D1849">
        <w:rPr>
          <w:rFonts w:asciiTheme="minorHAnsi" w:hAnsiTheme="minorHAnsi" w:cstheme="minorBidi"/>
          <w:b/>
          <w:bCs/>
          <w:shd w:val="clear" w:color="auto" w:fill="FFFFFF"/>
        </w:rPr>
        <w:t>’e</w:t>
      </w:r>
      <w:r w:rsidR="00EC28BE" w:rsidRPr="239D1849">
        <w:rPr>
          <w:rFonts w:asciiTheme="minorHAnsi" w:hAnsiTheme="minorHAnsi" w:cstheme="minorBidi"/>
          <w:b/>
          <w:bCs/>
          <w:shd w:val="clear" w:color="auto" w:fill="FFFFFF"/>
        </w:rPr>
        <w:t>vento speciale sul cinema italiano</w:t>
      </w:r>
      <w:r w:rsidR="006464CF" w:rsidRPr="239D1849">
        <w:rPr>
          <w:rFonts w:asciiTheme="minorHAnsi" w:hAnsiTheme="minorHAnsi" w:cstheme="minorBidi"/>
          <w:shd w:val="clear" w:color="auto" w:fill="FFFFFF"/>
        </w:rPr>
        <w:t xml:space="preserve">, organizzato con la Fondazione </w:t>
      </w:r>
      <w:r w:rsidR="006464CF" w:rsidRPr="239D1849">
        <w:rPr>
          <w:rFonts w:asciiTheme="minorHAnsi" w:hAnsiTheme="minorHAnsi" w:cstheme="minorBidi"/>
          <w:b/>
          <w:bCs/>
          <w:shd w:val="clear" w:color="auto" w:fill="FFFFFF"/>
        </w:rPr>
        <w:t>Centro Sperimentale di Cinematografia</w:t>
      </w:r>
      <w:r w:rsidR="006464CF" w:rsidRPr="239D1849">
        <w:rPr>
          <w:rFonts w:asciiTheme="minorHAnsi" w:hAnsiTheme="minorHAnsi" w:cstheme="minorBidi"/>
          <w:shd w:val="clear" w:color="auto" w:fill="FFFFFF"/>
        </w:rPr>
        <w:t xml:space="preserve"> - Cineteca Nazionale, </w:t>
      </w:r>
      <w:r w:rsidR="00EC28BE" w:rsidRPr="239D1849">
        <w:rPr>
          <w:rFonts w:asciiTheme="minorHAnsi" w:hAnsiTheme="minorHAnsi" w:cstheme="minorBidi"/>
          <w:shd w:val="clear" w:color="auto" w:fill="FFFFFF"/>
        </w:rPr>
        <w:t>dedica la sua attenzione al cinema d</w:t>
      </w:r>
      <w:r w:rsidRPr="239D1849">
        <w:rPr>
          <w:rFonts w:asciiTheme="minorHAnsi" w:hAnsiTheme="minorHAnsi" w:cstheme="minorBidi"/>
          <w:shd w:val="clear" w:color="auto" w:fill="FFFFFF"/>
        </w:rPr>
        <w:t>el Premio Oscar</w:t>
      </w:r>
      <w:r w:rsidR="008128F6" w:rsidRPr="239D1849">
        <w:rPr>
          <w:rFonts w:asciiTheme="minorHAnsi" w:hAnsiTheme="minorHAnsi" w:cstheme="minorBidi"/>
          <w:shd w:val="clear" w:color="auto" w:fill="FFFFFF"/>
        </w:rPr>
        <w:t>®</w:t>
      </w:r>
      <w:r w:rsidRPr="239D1849">
        <w:rPr>
          <w:rFonts w:asciiTheme="minorHAnsi" w:hAnsiTheme="minorHAnsi" w:cstheme="minorBidi"/>
          <w:shd w:val="clear" w:color="auto" w:fill="FFFFFF"/>
        </w:rPr>
        <w:t xml:space="preserve"> </w:t>
      </w:r>
      <w:r w:rsidRPr="239D1849">
        <w:rPr>
          <w:rFonts w:asciiTheme="minorHAnsi" w:hAnsiTheme="minorHAnsi" w:cstheme="minorBidi"/>
          <w:b/>
          <w:bCs/>
          <w:shd w:val="clear" w:color="auto" w:fill="FFFFFF"/>
        </w:rPr>
        <w:t>Giuseppe Tornatore</w:t>
      </w:r>
      <w:r w:rsidRPr="239D1849">
        <w:rPr>
          <w:rFonts w:asciiTheme="minorHAnsi" w:hAnsiTheme="minorHAnsi" w:cstheme="minorBidi"/>
          <w:shd w:val="clear" w:color="auto" w:fill="FFFFFF"/>
        </w:rPr>
        <w:t xml:space="preserve">. Verranno presentati tutti i suoi film per il cinema, tra cui </w:t>
      </w:r>
      <w:r w:rsidRPr="239D1849">
        <w:rPr>
          <w:rFonts w:asciiTheme="minorHAnsi" w:hAnsiTheme="minorHAnsi" w:cstheme="minorBidi"/>
          <w:i/>
          <w:iCs/>
          <w:shd w:val="clear" w:color="auto" w:fill="FFFFFF"/>
        </w:rPr>
        <w:t>Ennio</w:t>
      </w:r>
      <w:r w:rsidRPr="239D1849">
        <w:rPr>
          <w:rFonts w:asciiTheme="minorHAnsi" w:hAnsiTheme="minorHAnsi" w:cstheme="minorBidi"/>
          <w:shd w:val="clear" w:color="auto" w:fill="FFFFFF"/>
        </w:rPr>
        <w:t xml:space="preserve">, straordinario documento su </w:t>
      </w:r>
      <w:r w:rsidRPr="239D1849">
        <w:rPr>
          <w:rFonts w:asciiTheme="minorHAnsi" w:hAnsiTheme="minorHAnsi" w:cstheme="minorBidi"/>
          <w:b/>
          <w:bCs/>
          <w:shd w:val="clear" w:color="auto" w:fill="FFFFFF"/>
        </w:rPr>
        <w:t>Morricone</w:t>
      </w:r>
      <w:r w:rsidR="00EF49F6" w:rsidRPr="239D1849">
        <w:rPr>
          <w:rFonts w:asciiTheme="minorHAnsi" w:hAnsiTheme="minorHAnsi" w:cstheme="minorBidi"/>
          <w:shd w:val="clear" w:color="auto" w:fill="FFFFFF"/>
        </w:rPr>
        <w:t>,</w:t>
      </w:r>
      <w:r w:rsidRPr="239D1849">
        <w:rPr>
          <w:rFonts w:asciiTheme="minorHAnsi" w:hAnsiTheme="minorHAnsi" w:cstheme="minorBidi"/>
          <w:shd w:val="clear" w:color="auto" w:fill="FFFFFF"/>
        </w:rPr>
        <w:t xml:space="preserve"> e </w:t>
      </w:r>
      <w:r w:rsidRPr="239D1849">
        <w:rPr>
          <w:rFonts w:asciiTheme="minorHAnsi" w:hAnsiTheme="minorHAnsi" w:cstheme="minorBidi"/>
          <w:i/>
          <w:iCs/>
          <w:shd w:val="clear" w:color="auto" w:fill="FFFFFF"/>
        </w:rPr>
        <w:t>Nuovo Cinema Paradiso</w:t>
      </w:r>
      <w:r w:rsidRPr="239D1849">
        <w:rPr>
          <w:rFonts w:asciiTheme="minorHAnsi" w:hAnsiTheme="minorHAnsi" w:cstheme="minorBidi"/>
          <w:shd w:val="clear" w:color="auto" w:fill="FFFFFF"/>
        </w:rPr>
        <w:t xml:space="preserve"> nella versione </w:t>
      </w:r>
      <w:r w:rsidR="005B4035" w:rsidRPr="239D1849">
        <w:rPr>
          <w:rFonts w:asciiTheme="minorHAnsi" w:hAnsiTheme="minorHAnsi" w:cstheme="minorBidi"/>
          <w:shd w:val="clear" w:color="auto" w:fill="FFFFFF"/>
        </w:rPr>
        <w:t>restaurata, in collaborazione con Cinecittà SpA, in occasione del suo 35esimo compleanno.</w:t>
      </w:r>
      <w:r w:rsidRPr="239D1849">
        <w:rPr>
          <w:rFonts w:asciiTheme="minorHAnsi" w:hAnsiTheme="minorHAnsi" w:cstheme="minorBidi"/>
          <w:shd w:val="clear" w:color="auto" w:fill="FFFFFF"/>
        </w:rPr>
        <w:t xml:space="preserve"> A omaggiare l’artista</w:t>
      </w:r>
      <w:r w:rsidR="00A81A0F" w:rsidRPr="239D1849">
        <w:rPr>
          <w:rFonts w:asciiTheme="minorHAnsi" w:hAnsiTheme="minorHAnsi" w:cstheme="minorBidi"/>
          <w:shd w:val="clear" w:color="auto" w:fill="FFFFFF"/>
        </w:rPr>
        <w:t>,</w:t>
      </w:r>
      <w:r w:rsidRPr="239D1849">
        <w:rPr>
          <w:rFonts w:asciiTheme="minorHAnsi" w:hAnsiTheme="minorHAnsi" w:cstheme="minorBidi"/>
          <w:shd w:val="clear" w:color="auto" w:fill="FFFFFF"/>
        </w:rPr>
        <w:t xml:space="preserve"> che sarà ospite </w:t>
      </w:r>
      <w:r w:rsidR="002363A7" w:rsidRPr="239D1849">
        <w:rPr>
          <w:rFonts w:asciiTheme="minorHAnsi" w:hAnsiTheme="minorHAnsi" w:cstheme="minorBidi"/>
          <w:shd w:val="clear" w:color="auto" w:fill="FFFFFF"/>
        </w:rPr>
        <w:t xml:space="preserve">a Pesaro per una tavola rotonda, </w:t>
      </w:r>
      <w:r w:rsidRPr="239D1849">
        <w:rPr>
          <w:rFonts w:asciiTheme="minorHAnsi" w:hAnsiTheme="minorHAnsi" w:cstheme="minorBidi"/>
          <w:shd w:val="clear" w:color="auto" w:fill="FFFFFF"/>
        </w:rPr>
        <w:t xml:space="preserve">anche una mostra fotografica e la monografia </w:t>
      </w:r>
      <w:r w:rsidRPr="239D1849">
        <w:rPr>
          <w:rFonts w:asciiTheme="minorHAnsi" w:hAnsiTheme="minorHAnsi" w:cstheme="minorBidi"/>
          <w:b/>
          <w:bCs/>
          <w:i/>
          <w:iCs/>
          <w:shd w:val="clear" w:color="auto" w:fill="FFFFFF"/>
        </w:rPr>
        <w:t>Giuseppe Tornatore. Il cinema e i film</w:t>
      </w:r>
      <w:r w:rsidRPr="239D1849">
        <w:rPr>
          <w:rFonts w:asciiTheme="minorHAnsi" w:hAnsiTheme="minorHAnsi" w:cstheme="minorBidi"/>
          <w:shd w:val="clear" w:color="auto" w:fill="FFFFFF"/>
        </w:rPr>
        <w:t xml:space="preserve"> </w:t>
      </w:r>
      <w:r w:rsidR="239D1849" w:rsidRPr="239D1849">
        <w:rPr>
          <w:rFonts w:ascii="Calibri" w:eastAsia="Calibri" w:hAnsi="Calibri" w:cs="Calibri"/>
          <w:color w:val="000000" w:themeColor="text1"/>
        </w:rPr>
        <w:t>(a cura di Pedro Armocida e Emiliano Morreale)</w:t>
      </w:r>
      <w:r w:rsidRPr="239D1849">
        <w:rPr>
          <w:rFonts w:asciiTheme="minorHAnsi" w:hAnsiTheme="minorHAnsi" w:cstheme="minorBidi"/>
          <w:shd w:val="clear" w:color="auto" w:fill="FFFFFF"/>
        </w:rPr>
        <w:t xml:space="preserve">, </w:t>
      </w:r>
      <w:r w:rsidR="005B4035" w:rsidRPr="239D1849">
        <w:rPr>
          <w:rFonts w:asciiTheme="minorHAnsi" w:hAnsiTheme="minorHAnsi" w:cstheme="minorBidi"/>
          <w:shd w:val="clear" w:color="auto" w:fill="FFFFFF"/>
        </w:rPr>
        <w:t>85esimo volume della collana Nuovocinema</w:t>
      </w:r>
      <w:r w:rsidR="00A81A0F" w:rsidRPr="239D1849">
        <w:rPr>
          <w:rFonts w:asciiTheme="minorHAnsi" w:hAnsiTheme="minorHAnsi" w:cstheme="minorBidi"/>
          <w:shd w:val="clear" w:color="auto" w:fill="FFFFFF"/>
        </w:rPr>
        <w:t xml:space="preserve"> </w:t>
      </w:r>
      <w:r w:rsidR="005B4035" w:rsidRPr="239D1849">
        <w:rPr>
          <w:rFonts w:asciiTheme="minorHAnsi" w:hAnsiTheme="minorHAnsi" w:cstheme="minorBidi"/>
          <w:shd w:val="clear" w:color="auto" w:fill="FFFFFF"/>
        </w:rPr>
        <w:t>di Marsilio</w:t>
      </w:r>
      <w:r w:rsidR="00A81A0F" w:rsidRPr="239D1849">
        <w:rPr>
          <w:rFonts w:asciiTheme="minorHAnsi" w:hAnsiTheme="minorHAnsi" w:cstheme="minorBidi"/>
          <w:shd w:val="clear" w:color="auto" w:fill="FFFFFF"/>
        </w:rPr>
        <w:t>.</w:t>
      </w:r>
    </w:p>
    <w:p w14:paraId="44358A2E" w14:textId="54C47BD5" w:rsidR="001A7781" w:rsidRPr="00A81A0F" w:rsidRDefault="00A81A0F" w:rsidP="123D4B63">
      <w:pPr>
        <w:pStyle w:val="Didefault"/>
        <w:spacing w:line="360" w:lineRule="auto"/>
        <w:rPr>
          <w:rFonts w:asciiTheme="minorHAnsi" w:hAnsiTheme="minorHAnsi" w:cstheme="minorBidi"/>
        </w:rPr>
      </w:pPr>
      <w:r w:rsidRPr="239D1849">
        <w:rPr>
          <w:rFonts w:asciiTheme="minorHAnsi" w:hAnsiTheme="minorHAnsi" w:cstheme="minorBidi"/>
          <w:u w:val="single"/>
          <w:shd w:val="clear" w:color="auto" w:fill="FFFFFF"/>
        </w:rPr>
        <w:t>In viaggio verso #Pesaro2024, capitale italiana della cultura</w:t>
      </w:r>
      <w:r w:rsidRPr="239D1849">
        <w:rPr>
          <w:rFonts w:asciiTheme="minorHAnsi" w:hAnsiTheme="minorHAnsi" w:cstheme="minorBidi"/>
          <w:shd w:val="clear" w:color="auto" w:fill="FFFFFF"/>
        </w:rPr>
        <w:t>, la Mostra intende</w:t>
      </w:r>
      <w:r w:rsidR="001A7781" w:rsidRPr="239D1849">
        <w:rPr>
          <w:rFonts w:asciiTheme="minorHAnsi" w:hAnsiTheme="minorHAnsi" w:cstheme="minorBidi"/>
          <w:shd w:val="clear" w:color="auto" w:fill="FFFFFF"/>
        </w:rPr>
        <w:t xml:space="preserve"> </w:t>
      </w:r>
      <w:r w:rsidRPr="239D1849">
        <w:rPr>
          <w:rFonts w:asciiTheme="minorHAnsi" w:hAnsiTheme="minorHAnsi" w:cstheme="minorBidi"/>
          <w:shd w:val="clear" w:color="auto" w:fill="FFFFFF"/>
        </w:rPr>
        <w:t>rendere omaggio al cinema italiano più popolare incontrando grandi autori e</w:t>
      </w:r>
      <w:r w:rsidR="001A7781" w:rsidRPr="239D1849">
        <w:rPr>
          <w:rFonts w:asciiTheme="minorHAnsi" w:hAnsiTheme="minorHAnsi" w:cstheme="minorBidi"/>
          <w:shd w:val="clear" w:color="auto" w:fill="FFFFFF"/>
        </w:rPr>
        <w:t xml:space="preserve"> </w:t>
      </w:r>
      <w:r w:rsidRPr="239D1849">
        <w:rPr>
          <w:rFonts w:asciiTheme="minorHAnsi" w:hAnsiTheme="minorHAnsi" w:cstheme="minorBidi"/>
          <w:shd w:val="clear" w:color="auto" w:fill="FFFFFF"/>
        </w:rPr>
        <w:t>presentando film che hanno fatto la storia del cinema, non solo italiano.</w:t>
      </w:r>
      <w:r w:rsidR="001A7781" w:rsidRPr="239D1849">
        <w:rPr>
          <w:rFonts w:asciiTheme="minorHAnsi" w:hAnsiTheme="minorHAnsi" w:cstheme="minorBidi"/>
          <w:shd w:val="clear" w:color="auto" w:fill="FFFFFF"/>
        </w:rPr>
        <w:t xml:space="preserve"> Il luogo eletto all’incontro con grandi personaggi e a racconti di vita è </w:t>
      </w:r>
      <w:r w:rsidR="001A7781" w:rsidRPr="239D1849">
        <w:rPr>
          <w:rFonts w:asciiTheme="minorHAnsi" w:hAnsiTheme="minorHAnsi" w:cstheme="minorBidi"/>
          <w:b/>
          <w:bCs/>
          <w:shd w:val="clear" w:color="auto" w:fill="FFFFFF"/>
        </w:rPr>
        <w:t>il Cinema in Piazza</w:t>
      </w:r>
      <w:r w:rsidR="001A7781" w:rsidRPr="239D1849">
        <w:rPr>
          <w:rFonts w:asciiTheme="minorHAnsi" w:hAnsiTheme="minorHAnsi" w:cstheme="minorBidi"/>
          <w:shd w:val="clear" w:color="auto" w:fill="FFFFFF"/>
        </w:rPr>
        <w:t>. Oltre al film di apertura</w:t>
      </w:r>
      <w:r w:rsidR="00204A93" w:rsidRPr="239D1849">
        <w:rPr>
          <w:rFonts w:asciiTheme="minorHAnsi" w:hAnsiTheme="minorHAnsi" w:cstheme="minorBidi"/>
          <w:shd w:val="clear" w:color="auto" w:fill="FFFFFF"/>
        </w:rPr>
        <w:t xml:space="preserve">, </w:t>
      </w:r>
      <w:r w:rsidR="00204A93" w:rsidRPr="477EC1A3">
        <w:rPr>
          <w:rFonts w:asciiTheme="minorHAnsi" w:hAnsiTheme="minorHAnsi" w:cstheme="minorBidi"/>
          <w:i/>
          <w:iCs/>
          <w:shd w:val="clear" w:color="auto" w:fill="FFFFFF"/>
        </w:rPr>
        <w:t>Flashdance</w:t>
      </w:r>
      <w:r w:rsidR="00204A93" w:rsidRPr="239D1849">
        <w:rPr>
          <w:rFonts w:asciiTheme="minorHAnsi" w:hAnsiTheme="minorHAnsi" w:cstheme="minorBidi"/>
          <w:shd w:val="clear" w:color="auto" w:fill="FFFFFF"/>
        </w:rPr>
        <w:t xml:space="preserve">, e di chiusura, </w:t>
      </w:r>
      <w:r w:rsidR="00204A93" w:rsidRPr="477EC1A3">
        <w:rPr>
          <w:rFonts w:asciiTheme="minorHAnsi" w:hAnsiTheme="minorHAnsi" w:cstheme="minorBidi"/>
          <w:i/>
          <w:iCs/>
          <w:shd w:val="clear" w:color="auto" w:fill="FFFFFF"/>
        </w:rPr>
        <w:t>Nuovo cinema paradiso</w:t>
      </w:r>
      <w:r w:rsidR="00204A93" w:rsidRPr="239D1849">
        <w:rPr>
          <w:rFonts w:asciiTheme="minorHAnsi" w:hAnsiTheme="minorHAnsi" w:cstheme="minorBidi"/>
          <w:shd w:val="clear" w:color="auto" w:fill="FFFFFF"/>
        </w:rPr>
        <w:t>,</w:t>
      </w:r>
      <w:r w:rsidR="00EF49F6" w:rsidRPr="239D1849">
        <w:rPr>
          <w:rFonts w:asciiTheme="minorHAnsi" w:hAnsiTheme="minorHAnsi" w:cstheme="minorBidi"/>
          <w:shd w:val="clear" w:color="auto" w:fill="FFFFFF"/>
        </w:rPr>
        <w:t xml:space="preserve"> </w:t>
      </w:r>
      <w:r w:rsidR="001A7781" w:rsidRPr="239D1849">
        <w:rPr>
          <w:rFonts w:asciiTheme="minorHAnsi" w:hAnsiTheme="minorHAnsi" w:cstheme="minorBidi"/>
          <w:shd w:val="clear" w:color="auto" w:fill="FFFFFF"/>
        </w:rPr>
        <w:t>la</w:t>
      </w:r>
      <w:r w:rsidR="00EF49F6" w:rsidRPr="239D1849">
        <w:rPr>
          <w:rFonts w:asciiTheme="minorHAnsi" w:hAnsiTheme="minorHAnsi" w:cstheme="minorBidi"/>
          <w:shd w:val="clear" w:color="auto" w:fill="FFFFFF"/>
        </w:rPr>
        <w:t xml:space="preserve"> </w:t>
      </w:r>
      <w:r w:rsidR="001A7781" w:rsidRPr="239D1849">
        <w:rPr>
          <w:rFonts w:asciiTheme="minorHAnsi" w:hAnsiTheme="minorHAnsi" w:cstheme="minorBidi"/>
          <w:shd w:val="clear" w:color="auto" w:fill="FFFFFF"/>
        </w:rPr>
        <w:t>Piazza ospiterà una serie di proiezioni accompagnate dai suoi protagonisti</w:t>
      </w:r>
      <w:r w:rsidR="00EF49F6" w:rsidRPr="239D1849">
        <w:rPr>
          <w:rFonts w:asciiTheme="minorHAnsi" w:hAnsiTheme="minorHAnsi" w:cstheme="minorBidi"/>
          <w:shd w:val="clear" w:color="auto" w:fill="FFFFFF"/>
        </w:rPr>
        <w:t xml:space="preserve"> </w:t>
      </w:r>
      <w:r w:rsidR="001A7781" w:rsidRPr="239D1849">
        <w:rPr>
          <w:rFonts w:asciiTheme="minorHAnsi" w:hAnsiTheme="minorHAnsi" w:cstheme="minorBidi"/>
          <w:shd w:val="clear" w:color="auto" w:fill="FFFFFF"/>
        </w:rPr>
        <w:t xml:space="preserve">come </w:t>
      </w:r>
      <w:r w:rsidR="001A7781" w:rsidRPr="239D1849">
        <w:rPr>
          <w:rFonts w:asciiTheme="minorHAnsi" w:hAnsiTheme="minorHAnsi" w:cstheme="minorBidi"/>
          <w:b/>
          <w:bCs/>
          <w:shd w:val="clear" w:color="auto" w:fill="FFFFFF"/>
        </w:rPr>
        <w:t>Dante Ferretti</w:t>
      </w:r>
      <w:r w:rsidR="001A7781" w:rsidRPr="239D1849">
        <w:rPr>
          <w:rFonts w:asciiTheme="minorHAnsi" w:hAnsiTheme="minorHAnsi" w:cstheme="minorBidi"/>
          <w:shd w:val="clear" w:color="auto" w:fill="FFFFFF"/>
        </w:rPr>
        <w:t xml:space="preserve">, il grande scenografo </w:t>
      </w:r>
      <w:r w:rsidR="002363A7" w:rsidRPr="239D1849">
        <w:rPr>
          <w:rFonts w:asciiTheme="minorHAnsi" w:hAnsiTheme="minorHAnsi" w:cstheme="minorBidi"/>
          <w:shd w:val="clear" w:color="auto" w:fill="FFFFFF"/>
        </w:rPr>
        <w:t>P</w:t>
      </w:r>
      <w:r w:rsidR="001A7781" w:rsidRPr="239D1849">
        <w:rPr>
          <w:rFonts w:asciiTheme="minorHAnsi" w:hAnsiTheme="minorHAnsi" w:cstheme="minorBidi"/>
          <w:shd w:val="clear" w:color="auto" w:fill="FFFFFF"/>
        </w:rPr>
        <w:t>remio Oscar</w:t>
      </w:r>
      <w:r w:rsidR="002363A7" w:rsidRPr="239D1849">
        <w:rPr>
          <w:rFonts w:asciiTheme="minorHAnsi" w:hAnsiTheme="minorHAnsi" w:cstheme="minorBidi"/>
          <w:shd w:val="clear" w:color="auto" w:fill="FFFFFF"/>
        </w:rPr>
        <w:t>®</w:t>
      </w:r>
      <w:r w:rsidR="001A7781" w:rsidRPr="239D1849">
        <w:rPr>
          <w:rFonts w:asciiTheme="minorHAnsi" w:hAnsiTheme="minorHAnsi" w:cstheme="minorBidi"/>
          <w:shd w:val="clear" w:color="auto" w:fill="FFFFFF"/>
        </w:rPr>
        <w:t xml:space="preserve">, che </w:t>
      </w:r>
      <w:r w:rsidR="00611C3D" w:rsidRPr="239D1849">
        <w:rPr>
          <w:rFonts w:asciiTheme="minorHAnsi" w:hAnsiTheme="minorHAnsi" w:cstheme="minorBidi"/>
          <w:shd w:val="clear" w:color="auto" w:fill="FFFFFF"/>
        </w:rPr>
        <w:t xml:space="preserve">accompagnerà </w:t>
      </w:r>
      <w:r w:rsidR="001A7781" w:rsidRPr="239D1849">
        <w:rPr>
          <w:rFonts w:asciiTheme="minorHAnsi" w:hAnsiTheme="minorHAnsi" w:cstheme="minorBidi"/>
          <w:shd w:val="clear" w:color="auto" w:fill="FFFFFF"/>
        </w:rPr>
        <w:t>la</w:t>
      </w:r>
      <w:r w:rsidR="00611C3D" w:rsidRPr="239D1849">
        <w:rPr>
          <w:rFonts w:asciiTheme="minorHAnsi" w:hAnsiTheme="minorHAnsi" w:cstheme="minorBidi"/>
          <w:shd w:val="clear" w:color="auto" w:fill="FFFFFF"/>
        </w:rPr>
        <w:t xml:space="preserve"> presentazione della</w:t>
      </w:r>
      <w:r w:rsidR="001A7781" w:rsidRPr="239D1849">
        <w:rPr>
          <w:rFonts w:asciiTheme="minorHAnsi" w:hAnsiTheme="minorHAnsi" w:cstheme="minorBidi"/>
          <w:shd w:val="clear" w:color="auto" w:fill="FFFFFF"/>
        </w:rPr>
        <w:t xml:space="preserve"> sua</w:t>
      </w:r>
      <w:r w:rsidR="00EF49F6" w:rsidRPr="239D1849">
        <w:rPr>
          <w:rFonts w:asciiTheme="minorHAnsi" w:hAnsiTheme="minorHAnsi" w:cstheme="minorBidi"/>
          <w:shd w:val="clear" w:color="auto" w:fill="FFFFFF"/>
        </w:rPr>
        <w:t xml:space="preserve"> aut</w:t>
      </w:r>
      <w:r w:rsidR="00EF49F6" w:rsidRPr="123D4B63">
        <w:rPr>
          <w:rFonts w:asciiTheme="minorHAnsi" w:hAnsiTheme="minorHAnsi" w:cstheme="minorBidi"/>
          <w:color w:val="000000" w:themeColor="text1"/>
        </w:rPr>
        <w:t>o</w:t>
      </w:r>
      <w:r w:rsidR="001A7781" w:rsidRPr="123D4B63">
        <w:rPr>
          <w:rFonts w:asciiTheme="minorHAnsi" w:hAnsiTheme="minorHAnsi" w:cstheme="minorBidi"/>
          <w:color w:val="000000" w:themeColor="text1"/>
        </w:rPr>
        <w:t xml:space="preserve">biografia </w:t>
      </w:r>
      <w:r w:rsidR="123D4B63" w:rsidRPr="477EC1A3">
        <w:rPr>
          <w:rFonts w:asciiTheme="minorHAnsi" w:hAnsiTheme="minorHAnsi" w:cstheme="minorBidi"/>
          <w:i/>
          <w:iCs/>
        </w:rPr>
        <w:t>Immaginare prima. Le mie due nascite, il cinema, gli Oscar</w:t>
      </w:r>
      <w:r w:rsidR="123D4B63" w:rsidRPr="123D4B63">
        <w:rPr>
          <w:rFonts w:asciiTheme="minorHAnsi" w:hAnsiTheme="minorHAnsi" w:cstheme="minorBidi"/>
        </w:rPr>
        <w:t xml:space="preserve"> (di </w:t>
      </w:r>
      <w:r w:rsidR="123D4B63" w:rsidRPr="123D4B63">
        <w:rPr>
          <w:rFonts w:asciiTheme="minorHAnsi" w:hAnsiTheme="minorHAnsi" w:cstheme="minorBidi"/>
          <w:b/>
          <w:bCs/>
        </w:rPr>
        <w:t>Dante Ferretti</w:t>
      </w:r>
      <w:r w:rsidR="123D4B63" w:rsidRPr="123D4B63">
        <w:rPr>
          <w:rFonts w:asciiTheme="minorHAnsi" w:hAnsiTheme="minorHAnsi" w:cstheme="minorBidi"/>
        </w:rPr>
        <w:t xml:space="preserve"> con</w:t>
      </w:r>
      <w:r w:rsidR="123D4B63" w:rsidRPr="123D4B63">
        <w:rPr>
          <w:rFonts w:asciiTheme="minorHAnsi" w:hAnsiTheme="minorHAnsi" w:cstheme="minorBidi"/>
          <w:b/>
          <w:bCs/>
        </w:rPr>
        <w:t xml:space="preserve"> David Miliozzi</w:t>
      </w:r>
      <w:r w:rsidR="123D4B63" w:rsidRPr="123D4B63">
        <w:rPr>
          <w:rFonts w:asciiTheme="minorHAnsi" w:hAnsiTheme="minorHAnsi" w:cstheme="minorBidi"/>
        </w:rPr>
        <w:t xml:space="preserve">, edizioni Jimenz) </w:t>
      </w:r>
      <w:r w:rsidR="001A7781" w:rsidRPr="239D1849">
        <w:rPr>
          <w:rFonts w:asciiTheme="minorHAnsi" w:hAnsiTheme="minorHAnsi" w:cstheme="minorBidi"/>
          <w:shd w:val="clear" w:color="auto" w:fill="FFFFFF"/>
        </w:rPr>
        <w:t xml:space="preserve">in occasione degli 80 anni con la proiezione </w:t>
      </w:r>
      <w:r w:rsidR="0023641C" w:rsidRPr="239D1849">
        <w:rPr>
          <w:rFonts w:asciiTheme="minorHAnsi" w:hAnsiTheme="minorHAnsi" w:cstheme="minorBidi"/>
          <w:shd w:val="clear" w:color="auto" w:fill="FFFFFF"/>
        </w:rPr>
        <w:t>di</w:t>
      </w:r>
      <w:r w:rsidR="001A7781" w:rsidRPr="239D1849">
        <w:rPr>
          <w:rFonts w:asciiTheme="minorHAnsi" w:hAnsiTheme="minorHAnsi" w:cstheme="minorBidi"/>
          <w:shd w:val="clear" w:color="auto" w:fill="FFFFFF"/>
        </w:rPr>
        <w:t xml:space="preserve"> </w:t>
      </w:r>
      <w:r w:rsidR="001A7781" w:rsidRPr="477EC1A3">
        <w:rPr>
          <w:rFonts w:asciiTheme="minorHAnsi" w:hAnsiTheme="minorHAnsi" w:cstheme="minorBidi"/>
          <w:i/>
          <w:iCs/>
          <w:shd w:val="clear" w:color="auto" w:fill="FFFFFF"/>
        </w:rPr>
        <w:t>Hugo Cabret</w:t>
      </w:r>
      <w:r w:rsidR="001A7781" w:rsidRPr="239D1849">
        <w:rPr>
          <w:rFonts w:asciiTheme="minorHAnsi" w:hAnsiTheme="minorHAnsi" w:cstheme="minorBidi"/>
          <w:shd w:val="clear" w:color="auto" w:fill="FFFFFF"/>
        </w:rPr>
        <w:t xml:space="preserve"> di </w:t>
      </w:r>
      <w:r w:rsidR="001A7781" w:rsidRPr="239D1849">
        <w:rPr>
          <w:rFonts w:asciiTheme="minorHAnsi" w:hAnsiTheme="minorHAnsi" w:cstheme="minorBidi"/>
          <w:b/>
          <w:bCs/>
          <w:shd w:val="clear" w:color="auto" w:fill="FFFFFF"/>
        </w:rPr>
        <w:t xml:space="preserve">Martin Scorsese </w:t>
      </w:r>
      <w:r w:rsidR="001A7781" w:rsidRPr="239D1849">
        <w:rPr>
          <w:rFonts w:asciiTheme="minorHAnsi" w:hAnsiTheme="minorHAnsi" w:cstheme="minorBidi"/>
          <w:shd w:val="clear" w:color="auto" w:fill="FFFFFF"/>
        </w:rPr>
        <w:t>per cui ha vinto la terza statuetta.</w:t>
      </w:r>
      <w:r w:rsidR="0023641C" w:rsidRPr="239D1849">
        <w:rPr>
          <w:rFonts w:asciiTheme="minorHAnsi" w:hAnsiTheme="minorHAnsi" w:cstheme="minorBidi"/>
          <w:shd w:val="clear" w:color="auto" w:fill="FFFFFF"/>
        </w:rPr>
        <w:t xml:space="preserve"> </w:t>
      </w:r>
      <w:r w:rsidR="001A7781" w:rsidRPr="239D1849">
        <w:rPr>
          <w:rFonts w:asciiTheme="minorHAnsi" w:hAnsiTheme="minorHAnsi" w:cstheme="minorBidi"/>
          <w:b/>
          <w:bCs/>
          <w:shd w:val="clear" w:color="auto" w:fill="FFFFFF"/>
        </w:rPr>
        <w:t>Carlo Verdone</w:t>
      </w:r>
      <w:r w:rsidR="001A7781" w:rsidRPr="239D1849">
        <w:rPr>
          <w:rFonts w:asciiTheme="minorHAnsi" w:hAnsiTheme="minorHAnsi" w:cstheme="minorBidi"/>
          <w:shd w:val="clear" w:color="auto" w:fill="FFFFFF"/>
        </w:rPr>
        <w:t xml:space="preserve"> raccont</w:t>
      </w:r>
      <w:r w:rsidR="0023641C" w:rsidRPr="239D1849">
        <w:rPr>
          <w:rFonts w:asciiTheme="minorHAnsi" w:hAnsiTheme="minorHAnsi" w:cstheme="minorBidi"/>
          <w:shd w:val="clear" w:color="auto" w:fill="FFFFFF"/>
        </w:rPr>
        <w:t>erà</w:t>
      </w:r>
      <w:r w:rsidR="001A7781" w:rsidRPr="239D1849">
        <w:rPr>
          <w:rFonts w:asciiTheme="minorHAnsi" w:hAnsiTheme="minorHAnsi" w:cstheme="minorBidi"/>
          <w:shd w:val="clear" w:color="auto" w:fill="FFFFFF"/>
        </w:rPr>
        <w:t xml:space="preserve"> al pubblico la sua</w:t>
      </w:r>
      <w:r w:rsidR="0023641C" w:rsidRPr="239D1849">
        <w:rPr>
          <w:rFonts w:asciiTheme="minorHAnsi" w:hAnsiTheme="minorHAnsi" w:cstheme="minorBidi"/>
          <w:shd w:val="clear" w:color="auto" w:fill="FFFFFF"/>
        </w:rPr>
        <w:t xml:space="preserve"> </w:t>
      </w:r>
      <w:r w:rsidR="001A7781" w:rsidRPr="239D1849">
        <w:rPr>
          <w:rFonts w:asciiTheme="minorHAnsi" w:hAnsiTheme="minorHAnsi" w:cstheme="minorBidi"/>
          <w:shd w:val="clear" w:color="auto" w:fill="FFFFFF"/>
        </w:rPr>
        <w:t xml:space="preserve">straordinaria carriera e presenterà </w:t>
      </w:r>
      <w:r w:rsidR="001A7781" w:rsidRPr="477EC1A3">
        <w:rPr>
          <w:rFonts w:asciiTheme="minorHAnsi" w:hAnsiTheme="minorHAnsi" w:cstheme="minorBidi"/>
          <w:i/>
          <w:iCs/>
          <w:shd w:val="clear" w:color="auto" w:fill="FFFFFF"/>
        </w:rPr>
        <w:t>Borotalco</w:t>
      </w:r>
      <w:r w:rsidR="001A7781" w:rsidRPr="477EC1A3">
        <w:rPr>
          <w:rFonts w:asciiTheme="minorHAnsi" w:hAnsiTheme="minorHAnsi" w:cstheme="minorBidi"/>
          <w:shd w:val="clear" w:color="auto" w:fill="FFFFFF"/>
        </w:rPr>
        <w:t xml:space="preserve">, che lo scorso anno ha compiuto 40 anni, in cui per la prima volta interpreta un protagonista a tutto tondo. </w:t>
      </w:r>
    </w:p>
    <w:p w14:paraId="4274D3B7" w14:textId="5077DACE" w:rsidR="00C844AE" w:rsidRPr="00FC7548" w:rsidRDefault="00A81A0F" w:rsidP="3C41B8A7">
      <w:pPr>
        <w:spacing w:after="0" w:line="360" w:lineRule="auto"/>
        <w:jc w:val="both"/>
        <w:rPr>
          <w:b/>
          <w:bCs/>
        </w:rPr>
      </w:pPr>
      <w:r w:rsidRPr="3C41B8A7">
        <w:rPr>
          <w:sz w:val="24"/>
          <w:szCs w:val="24"/>
          <w:shd w:val="clear" w:color="auto" w:fill="FFFFFF"/>
        </w:rPr>
        <w:t xml:space="preserve">Grande attesa anche </w:t>
      </w:r>
      <w:r w:rsidRPr="3C41B8A7">
        <w:rPr>
          <w:sz w:val="24"/>
          <w:szCs w:val="24"/>
          <w:u w:val="single"/>
          <w:shd w:val="clear" w:color="auto" w:fill="FFFFFF"/>
        </w:rPr>
        <w:t>per le anteprime mondiali</w:t>
      </w:r>
      <w:r w:rsidRPr="3C41B8A7">
        <w:rPr>
          <w:sz w:val="24"/>
          <w:szCs w:val="24"/>
          <w:shd w:val="clear" w:color="auto" w:fill="FFFFFF"/>
        </w:rPr>
        <w:t xml:space="preserve"> </w:t>
      </w:r>
      <w:r w:rsidR="00204A93" w:rsidRPr="3C41B8A7">
        <w:rPr>
          <w:sz w:val="24"/>
          <w:szCs w:val="24"/>
          <w:shd w:val="clear" w:color="auto" w:fill="FFFFFF"/>
        </w:rPr>
        <w:t>della Mostra</w:t>
      </w:r>
      <w:r w:rsidRPr="3C41B8A7">
        <w:rPr>
          <w:sz w:val="24"/>
          <w:szCs w:val="24"/>
          <w:shd w:val="clear" w:color="auto" w:fill="FFFFFF"/>
        </w:rPr>
        <w:t xml:space="preserve">. Si parte con uno dei maggiori poeti della seconda metà del Novecento e </w:t>
      </w:r>
      <w:r w:rsidR="00C844AE" w:rsidRPr="3C41B8A7">
        <w:rPr>
          <w:sz w:val="24"/>
          <w:szCs w:val="24"/>
          <w:shd w:val="clear" w:color="auto" w:fill="FFFFFF"/>
        </w:rPr>
        <w:t>protagonista della scena culturale romana,</w:t>
      </w:r>
      <w:r w:rsidRPr="3C41B8A7">
        <w:rPr>
          <w:sz w:val="24"/>
          <w:szCs w:val="24"/>
          <w:shd w:val="clear" w:color="auto" w:fill="FFFFFF"/>
        </w:rPr>
        <w:t xml:space="preserve"> </w:t>
      </w:r>
      <w:r w:rsidRPr="3C41B8A7">
        <w:rPr>
          <w:b/>
          <w:bCs/>
          <w:sz w:val="24"/>
          <w:szCs w:val="24"/>
          <w:shd w:val="clear" w:color="auto" w:fill="FFFFFF"/>
        </w:rPr>
        <w:t>Dario Bellezza</w:t>
      </w:r>
      <w:r w:rsidRPr="3C41B8A7">
        <w:rPr>
          <w:sz w:val="24"/>
          <w:szCs w:val="24"/>
          <w:shd w:val="clear" w:color="auto" w:fill="FFFFFF"/>
        </w:rPr>
        <w:t xml:space="preserve"> a cui è dedicato il documentario</w:t>
      </w:r>
      <w:r w:rsidR="00C844AE" w:rsidRPr="3C41B8A7">
        <w:rPr>
          <w:i/>
          <w:iCs/>
          <w:sz w:val="24"/>
          <w:szCs w:val="24"/>
          <w:shd w:val="clear" w:color="auto" w:fill="FFFFFF"/>
        </w:rPr>
        <w:t xml:space="preserve"> </w:t>
      </w:r>
      <w:r w:rsidRPr="3C41B8A7">
        <w:rPr>
          <w:i/>
          <w:iCs/>
          <w:sz w:val="24"/>
          <w:szCs w:val="24"/>
          <w:shd w:val="clear" w:color="auto" w:fill="FFFFFF"/>
        </w:rPr>
        <w:t>Bell</w:t>
      </w:r>
      <w:r w:rsidR="00C844AE" w:rsidRPr="3C41B8A7">
        <w:rPr>
          <w:i/>
          <w:iCs/>
          <w:sz w:val="24"/>
          <w:szCs w:val="24"/>
          <w:shd w:val="clear" w:color="auto" w:fill="FFFFFF"/>
        </w:rPr>
        <w:t>e</w:t>
      </w:r>
      <w:r w:rsidRPr="3C41B8A7">
        <w:rPr>
          <w:i/>
          <w:iCs/>
          <w:sz w:val="24"/>
          <w:szCs w:val="24"/>
          <w:shd w:val="clear" w:color="auto" w:fill="FFFFFF"/>
        </w:rPr>
        <w:t>zza</w:t>
      </w:r>
      <w:r w:rsidR="00C844AE" w:rsidRPr="3C41B8A7">
        <w:rPr>
          <w:i/>
          <w:iCs/>
          <w:sz w:val="24"/>
          <w:szCs w:val="24"/>
          <w:shd w:val="clear" w:color="auto" w:fill="FFFFFF"/>
        </w:rPr>
        <w:t xml:space="preserve">, </w:t>
      </w:r>
      <w:r w:rsidR="006B6854" w:rsidRPr="3C41B8A7">
        <w:rPr>
          <w:i/>
          <w:iCs/>
          <w:sz w:val="24"/>
          <w:szCs w:val="24"/>
          <w:shd w:val="clear" w:color="auto" w:fill="FFFFFF"/>
        </w:rPr>
        <w:t>a</w:t>
      </w:r>
      <w:r w:rsidR="00C844AE" w:rsidRPr="3C41B8A7">
        <w:rPr>
          <w:i/>
          <w:iCs/>
          <w:sz w:val="24"/>
          <w:szCs w:val="24"/>
          <w:shd w:val="clear" w:color="auto" w:fill="FFFFFF"/>
        </w:rPr>
        <w:t>ddio</w:t>
      </w:r>
      <w:r w:rsidRPr="3C41B8A7">
        <w:rPr>
          <w:sz w:val="24"/>
          <w:szCs w:val="24"/>
          <w:shd w:val="clear" w:color="auto" w:fill="FFFFFF"/>
        </w:rPr>
        <w:t xml:space="preserve"> - p</w:t>
      </w:r>
      <w:r w:rsidR="3C41B8A7" w:rsidRPr="3C41B8A7">
        <w:rPr>
          <w:rFonts w:ascii="Calibri" w:eastAsia="Calibri" w:hAnsi="Calibri" w:cs="Calibri"/>
          <w:sz w:val="24"/>
          <w:szCs w:val="24"/>
        </w:rPr>
        <w:t>rodotto da Zivago Film e Luce Cinecittà</w:t>
      </w:r>
      <w:r w:rsidR="3C41B8A7" w:rsidRPr="3C41B8A7">
        <w:rPr>
          <w:sz w:val="24"/>
          <w:szCs w:val="24"/>
        </w:rPr>
        <w:t xml:space="preserve"> - </w:t>
      </w:r>
      <w:r w:rsidRPr="3C41B8A7">
        <w:rPr>
          <w:shd w:val="clear" w:color="auto" w:fill="FFFFFF"/>
        </w:rPr>
        <w:t xml:space="preserve">di </w:t>
      </w:r>
      <w:r w:rsidRPr="3C41B8A7">
        <w:rPr>
          <w:b/>
          <w:bCs/>
          <w:shd w:val="clear" w:color="auto" w:fill="FFFFFF"/>
        </w:rPr>
        <w:t>Carmen Giardina</w:t>
      </w:r>
      <w:r w:rsidRPr="3C41B8A7">
        <w:rPr>
          <w:shd w:val="clear" w:color="auto" w:fill="FFFFFF"/>
        </w:rPr>
        <w:t xml:space="preserve"> e </w:t>
      </w:r>
      <w:r w:rsidRPr="3C41B8A7">
        <w:rPr>
          <w:b/>
          <w:bCs/>
          <w:shd w:val="clear" w:color="auto" w:fill="FFFFFF"/>
        </w:rPr>
        <w:t>Massimiliano Palmese</w:t>
      </w:r>
      <w:r w:rsidRPr="3C41B8A7">
        <w:rPr>
          <w:shd w:val="clear" w:color="auto" w:fill="FFFFFF"/>
        </w:rPr>
        <w:t xml:space="preserve">, </w:t>
      </w:r>
      <w:r w:rsidR="00611C3D" w:rsidRPr="3C41B8A7">
        <w:rPr>
          <w:shd w:val="clear" w:color="auto" w:fill="FFFFFF"/>
        </w:rPr>
        <w:t xml:space="preserve">gli stessi registi de </w:t>
      </w:r>
      <w:r w:rsidRPr="3C41B8A7">
        <w:rPr>
          <w:i/>
          <w:iCs/>
          <w:shd w:val="clear" w:color="auto" w:fill="FFFFFF"/>
        </w:rPr>
        <w:t>Il caso Braibanti</w:t>
      </w:r>
      <w:r w:rsidR="00611C3D" w:rsidRPr="3C41B8A7">
        <w:rPr>
          <w:shd w:val="clear" w:color="auto" w:fill="FFFFFF"/>
        </w:rPr>
        <w:t xml:space="preserve"> che proprio dal festival, nel 2020, ha iniziato un percorso che lo ha portato ad avere un grande riscontro di pubblico e di critica</w:t>
      </w:r>
      <w:r w:rsidR="00C80CDB" w:rsidRPr="3C41B8A7">
        <w:rPr>
          <w:shd w:val="clear" w:color="auto" w:fill="FFFFFF"/>
        </w:rPr>
        <w:t>.</w:t>
      </w:r>
      <w:r w:rsidR="00204A93" w:rsidRPr="3C41B8A7">
        <w:rPr>
          <w:shd w:val="clear" w:color="auto" w:fill="FFFFFF"/>
        </w:rPr>
        <w:t xml:space="preserve"> Di tutt’altro tenore</w:t>
      </w:r>
      <w:r w:rsidR="001D4537" w:rsidRPr="3C41B8A7">
        <w:rPr>
          <w:shd w:val="clear" w:color="auto" w:fill="FFFFFF"/>
        </w:rPr>
        <w:t xml:space="preserve"> è</w:t>
      </w:r>
      <w:r w:rsidR="00067856" w:rsidRPr="3C41B8A7">
        <w:rPr>
          <w:shd w:val="clear" w:color="auto" w:fill="FFFFFF"/>
        </w:rPr>
        <w:t xml:space="preserve"> </w:t>
      </w:r>
      <w:r w:rsidR="00067856" w:rsidRPr="3C41B8A7">
        <w:rPr>
          <w:i/>
          <w:iCs/>
          <w:shd w:val="clear" w:color="auto" w:fill="FFFFFF"/>
        </w:rPr>
        <w:t>Cocoricò tapes</w:t>
      </w:r>
      <w:r w:rsidR="00204A93" w:rsidRPr="3C41B8A7">
        <w:rPr>
          <w:shd w:val="clear" w:color="auto" w:fill="FFFFFF"/>
        </w:rPr>
        <w:t xml:space="preserve"> il documentario firmato da </w:t>
      </w:r>
      <w:r w:rsidR="00204A93" w:rsidRPr="3C41B8A7">
        <w:rPr>
          <w:b/>
          <w:bCs/>
          <w:shd w:val="clear" w:color="auto" w:fill="FFFFFF"/>
        </w:rPr>
        <w:t>Francesco Tavella</w:t>
      </w:r>
      <w:r w:rsidR="002B79FD" w:rsidRPr="3C41B8A7">
        <w:rPr>
          <w:shd w:val="clear" w:color="auto" w:fill="FFFFFF"/>
        </w:rPr>
        <w:t>,</w:t>
      </w:r>
      <w:r w:rsidR="00204A93" w:rsidRPr="3C41B8A7">
        <w:rPr>
          <w:shd w:val="clear" w:color="auto" w:fill="FFFFFF"/>
        </w:rPr>
        <w:t xml:space="preserve"> che racconta con immagini inedite </w:t>
      </w:r>
      <w:r w:rsidR="00067856" w:rsidRPr="3C41B8A7">
        <w:rPr>
          <w:shd w:val="clear" w:color="auto" w:fill="FFFFFF"/>
        </w:rPr>
        <w:t xml:space="preserve">e materiali d’archivio le lunghe notti della discoteca </w:t>
      </w:r>
      <w:r w:rsidR="00611C3D" w:rsidRPr="3C41B8A7">
        <w:rPr>
          <w:shd w:val="clear" w:color="auto" w:fill="FFFFFF"/>
        </w:rPr>
        <w:t xml:space="preserve">romagnola </w:t>
      </w:r>
      <w:r w:rsidR="00067856" w:rsidRPr="3C41B8A7">
        <w:rPr>
          <w:shd w:val="clear" w:color="auto" w:fill="FFFFFF"/>
        </w:rPr>
        <w:t>divenuta luogo di espressione artistica, politica e sociale</w:t>
      </w:r>
      <w:r w:rsidR="00611C3D" w:rsidRPr="3C41B8A7">
        <w:rPr>
          <w:shd w:val="clear" w:color="auto" w:fill="FFFFFF"/>
        </w:rPr>
        <w:t xml:space="preserve"> negli anni ‘90</w:t>
      </w:r>
      <w:r w:rsidR="00067856" w:rsidRPr="3C41B8A7">
        <w:rPr>
          <w:shd w:val="clear" w:color="auto" w:fill="FFFFFF"/>
        </w:rPr>
        <w:t xml:space="preserve">. C’è poi un sorprendente esordio alla regia, quello di </w:t>
      </w:r>
      <w:r w:rsidR="00067856" w:rsidRPr="3C41B8A7">
        <w:rPr>
          <w:b/>
          <w:bCs/>
          <w:shd w:val="clear" w:color="auto" w:fill="FFFFFF"/>
        </w:rPr>
        <w:t>Alessandro Marzullo</w:t>
      </w:r>
      <w:r w:rsidR="00067856" w:rsidRPr="3C41B8A7">
        <w:rPr>
          <w:shd w:val="clear" w:color="auto" w:fill="FFFFFF"/>
        </w:rPr>
        <w:t xml:space="preserve"> che ha anche scritto la sceneggiatura di </w:t>
      </w:r>
      <w:r w:rsidR="00067856" w:rsidRPr="3C41B8A7">
        <w:rPr>
          <w:i/>
          <w:iCs/>
          <w:shd w:val="clear" w:color="auto" w:fill="FFFFFF"/>
        </w:rPr>
        <w:t>Non credo in niente,</w:t>
      </w:r>
      <w:r w:rsidR="00067856" w:rsidRPr="3C41B8A7">
        <w:rPr>
          <w:shd w:val="clear" w:color="auto" w:fill="FFFFFF"/>
        </w:rPr>
        <w:t xml:space="preserve"> </w:t>
      </w:r>
      <w:r w:rsidR="00067856" w:rsidRPr="3C41B8A7">
        <w:rPr>
          <w:shd w:val="clear" w:color="auto" w:fill="FFFFFF"/>
        </w:rPr>
        <w:lastRenderedPageBreak/>
        <w:t xml:space="preserve">un viaggio notturno nell’anima di quattro ragazzi alla soglia dei trent’anni che non vogliono rinunciare alle proprie passioni con </w:t>
      </w:r>
      <w:r w:rsidR="239D1849" w:rsidRPr="3C41B8A7">
        <w:t>un cast di giovani interpreti come Demetra Bellina, Giuseppe Cristiano, Renata Malinconico, Mario Russo, Lorenzo Lazzarini, Gabriel Montesi, Antonio Orlando e Jun Ichikawa</w:t>
      </w:r>
      <w:r w:rsidR="002B79FD" w:rsidRPr="3C41B8A7">
        <w:rPr>
          <w:shd w:val="clear" w:color="auto" w:fill="FFFFFF"/>
        </w:rPr>
        <w:t xml:space="preserve">. </w:t>
      </w:r>
      <w:r w:rsidR="001A40F3" w:rsidRPr="3C41B8A7">
        <w:rPr>
          <w:shd w:val="clear" w:color="auto" w:fill="FFFFFF"/>
        </w:rPr>
        <w:t xml:space="preserve">Anche un cortometraggio in anteprima mondiale, </w:t>
      </w:r>
      <w:r w:rsidR="00CC7370" w:rsidRPr="3C41B8A7">
        <w:rPr>
          <w:i/>
          <w:iCs/>
          <w:shd w:val="clear" w:color="auto" w:fill="FFFFFF"/>
        </w:rPr>
        <w:t>Sognando Venezia</w:t>
      </w:r>
      <w:r w:rsidR="00CC7370" w:rsidRPr="3C41B8A7">
        <w:rPr>
          <w:shd w:val="clear" w:color="auto" w:fill="FFFFFF"/>
        </w:rPr>
        <w:t xml:space="preserve">, che sarà presentato dalla sua regista </w:t>
      </w:r>
      <w:r w:rsidR="001A40F3" w:rsidRPr="3C41B8A7">
        <w:rPr>
          <w:b/>
          <w:bCs/>
          <w:shd w:val="clear" w:color="auto" w:fill="FFFFFF"/>
        </w:rPr>
        <w:t xml:space="preserve">Elisabetta </w:t>
      </w:r>
      <w:r w:rsidR="00CC7370" w:rsidRPr="3C41B8A7">
        <w:rPr>
          <w:b/>
          <w:bCs/>
          <w:shd w:val="clear" w:color="auto" w:fill="FFFFFF"/>
        </w:rPr>
        <w:t>Giannini</w:t>
      </w:r>
      <w:r w:rsidR="00CC7370" w:rsidRPr="3C41B8A7">
        <w:rPr>
          <w:shd w:val="clear" w:color="auto" w:fill="FFFFFF"/>
        </w:rPr>
        <w:t xml:space="preserve"> </w:t>
      </w:r>
      <w:r w:rsidR="001A40F3" w:rsidRPr="3C41B8A7">
        <w:rPr>
          <w:shd w:val="clear" w:color="auto" w:fill="FFFFFF"/>
        </w:rPr>
        <w:t>e dai p</w:t>
      </w:r>
      <w:r w:rsidR="00CC7370" w:rsidRPr="3C41B8A7">
        <w:rPr>
          <w:shd w:val="clear" w:color="auto" w:fill="FFFFFF"/>
        </w:rPr>
        <w:t xml:space="preserve">rotagonisti </w:t>
      </w:r>
      <w:r w:rsidR="001A40F3" w:rsidRPr="3C41B8A7">
        <w:rPr>
          <w:b/>
          <w:bCs/>
          <w:shd w:val="clear" w:color="auto" w:fill="FFFFFF"/>
        </w:rPr>
        <w:t>Francesco Di Leva</w:t>
      </w:r>
      <w:r w:rsidR="001A40F3" w:rsidRPr="3C41B8A7">
        <w:rPr>
          <w:shd w:val="clear" w:color="auto" w:fill="FFFFFF"/>
        </w:rPr>
        <w:t xml:space="preserve">, appena premiato ai David di Donatello come miglior attore non protagonista per </w:t>
      </w:r>
      <w:r w:rsidR="001A40F3" w:rsidRPr="3C41B8A7">
        <w:rPr>
          <w:i/>
          <w:iCs/>
          <w:shd w:val="clear" w:color="auto" w:fill="FFFFFF"/>
        </w:rPr>
        <w:t xml:space="preserve">Nostalgia </w:t>
      </w:r>
      <w:r w:rsidR="001A40F3" w:rsidRPr="3C41B8A7">
        <w:rPr>
          <w:shd w:val="clear" w:color="auto" w:fill="FFFFFF"/>
        </w:rPr>
        <w:t xml:space="preserve">di Mario Martone e da sua figlia </w:t>
      </w:r>
      <w:r w:rsidR="001A40F3" w:rsidRPr="3C41B8A7">
        <w:rPr>
          <w:b/>
          <w:bCs/>
          <w:shd w:val="clear" w:color="auto" w:fill="FFFFFF"/>
        </w:rPr>
        <w:t>Morena Di Leva.</w:t>
      </w:r>
    </w:p>
    <w:p w14:paraId="3D1DD516" w14:textId="1456B33C" w:rsidR="00C80CDB" w:rsidRPr="00C80CDB" w:rsidRDefault="002363A7" w:rsidP="239D1849">
      <w:pPr>
        <w:pStyle w:val="Didefault"/>
        <w:spacing w:line="360" w:lineRule="auto"/>
        <w:rPr>
          <w:rFonts w:asciiTheme="minorHAnsi" w:hAnsiTheme="minorHAnsi" w:cstheme="minorBidi"/>
          <w:shd w:val="clear" w:color="auto" w:fill="FFFFFF"/>
        </w:rPr>
      </w:pPr>
      <w:r w:rsidRPr="239D1849">
        <w:rPr>
          <w:rFonts w:asciiTheme="minorHAnsi" w:hAnsiTheme="minorHAnsi" w:cstheme="minorBidi"/>
          <w:u w:val="single"/>
          <w:shd w:val="clear" w:color="auto" w:fill="FFFFFF"/>
        </w:rPr>
        <w:t>L</w:t>
      </w:r>
      <w:r w:rsidR="002B79FD" w:rsidRPr="239D1849">
        <w:rPr>
          <w:rFonts w:asciiTheme="minorHAnsi" w:hAnsiTheme="minorHAnsi" w:cstheme="minorBidi"/>
          <w:u w:val="single"/>
          <w:shd w:val="clear" w:color="auto" w:fill="FFFFFF"/>
        </w:rPr>
        <w:t>a musica torna protagonista</w:t>
      </w:r>
      <w:r w:rsidR="002B79FD" w:rsidRPr="239D1849">
        <w:rPr>
          <w:rFonts w:asciiTheme="minorHAnsi" w:hAnsiTheme="minorHAnsi" w:cstheme="minorBidi"/>
          <w:shd w:val="clear" w:color="auto" w:fill="FFFFFF"/>
        </w:rPr>
        <w:t xml:space="preserve"> anche della 59esima edizione con </w:t>
      </w:r>
      <w:r w:rsidR="00553F91" w:rsidRPr="239D1849">
        <w:rPr>
          <w:rFonts w:asciiTheme="minorHAnsi" w:hAnsiTheme="minorHAnsi" w:cstheme="minorBidi"/>
          <w:shd w:val="clear" w:color="auto" w:fill="FFFFFF"/>
        </w:rPr>
        <w:t xml:space="preserve">il </w:t>
      </w:r>
      <w:r w:rsidR="002B79FD" w:rsidRPr="239D1849">
        <w:rPr>
          <w:rFonts w:asciiTheme="minorHAnsi" w:hAnsiTheme="minorHAnsi" w:cstheme="minorBidi"/>
          <w:shd w:val="clear" w:color="auto" w:fill="FFFFFF"/>
        </w:rPr>
        <w:t xml:space="preserve">concerto </w:t>
      </w:r>
      <w:r w:rsidR="00553F91" w:rsidRPr="239D1849">
        <w:rPr>
          <w:rFonts w:asciiTheme="minorHAnsi" w:hAnsiTheme="minorHAnsi" w:cstheme="minorBidi"/>
          <w:shd w:val="clear" w:color="auto" w:fill="FFFFFF"/>
        </w:rPr>
        <w:t>in Piazza,</w:t>
      </w:r>
      <w:r w:rsidR="00FC7548">
        <w:rPr>
          <w:rFonts w:asciiTheme="minorHAnsi" w:hAnsiTheme="minorHAnsi" w:cstheme="minorBidi"/>
          <w:shd w:val="clear" w:color="auto" w:fill="FFFFFF"/>
        </w:rPr>
        <w:t xml:space="preserve"> </w:t>
      </w:r>
      <w:r w:rsidR="00553F91" w:rsidRPr="239D1849">
        <w:rPr>
          <w:rFonts w:asciiTheme="minorHAnsi" w:hAnsiTheme="minorHAnsi" w:cstheme="minorBidi"/>
          <w:shd w:val="clear" w:color="auto" w:fill="FFFFFF"/>
        </w:rPr>
        <w:t>nel giorno della festa mondiale della musica,</w:t>
      </w:r>
      <w:r w:rsidRPr="239D1849">
        <w:rPr>
          <w:rFonts w:asciiTheme="minorHAnsi" w:hAnsiTheme="minorHAnsi" w:cstheme="minorBidi"/>
          <w:shd w:val="clear" w:color="auto" w:fill="FFFFFF"/>
        </w:rPr>
        <w:t xml:space="preserve"> il 21 giugno, a cura degli allievi del </w:t>
      </w:r>
      <w:r w:rsidR="00C80CDB" w:rsidRPr="239D1849">
        <w:rPr>
          <w:rFonts w:asciiTheme="minorHAnsi" w:hAnsiTheme="minorHAnsi" w:cstheme="minorBidi"/>
          <w:b/>
          <w:bCs/>
          <w:shd w:val="clear" w:color="auto" w:fill="FFFFFF"/>
        </w:rPr>
        <w:t>Conservatorio di Musica G. Rossini</w:t>
      </w:r>
      <w:r w:rsidR="002B79FD" w:rsidRPr="239D1849">
        <w:rPr>
          <w:rFonts w:asciiTheme="minorHAnsi" w:hAnsiTheme="minorHAnsi" w:cstheme="minorBidi"/>
          <w:shd w:val="clear" w:color="auto" w:fill="FFFFFF"/>
        </w:rPr>
        <w:t xml:space="preserve">, e con </w:t>
      </w:r>
      <w:r w:rsidR="002B79FD" w:rsidRPr="239D1849">
        <w:rPr>
          <w:rFonts w:asciiTheme="minorHAnsi" w:hAnsiTheme="minorHAnsi" w:cstheme="minorBidi"/>
          <w:b/>
          <w:bCs/>
          <w:shd w:val="clear" w:color="auto" w:fill="FFFFFF"/>
        </w:rPr>
        <w:t>Il muro del suono</w:t>
      </w:r>
      <w:r w:rsidR="00553F91" w:rsidRPr="239D1849">
        <w:rPr>
          <w:rFonts w:asciiTheme="minorHAnsi" w:hAnsiTheme="minorHAnsi" w:cstheme="minorBidi"/>
          <w:shd w:val="clear" w:color="auto" w:fill="FFFFFF"/>
        </w:rPr>
        <w:t xml:space="preserve">, </w:t>
      </w:r>
      <w:r w:rsidR="002B79FD" w:rsidRPr="239D1849">
        <w:rPr>
          <w:rFonts w:asciiTheme="minorHAnsi" w:hAnsiTheme="minorHAnsi" w:cstheme="minorBidi"/>
          <w:shd w:val="clear" w:color="auto" w:fill="FFFFFF"/>
        </w:rPr>
        <w:t xml:space="preserve">progetto sperimentale, </w:t>
      </w:r>
      <w:r w:rsidR="239D1849" w:rsidRPr="239D1849">
        <w:rPr>
          <w:rFonts w:asciiTheme="minorHAnsi" w:hAnsiTheme="minorHAnsi" w:cstheme="minorBidi"/>
        </w:rPr>
        <w:t xml:space="preserve">dedicato a </w:t>
      </w:r>
      <w:r w:rsidR="239D1849" w:rsidRPr="00630957">
        <w:rPr>
          <w:rFonts w:asciiTheme="minorHAnsi" w:hAnsiTheme="minorHAnsi" w:cstheme="minorBidi"/>
          <w:b/>
          <w:bCs/>
        </w:rPr>
        <w:t>Zagor Camillas</w:t>
      </w:r>
      <w:r w:rsidR="239D1849" w:rsidRPr="239D1849">
        <w:rPr>
          <w:rFonts w:asciiTheme="minorHAnsi" w:hAnsiTheme="minorHAnsi" w:cstheme="minorBidi"/>
        </w:rPr>
        <w:t>,</w:t>
      </w:r>
      <w:r w:rsidR="002B79FD" w:rsidRPr="239D1849">
        <w:rPr>
          <w:rFonts w:asciiTheme="minorHAnsi" w:hAnsiTheme="minorHAnsi" w:cstheme="minorBidi"/>
          <w:shd w:val="clear" w:color="auto" w:fill="FFFFFF"/>
        </w:rPr>
        <w:t xml:space="preserve"> che vede l’</w:t>
      </w:r>
      <w:r w:rsidR="00553F91" w:rsidRPr="239D1849">
        <w:rPr>
          <w:rFonts w:asciiTheme="minorHAnsi" w:hAnsiTheme="minorHAnsi" w:cstheme="minorBidi"/>
          <w:shd w:val="clear" w:color="auto" w:fill="FFFFFF"/>
        </w:rPr>
        <w:t>incontro</w:t>
      </w:r>
      <w:r w:rsidR="002B79FD" w:rsidRPr="239D1849">
        <w:rPr>
          <w:rFonts w:asciiTheme="minorHAnsi" w:hAnsiTheme="minorHAnsi" w:cstheme="minorBidi"/>
          <w:shd w:val="clear" w:color="auto" w:fill="FFFFFF"/>
        </w:rPr>
        <w:t xml:space="preserve"> di</w:t>
      </w:r>
      <w:r w:rsidR="009434F1" w:rsidRPr="239D1849">
        <w:rPr>
          <w:rFonts w:asciiTheme="minorHAnsi" w:hAnsiTheme="minorHAnsi" w:cstheme="minorBidi"/>
          <w:shd w:val="clear" w:color="auto" w:fill="FFFFFF"/>
        </w:rPr>
        <w:t xml:space="preserve"> cinema, note, visioni e musica con quattro concerti con artisti come </w:t>
      </w:r>
      <w:r w:rsidR="009434F1" w:rsidRPr="239D1849">
        <w:rPr>
          <w:rFonts w:asciiTheme="minorHAnsi" w:hAnsiTheme="minorHAnsi" w:cstheme="minorBidi"/>
          <w:b/>
          <w:bCs/>
          <w:shd w:val="clear" w:color="auto" w:fill="FFFFFF"/>
        </w:rPr>
        <w:t xml:space="preserve">Obelisco Nero </w:t>
      </w:r>
      <w:r w:rsidR="009434F1" w:rsidRPr="239D1849">
        <w:rPr>
          <w:rFonts w:asciiTheme="minorHAnsi" w:hAnsiTheme="minorHAnsi" w:cstheme="minorBidi"/>
          <w:shd w:val="clear" w:color="auto" w:fill="FFFFFF"/>
        </w:rPr>
        <w:t xml:space="preserve">e </w:t>
      </w:r>
      <w:r w:rsidR="009434F1" w:rsidRPr="239D1849">
        <w:rPr>
          <w:rFonts w:asciiTheme="minorHAnsi" w:hAnsiTheme="minorHAnsi" w:cstheme="minorBidi"/>
          <w:b/>
          <w:bCs/>
          <w:shd w:val="clear" w:color="auto" w:fill="FFFFFF"/>
        </w:rPr>
        <w:t>Vittorio Ondedei</w:t>
      </w:r>
      <w:r w:rsidR="009434F1" w:rsidRPr="239D1849">
        <w:rPr>
          <w:rFonts w:asciiTheme="minorHAnsi" w:hAnsiTheme="minorHAnsi" w:cstheme="minorBidi"/>
          <w:shd w:val="clear" w:color="auto" w:fill="FFFFFF"/>
        </w:rPr>
        <w:t xml:space="preserve">, </w:t>
      </w:r>
      <w:r w:rsidR="009434F1" w:rsidRPr="239D1849">
        <w:rPr>
          <w:rFonts w:asciiTheme="minorHAnsi" w:hAnsiTheme="minorHAnsi" w:cstheme="minorBidi"/>
          <w:b/>
          <w:bCs/>
          <w:shd w:val="clear" w:color="auto" w:fill="FFFFFF"/>
        </w:rPr>
        <w:t>Pivio</w:t>
      </w:r>
      <w:r w:rsidR="009434F1" w:rsidRPr="239D1849">
        <w:rPr>
          <w:rFonts w:asciiTheme="minorHAnsi" w:hAnsiTheme="minorHAnsi" w:cstheme="minorBidi"/>
          <w:shd w:val="clear" w:color="auto" w:fill="FFFFFF"/>
        </w:rPr>
        <w:t xml:space="preserve">, </w:t>
      </w:r>
      <w:r w:rsidR="009434F1" w:rsidRPr="239D1849">
        <w:rPr>
          <w:rFonts w:asciiTheme="minorHAnsi" w:hAnsiTheme="minorHAnsi" w:cstheme="minorBidi"/>
          <w:b/>
          <w:bCs/>
          <w:shd w:val="clear" w:color="auto" w:fill="FFFFFF"/>
        </w:rPr>
        <w:t>Giacomo Laser</w:t>
      </w:r>
      <w:r w:rsidR="009434F1" w:rsidRPr="239D1849">
        <w:rPr>
          <w:rFonts w:asciiTheme="minorHAnsi" w:hAnsiTheme="minorHAnsi" w:cstheme="minorBidi"/>
          <w:shd w:val="clear" w:color="auto" w:fill="FFFFFF"/>
        </w:rPr>
        <w:t xml:space="preserve">, </w:t>
      </w:r>
      <w:r w:rsidR="009434F1" w:rsidRPr="239D1849">
        <w:rPr>
          <w:rFonts w:asciiTheme="minorHAnsi" w:hAnsiTheme="minorHAnsi" w:cstheme="minorBidi"/>
          <w:b/>
          <w:bCs/>
          <w:shd w:val="clear" w:color="auto" w:fill="FFFFFF"/>
        </w:rPr>
        <w:t>Salvatore Insana</w:t>
      </w:r>
      <w:r w:rsidR="009434F1" w:rsidRPr="239D1849">
        <w:rPr>
          <w:rFonts w:asciiTheme="minorHAnsi" w:hAnsiTheme="minorHAnsi" w:cstheme="minorBidi"/>
          <w:shd w:val="clear" w:color="auto" w:fill="FFFFFF"/>
        </w:rPr>
        <w:t xml:space="preserve"> e </w:t>
      </w:r>
      <w:r w:rsidR="009434F1" w:rsidRPr="239D1849">
        <w:rPr>
          <w:rFonts w:asciiTheme="minorHAnsi" w:hAnsiTheme="minorHAnsi" w:cstheme="minorBidi"/>
          <w:b/>
          <w:bCs/>
          <w:shd w:val="clear" w:color="auto" w:fill="FFFFFF"/>
        </w:rPr>
        <w:t>Silvia Cignoli</w:t>
      </w:r>
      <w:r w:rsidR="009434F1" w:rsidRPr="239D1849">
        <w:rPr>
          <w:rFonts w:asciiTheme="minorHAnsi" w:hAnsiTheme="minorHAnsi" w:cstheme="minorBidi"/>
          <w:shd w:val="clear" w:color="auto" w:fill="FFFFFF"/>
        </w:rPr>
        <w:t>.</w:t>
      </w:r>
    </w:p>
    <w:p w14:paraId="470DB81C" w14:textId="77D2BA5C" w:rsidR="239D1849" w:rsidRDefault="239D1849" w:rsidP="239D1849">
      <w:pPr>
        <w:pStyle w:val="Didefault"/>
        <w:spacing w:line="360" w:lineRule="auto"/>
        <w:rPr>
          <w:rFonts w:asciiTheme="minorHAnsi" w:hAnsiTheme="minorHAnsi" w:cstheme="minorBidi"/>
        </w:rPr>
      </w:pPr>
    </w:p>
    <w:p w14:paraId="121BC77A" w14:textId="157C41E1" w:rsidR="00C80CDB" w:rsidRPr="00C80CDB" w:rsidRDefault="009434F1" w:rsidP="605E413D">
      <w:pPr>
        <w:pStyle w:val="Didefault"/>
        <w:spacing w:line="360" w:lineRule="auto"/>
        <w:rPr>
          <w:rFonts w:asciiTheme="minorHAnsi" w:hAnsiTheme="minorHAnsi" w:cstheme="minorBidi"/>
        </w:rPr>
      </w:pPr>
      <w:r w:rsidRPr="605E413D">
        <w:rPr>
          <w:rFonts w:asciiTheme="minorHAnsi" w:hAnsiTheme="minorHAnsi" w:cstheme="minorBidi"/>
          <w:shd w:val="clear" w:color="auto" w:fill="FFFFFF"/>
        </w:rPr>
        <w:t xml:space="preserve">Peculiare alla Mostra Internazionale </w:t>
      </w:r>
      <w:r w:rsidRPr="605E413D">
        <w:rPr>
          <w:rFonts w:asciiTheme="minorHAnsi" w:hAnsiTheme="minorHAnsi" w:cstheme="minorBidi"/>
          <w:u w:val="single"/>
          <w:shd w:val="clear" w:color="auto" w:fill="FFFFFF"/>
        </w:rPr>
        <w:t>il suo sguardo sul mondo</w:t>
      </w:r>
      <w:r w:rsidRPr="605E413D">
        <w:rPr>
          <w:rFonts w:asciiTheme="minorHAnsi" w:hAnsiTheme="minorHAnsi" w:cstheme="minorBidi"/>
          <w:shd w:val="clear" w:color="auto" w:fill="FFFFFF"/>
        </w:rPr>
        <w:t xml:space="preserve"> attraverso un ampio ventaglio di proposte legate al nuovo cinema come l’inedito</w:t>
      </w:r>
      <w:r w:rsidR="00C80CDB" w:rsidRPr="605E413D">
        <w:rPr>
          <w:rFonts w:asciiTheme="minorHAnsi" w:hAnsiTheme="minorHAnsi" w:cstheme="minorBidi"/>
          <w:shd w:val="clear" w:color="auto" w:fill="FFFFFF"/>
        </w:rPr>
        <w:t xml:space="preserve"> </w:t>
      </w:r>
      <w:r w:rsidR="00C80CDB" w:rsidRPr="605E413D">
        <w:rPr>
          <w:rFonts w:asciiTheme="minorHAnsi" w:hAnsiTheme="minorHAnsi" w:cstheme="minorBidi"/>
          <w:b/>
          <w:bCs/>
          <w:shd w:val="clear" w:color="auto" w:fill="FFFFFF"/>
        </w:rPr>
        <w:t>programma di cinema sperimentale</w:t>
      </w:r>
      <w:r w:rsidR="00F73F01" w:rsidRPr="605E413D">
        <w:rPr>
          <w:rFonts w:asciiTheme="minorHAnsi" w:hAnsiTheme="minorHAnsi" w:cstheme="minorBidi"/>
          <w:b/>
          <w:bCs/>
          <w:shd w:val="clear" w:color="auto" w:fill="FFFFFF"/>
        </w:rPr>
        <w:t xml:space="preserve"> </w:t>
      </w:r>
      <w:r w:rsidR="00C80CDB" w:rsidRPr="605E413D">
        <w:rPr>
          <w:rFonts w:asciiTheme="minorHAnsi" w:hAnsiTheme="minorHAnsi" w:cstheme="minorBidi"/>
          <w:b/>
          <w:bCs/>
          <w:shd w:val="clear" w:color="auto" w:fill="FFFFFF"/>
        </w:rPr>
        <w:t>argentino contemporaneo</w:t>
      </w:r>
      <w:r w:rsidR="00C80CDB" w:rsidRPr="605E413D">
        <w:rPr>
          <w:rFonts w:asciiTheme="minorHAnsi" w:hAnsiTheme="minorHAnsi" w:cstheme="minorBidi"/>
          <w:shd w:val="clear" w:color="auto" w:fill="FFFFFF"/>
        </w:rPr>
        <w:t xml:space="preserve"> e i due</w:t>
      </w:r>
      <w:r w:rsidR="239D1849" w:rsidRPr="239D1849">
        <w:rPr>
          <w:rFonts w:ascii="Calibri" w:eastAsia="Calibri" w:hAnsi="Calibri" w:cs="Calibri"/>
          <w:color w:val="000000" w:themeColor="text1"/>
        </w:rPr>
        <w:t xml:space="preserve"> focus dedicati ad altrettante registe, la tedesca </w:t>
      </w:r>
      <w:r w:rsidR="239D1849" w:rsidRPr="239D1849">
        <w:rPr>
          <w:rFonts w:ascii="Calibri" w:eastAsia="Calibri" w:hAnsi="Calibri" w:cs="Calibri"/>
          <w:b/>
          <w:bCs/>
          <w:color w:val="000000" w:themeColor="text1"/>
        </w:rPr>
        <w:t xml:space="preserve">Milena Gierke </w:t>
      </w:r>
      <w:r w:rsidR="239D1849" w:rsidRPr="239D1849">
        <w:rPr>
          <w:rFonts w:ascii="Calibri" w:eastAsia="Calibri" w:hAnsi="Calibri" w:cs="Calibri"/>
          <w:color w:val="000000" w:themeColor="text1"/>
        </w:rPr>
        <w:t>e l’anglo-palestinese</w:t>
      </w:r>
      <w:r w:rsidR="239D1849" w:rsidRPr="239D1849">
        <w:rPr>
          <w:rFonts w:ascii="Calibri" w:eastAsia="Calibri" w:hAnsi="Calibri" w:cs="Calibri"/>
          <w:b/>
          <w:bCs/>
          <w:color w:val="000000" w:themeColor="text1"/>
        </w:rPr>
        <w:t xml:space="preserve"> Rosalind Nashashibi</w:t>
      </w:r>
      <w:r w:rsidR="239D1849" w:rsidRPr="239D1849">
        <w:rPr>
          <w:rFonts w:ascii="Calibri" w:eastAsia="Calibri" w:hAnsi="Calibri" w:cs="Calibri"/>
          <w:color w:val="000000" w:themeColor="text1"/>
        </w:rPr>
        <w:t xml:space="preserve">. Mentre </w:t>
      </w:r>
      <w:r w:rsidR="239D1849" w:rsidRPr="605E413D">
        <w:rPr>
          <w:rFonts w:asciiTheme="minorHAnsi" w:hAnsiTheme="minorHAnsi" w:cstheme="minorBidi"/>
          <w:b/>
          <w:bCs/>
        </w:rPr>
        <w:t>Le lezioni di storia</w:t>
      </w:r>
      <w:r w:rsidR="239D1849" w:rsidRPr="605E413D">
        <w:rPr>
          <w:rFonts w:asciiTheme="minorHAnsi" w:hAnsiTheme="minorHAnsi" w:cstheme="minorBidi"/>
        </w:rPr>
        <w:t xml:space="preserve"> di </w:t>
      </w:r>
      <w:r w:rsidR="239D1849" w:rsidRPr="605E413D">
        <w:rPr>
          <w:rFonts w:asciiTheme="minorHAnsi" w:hAnsiTheme="minorHAnsi" w:cstheme="minorBidi"/>
          <w:b/>
          <w:bCs/>
        </w:rPr>
        <w:t>Federico Rossin</w:t>
      </w:r>
      <w:r w:rsidR="239D1849" w:rsidRPr="605E413D">
        <w:rPr>
          <w:rFonts w:asciiTheme="minorHAnsi" w:hAnsiTheme="minorHAnsi" w:cstheme="minorBidi"/>
        </w:rPr>
        <w:t xml:space="preserve"> sono concentrate su alcuni paesi dell’Europa dell’Est, come </w:t>
      </w:r>
      <w:r w:rsidR="239D1849" w:rsidRPr="605E413D">
        <w:rPr>
          <w:rFonts w:asciiTheme="minorHAnsi" w:hAnsiTheme="minorHAnsi" w:cstheme="minorBidi"/>
          <w:b/>
          <w:bCs/>
        </w:rPr>
        <w:t>Ungheria, Romania, Polonia</w:t>
      </w:r>
      <w:r w:rsidR="239D1849" w:rsidRPr="605E413D">
        <w:rPr>
          <w:rFonts w:asciiTheme="minorHAnsi" w:hAnsiTheme="minorHAnsi" w:cstheme="minorBidi"/>
        </w:rPr>
        <w:t>, dove, in piena Guerra Fredda, decine di cineasti hanno sfidato le autorità filo-sovietiche per realizzare film sperimentali sovente in aperta rottura politica, estetica ed economica.</w:t>
      </w:r>
    </w:p>
    <w:p w14:paraId="2A2265BA" w14:textId="30988A14" w:rsidR="00C80CDB" w:rsidRPr="00C80CDB" w:rsidRDefault="239D1849" w:rsidP="239D1849">
      <w:pPr>
        <w:pStyle w:val="Didefault"/>
        <w:spacing w:line="360" w:lineRule="auto"/>
        <w:rPr>
          <w:rFonts w:asciiTheme="minorHAnsi" w:hAnsiTheme="minorHAnsi" w:cstheme="minorBidi"/>
        </w:rPr>
      </w:pPr>
      <w:r w:rsidRPr="239D1849">
        <w:rPr>
          <w:rFonts w:asciiTheme="minorHAnsi" w:hAnsiTheme="minorHAnsi" w:cstheme="minorBidi"/>
        </w:rPr>
        <w:t xml:space="preserve">In quest’ottica si inserisce anche l’apertura della Mostra verso il cinema dell’Uzbekistan, che porterà a una collaborazione con il suo festival nazionale, </w:t>
      </w:r>
      <w:r w:rsidR="00C675FA" w:rsidRPr="239D1849">
        <w:rPr>
          <w:rFonts w:asciiTheme="minorHAnsi" w:hAnsiTheme="minorHAnsi" w:cstheme="minorBidi"/>
          <w:shd w:val="clear" w:color="auto" w:fill="FFFFFF"/>
        </w:rPr>
        <w:t xml:space="preserve">il </w:t>
      </w:r>
      <w:r w:rsidR="00C675FA" w:rsidRPr="239D1849">
        <w:rPr>
          <w:rFonts w:asciiTheme="minorHAnsi" w:hAnsiTheme="minorHAnsi" w:cstheme="minorBidi"/>
          <w:b/>
          <w:bCs/>
          <w:shd w:val="clear" w:color="auto" w:fill="FFFFFF"/>
        </w:rPr>
        <w:t>Tashkent Film Festival</w:t>
      </w:r>
      <w:r w:rsidR="00C675FA" w:rsidRPr="239D1849">
        <w:rPr>
          <w:rFonts w:asciiTheme="minorHAnsi" w:hAnsiTheme="minorHAnsi" w:cstheme="minorBidi"/>
          <w:shd w:val="clear" w:color="auto" w:fill="FFFFFF"/>
        </w:rPr>
        <w:t xml:space="preserve">, con l’omaggio al </w:t>
      </w:r>
      <w:r w:rsidRPr="239D1849">
        <w:rPr>
          <w:rFonts w:asciiTheme="minorHAnsi" w:hAnsiTheme="minorHAnsi" w:cstheme="minorBidi"/>
        </w:rPr>
        <w:t xml:space="preserve">maggiore cineasta uzbeko, </w:t>
      </w:r>
      <w:r w:rsidRPr="239D1849">
        <w:rPr>
          <w:rFonts w:asciiTheme="minorHAnsi" w:hAnsiTheme="minorHAnsi" w:cstheme="minorBidi"/>
          <w:b/>
          <w:bCs/>
        </w:rPr>
        <w:t>Ali Chamraev</w:t>
      </w:r>
      <w:r w:rsidRPr="239D1849">
        <w:rPr>
          <w:rFonts w:ascii="Calibri" w:eastAsia="Calibri" w:hAnsi="Calibri" w:cs="Calibri"/>
          <w:color w:val="000000" w:themeColor="text1"/>
        </w:rPr>
        <w:t xml:space="preserve">, </w:t>
      </w:r>
      <w:bookmarkStart w:id="0" w:name="_Hlk136526496"/>
      <w:r w:rsidRPr="239D1849">
        <w:rPr>
          <w:rFonts w:ascii="Calibri" w:eastAsia="Calibri" w:hAnsi="Calibri" w:cs="Calibri"/>
          <w:color w:val="000000" w:themeColor="text1"/>
        </w:rPr>
        <w:t xml:space="preserve">che presenterà a Pesaro il suo film del 1971, </w:t>
      </w:r>
      <w:r w:rsidRPr="239D1849">
        <w:rPr>
          <w:rFonts w:ascii="Calibri" w:eastAsia="Calibri" w:hAnsi="Calibri" w:cs="Calibri"/>
          <w:i/>
          <w:iCs/>
          <w:color w:val="000000" w:themeColor="text1"/>
        </w:rPr>
        <w:t>Senza paura</w:t>
      </w:r>
      <w:r w:rsidRPr="239D1849">
        <w:rPr>
          <w:rFonts w:ascii="Calibri" w:eastAsia="Calibri" w:hAnsi="Calibri" w:cs="Calibri"/>
          <w:color w:val="000000" w:themeColor="text1"/>
        </w:rPr>
        <w:t>, ambientato negli anni ‘20 ma con un tema molto attuale legato alla modernizzazione del Paese quando alle donne fu permesso di togliere il velo.</w:t>
      </w:r>
      <w:bookmarkEnd w:id="0"/>
    </w:p>
    <w:p w14:paraId="4889EC42" w14:textId="1BF7B455" w:rsidR="0035188F" w:rsidRPr="00C80CDB" w:rsidRDefault="0035188F" w:rsidP="0035188F">
      <w:pPr>
        <w:pStyle w:val="Didefault"/>
        <w:spacing w:line="360" w:lineRule="auto"/>
        <w:rPr>
          <w:rFonts w:asciiTheme="minorHAnsi" w:hAnsiTheme="minorHAnsi" w:cstheme="minorBidi"/>
          <w:shd w:val="clear" w:color="auto" w:fill="FFFFFF"/>
        </w:rPr>
      </w:pPr>
      <w:r w:rsidRPr="00630957">
        <w:rPr>
          <w:rFonts w:ascii="Calibri" w:eastAsia="Calibri" w:hAnsi="Calibri" w:cs="Calibri"/>
          <w:color w:val="000000" w:themeColor="text1"/>
        </w:rPr>
        <w:t>Immancabili i</w:t>
      </w:r>
      <w:r w:rsidR="00630957" w:rsidRPr="00630957">
        <w:rPr>
          <w:rFonts w:ascii="Calibri" w:eastAsia="Calibri" w:hAnsi="Calibri" w:cs="Calibri"/>
          <w:color w:val="000000" w:themeColor="text1"/>
        </w:rPr>
        <w:t xml:space="preserve"> </w:t>
      </w:r>
      <w:r w:rsidRPr="00630957">
        <w:rPr>
          <w:rFonts w:ascii="Calibri" w:eastAsia="Calibri" w:hAnsi="Calibri" w:cs="Calibri"/>
          <w:color w:val="000000" w:themeColor="text1"/>
        </w:rPr>
        <w:t>focus</w:t>
      </w:r>
      <w:r>
        <w:rPr>
          <w:rFonts w:asciiTheme="minorHAnsi" w:hAnsiTheme="minorHAnsi" w:cstheme="minorBidi"/>
          <w:shd w:val="clear" w:color="auto" w:fill="FFFFFF"/>
        </w:rPr>
        <w:t xml:space="preserve"> che il festival di Pesaro dedica ogni anno a personalità innovative, attraverso approfondimenti e proiezioni. A </w:t>
      </w:r>
      <w:r w:rsidRPr="00553F91">
        <w:rPr>
          <w:rFonts w:asciiTheme="minorHAnsi" w:hAnsiTheme="minorHAnsi" w:cstheme="minorBidi"/>
          <w:b/>
          <w:bCs/>
          <w:shd w:val="clear" w:color="auto" w:fill="FFFFFF"/>
        </w:rPr>
        <w:t>Igor Imhoff</w:t>
      </w:r>
      <w:r>
        <w:rPr>
          <w:rFonts w:asciiTheme="minorHAnsi" w:hAnsiTheme="minorHAnsi" w:cstheme="minorBidi"/>
          <w:shd w:val="clear" w:color="auto" w:fill="FFFFFF"/>
        </w:rPr>
        <w:t xml:space="preserve"> è dedicato il focus dell’o</w:t>
      </w:r>
      <w:r w:rsidRPr="00C80CDB">
        <w:rPr>
          <w:rFonts w:asciiTheme="minorHAnsi" w:hAnsiTheme="minorHAnsi" w:cstheme="minorBidi"/>
          <w:shd w:val="clear" w:color="auto" w:fill="FFFFFF"/>
        </w:rPr>
        <w:t xml:space="preserve">ttava edizione di </w:t>
      </w:r>
      <w:r w:rsidRPr="00553F91">
        <w:rPr>
          <w:rFonts w:asciiTheme="minorHAnsi" w:hAnsiTheme="minorHAnsi" w:cstheme="minorBidi"/>
          <w:b/>
          <w:bCs/>
          <w:shd w:val="clear" w:color="auto" w:fill="FFFFFF"/>
        </w:rPr>
        <w:t>“Animatori italiani oggi”</w:t>
      </w:r>
      <w:r w:rsidRPr="00C80CDB">
        <w:rPr>
          <w:rFonts w:asciiTheme="minorHAnsi" w:hAnsiTheme="minorHAnsi" w:cstheme="minorBidi"/>
          <w:shd w:val="clear" w:color="auto" w:fill="FFFFFF"/>
        </w:rPr>
        <w:t>, rassegna non competitiva curata da</w:t>
      </w:r>
      <w:r>
        <w:rPr>
          <w:rFonts w:asciiTheme="minorHAnsi" w:hAnsiTheme="minorHAnsi" w:cstheme="minorBidi"/>
          <w:shd w:val="clear" w:color="auto" w:fill="FFFFFF"/>
        </w:rPr>
        <w:t xml:space="preserve"> </w:t>
      </w:r>
      <w:r w:rsidRPr="00553F91">
        <w:rPr>
          <w:rFonts w:asciiTheme="minorHAnsi" w:hAnsiTheme="minorHAnsi" w:cstheme="minorBidi"/>
          <w:b/>
          <w:bCs/>
          <w:shd w:val="clear" w:color="auto" w:fill="FFFFFF"/>
        </w:rPr>
        <w:t>Pierpaolo Loffreda</w:t>
      </w:r>
      <w:r>
        <w:rPr>
          <w:rFonts w:asciiTheme="minorHAnsi" w:hAnsiTheme="minorHAnsi" w:cstheme="minorBidi"/>
          <w:shd w:val="clear" w:color="auto" w:fill="FFFFFF"/>
        </w:rPr>
        <w:t xml:space="preserve">, </w:t>
      </w:r>
      <w:r w:rsidRPr="00C80CDB">
        <w:rPr>
          <w:rFonts w:asciiTheme="minorHAnsi" w:hAnsiTheme="minorHAnsi" w:cstheme="minorBidi"/>
          <w:shd w:val="clear" w:color="auto" w:fill="FFFFFF"/>
        </w:rPr>
        <w:t>riservata</w:t>
      </w:r>
      <w:r>
        <w:rPr>
          <w:rFonts w:asciiTheme="minorHAnsi" w:hAnsiTheme="minorHAnsi" w:cstheme="minorBidi"/>
          <w:shd w:val="clear" w:color="auto" w:fill="FFFFFF"/>
        </w:rPr>
        <w:t xml:space="preserve"> </w:t>
      </w:r>
      <w:r w:rsidRPr="00C80CDB">
        <w:rPr>
          <w:rFonts w:asciiTheme="minorHAnsi" w:hAnsiTheme="minorHAnsi" w:cstheme="minorBidi"/>
          <w:shd w:val="clear" w:color="auto" w:fill="FFFFFF"/>
        </w:rPr>
        <w:t>alle più recenti opere realizzate da autori italiani di</w:t>
      </w:r>
      <w:r>
        <w:rPr>
          <w:rFonts w:asciiTheme="minorHAnsi" w:hAnsiTheme="minorHAnsi" w:cstheme="minorBidi"/>
          <w:shd w:val="clear" w:color="auto" w:fill="FFFFFF"/>
        </w:rPr>
        <w:t xml:space="preserve"> </w:t>
      </w:r>
      <w:r w:rsidRPr="00C80CDB">
        <w:rPr>
          <w:rFonts w:asciiTheme="minorHAnsi" w:hAnsiTheme="minorHAnsi" w:cstheme="minorBidi"/>
          <w:shd w:val="clear" w:color="auto" w:fill="FFFFFF"/>
        </w:rPr>
        <w:t>cinema d’animazione.</w:t>
      </w:r>
      <w:r>
        <w:rPr>
          <w:rFonts w:asciiTheme="minorHAnsi" w:hAnsiTheme="minorHAnsi" w:cstheme="minorBidi"/>
          <w:shd w:val="clear" w:color="auto" w:fill="FFFFFF"/>
        </w:rPr>
        <w:t xml:space="preserve"> La sezione </w:t>
      </w:r>
      <w:r w:rsidRPr="00553F91">
        <w:rPr>
          <w:rFonts w:asciiTheme="minorHAnsi" w:hAnsiTheme="minorHAnsi" w:cstheme="minorBidi"/>
          <w:b/>
          <w:bCs/>
          <w:shd w:val="clear" w:color="auto" w:fill="FFFFFF"/>
        </w:rPr>
        <w:t>Videoclip Italia</w:t>
      </w:r>
      <w:r>
        <w:rPr>
          <w:rFonts w:asciiTheme="minorHAnsi" w:hAnsiTheme="minorHAnsi" w:cstheme="minorBidi"/>
          <w:shd w:val="clear" w:color="auto" w:fill="FFFFFF"/>
        </w:rPr>
        <w:t xml:space="preserve">, a cura di </w:t>
      </w:r>
      <w:r w:rsidRPr="00553F91">
        <w:rPr>
          <w:rFonts w:asciiTheme="minorHAnsi" w:hAnsiTheme="minorHAnsi" w:cstheme="minorBidi"/>
          <w:b/>
          <w:bCs/>
          <w:shd w:val="clear" w:color="auto" w:fill="FFFFFF"/>
        </w:rPr>
        <w:t>Luca Pacilio</w:t>
      </w:r>
      <w:r>
        <w:rPr>
          <w:rFonts w:asciiTheme="minorHAnsi" w:hAnsiTheme="minorHAnsi" w:cstheme="minorBidi"/>
          <w:shd w:val="clear" w:color="auto" w:fill="FFFFFF"/>
        </w:rPr>
        <w:t xml:space="preserve"> e </w:t>
      </w:r>
      <w:r w:rsidRPr="00C80CDB">
        <w:rPr>
          <w:rFonts w:asciiTheme="minorHAnsi" w:hAnsiTheme="minorHAnsi" w:cstheme="minorBidi"/>
          <w:shd w:val="clear" w:color="auto" w:fill="FFFFFF"/>
        </w:rPr>
        <w:t>che presenterà i migliori 20 videoclip italiani</w:t>
      </w:r>
      <w:r>
        <w:rPr>
          <w:rFonts w:asciiTheme="minorHAnsi" w:hAnsiTheme="minorHAnsi" w:cstheme="minorBidi"/>
          <w:shd w:val="clear" w:color="auto" w:fill="FFFFFF"/>
        </w:rPr>
        <w:t xml:space="preserve">, </w:t>
      </w:r>
      <w:r w:rsidRPr="00C80CDB">
        <w:rPr>
          <w:rFonts w:asciiTheme="minorHAnsi" w:hAnsiTheme="minorHAnsi" w:cstheme="minorBidi"/>
          <w:shd w:val="clear" w:color="auto" w:fill="FFFFFF"/>
        </w:rPr>
        <w:t>dedica</w:t>
      </w:r>
      <w:r>
        <w:rPr>
          <w:rFonts w:asciiTheme="minorHAnsi" w:hAnsiTheme="minorHAnsi" w:cstheme="minorBidi"/>
          <w:shd w:val="clear" w:color="auto" w:fill="FFFFFF"/>
        </w:rPr>
        <w:t xml:space="preserve"> il focus all’autore </w:t>
      </w:r>
      <w:r w:rsidRPr="00F73F01">
        <w:rPr>
          <w:rFonts w:asciiTheme="minorHAnsi" w:hAnsiTheme="minorHAnsi" w:cstheme="minorBidi"/>
          <w:b/>
          <w:bCs/>
          <w:shd w:val="clear" w:color="auto" w:fill="FFFFFF"/>
        </w:rPr>
        <w:t>Simone Rovellini</w:t>
      </w:r>
      <w:r>
        <w:rPr>
          <w:rFonts w:asciiTheme="minorHAnsi" w:hAnsiTheme="minorHAnsi" w:cstheme="minorBidi"/>
          <w:shd w:val="clear" w:color="auto" w:fill="FFFFFF"/>
        </w:rPr>
        <w:t xml:space="preserve">. </w:t>
      </w:r>
    </w:p>
    <w:p w14:paraId="2F6D484E" w14:textId="08CDEFEF" w:rsidR="0035188F" w:rsidRPr="00C80CDB" w:rsidRDefault="0035188F" w:rsidP="0035188F">
      <w:pPr>
        <w:pStyle w:val="Didefault"/>
        <w:spacing w:line="360" w:lineRule="auto"/>
        <w:rPr>
          <w:rFonts w:asciiTheme="minorHAnsi" w:hAnsiTheme="minorHAnsi" w:cstheme="minorBidi"/>
          <w:shd w:val="clear" w:color="auto" w:fill="FFFFFF"/>
        </w:rPr>
      </w:pPr>
      <w:r>
        <w:rPr>
          <w:rFonts w:asciiTheme="minorHAnsi" w:hAnsiTheme="minorHAnsi" w:cstheme="minorBidi"/>
          <w:shd w:val="clear" w:color="auto" w:fill="FFFFFF"/>
        </w:rPr>
        <w:t xml:space="preserve">Il mare e la spiaggia come </w:t>
      </w:r>
      <w:r w:rsidRPr="00553F91">
        <w:rPr>
          <w:rFonts w:asciiTheme="minorHAnsi" w:hAnsiTheme="minorHAnsi" w:cstheme="minorBidi"/>
          <w:i/>
          <w:iCs/>
          <w:shd w:val="clear" w:color="auto" w:fill="FFFFFF"/>
        </w:rPr>
        <w:t>leit motiv</w:t>
      </w:r>
      <w:r>
        <w:rPr>
          <w:rFonts w:asciiTheme="minorHAnsi" w:hAnsiTheme="minorHAnsi" w:cstheme="minorBidi"/>
          <w:shd w:val="clear" w:color="auto" w:fill="FFFFFF"/>
        </w:rPr>
        <w:t xml:space="preserve"> di una </w:t>
      </w:r>
      <w:r w:rsidRPr="009434F1">
        <w:rPr>
          <w:rFonts w:asciiTheme="minorHAnsi" w:hAnsiTheme="minorHAnsi" w:cstheme="minorBidi"/>
          <w:u w:val="single"/>
          <w:shd w:val="clear" w:color="auto" w:fill="FFFFFF"/>
        </w:rPr>
        <w:t>Mostra radicata nel territorio</w:t>
      </w:r>
      <w:r>
        <w:rPr>
          <w:rFonts w:asciiTheme="minorHAnsi" w:hAnsiTheme="minorHAnsi" w:cstheme="minorBidi"/>
          <w:shd w:val="clear" w:color="auto" w:fill="FFFFFF"/>
        </w:rPr>
        <w:t xml:space="preserve">: la rassegna </w:t>
      </w:r>
      <w:r w:rsidRPr="00553F91">
        <w:rPr>
          <w:rFonts w:asciiTheme="minorHAnsi" w:hAnsiTheme="minorHAnsi" w:cstheme="minorBidi"/>
          <w:b/>
          <w:bCs/>
          <w:shd w:val="clear" w:color="auto" w:fill="FFFFFF"/>
        </w:rPr>
        <w:t>La Vela Incantata – Cinema in spiaggia</w:t>
      </w:r>
      <w:r>
        <w:rPr>
          <w:rFonts w:asciiTheme="minorHAnsi" w:hAnsiTheme="minorHAnsi" w:cstheme="minorBidi"/>
          <w:shd w:val="clear" w:color="auto" w:fill="FFFFFF"/>
        </w:rPr>
        <w:t xml:space="preserve"> accende i riflettori su alcuni dei più interessanti film – tutti in </w:t>
      </w:r>
      <w:r>
        <w:rPr>
          <w:rFonts w:asciiTheme="minorHAnsi" w:hAnsiTheme="minorHAnsi" w:cstheme="minorBidi"/>
          <w:shd w:val="clear" w:color="auto" w:fill="FFFFFF"/>
        </w:rPr>
        <w:lastRenderedPageBreak/>
        <w:t xml:space="preserve">pellicola – </w:t>
      </w:r>
      <w:r w:rsidR="00A31C21">
        <w:rPr>
          <w:rFonts w:asciiTheme="minorHAnsi" w:hAnsiTheme="minorHAnsi" w:cstheme="minorBidi"/>
          <w:shd w:val="clear" w:color="auto" w:fill="FFFFFF"/>
        </w:rPr>
        <w:t>di cui quest’anno ricorre il cinquantesimo anniversario</w:t>
      </w:r>
      <w:r>
        <w:rPr>
          <w:rFonts w:asciiTheme="minorHAnsi" w:hAnsiTheme="minorHAnsi" w:cstheme="minorBidi"/>
          <w:shd w:val="clear" w:color="auto" w:fill="FFFFFF"/>
        </w:rPr>
        <w:t xml:space="preserve">, con la preziosa collaborazione della </w:t>
      </w:r>
      <w:r w:rsidRPr="00C80CDB">
        <w:rPr>
          <w:rFonts w:asciiTheme="minorHAnsi" w:hAnsiTheme="minorHAnsi" w:cstheme="minorBidi"/>
          <w:shd w:val="clear" w:color="auto" w:fill="FFFFFF"/>
        </w:rPr>
        <w:t>Fondazione Centro Sperimentale di Cinematografia</w:t>
      </w:r>
      <w:r>
        <w:rPr>
          <w:rFonts w:asciiTheme="minorHAnsi" w:hAnsiTheme="minorHAnsi" w:cstheme="minorBidi"/>
          <w:shd w:val="clear" w:color="auto" w:fill="FFFFFF"/>
        </w:rPr>
        <w:t xml:space="preserve">. </w:t>
      </w:r>
      <w:r w:rsidRPr="00C80CDB">
        <w:rPr>
          <w:rFonts w:asciiTheme="minorHAnsi" w:hAnsiTheme="minorHAnsi" w:cstheme="minorBidi"/>
          <w:shd w:val="clear" w:color="auto" w:fill="FFFFFF"/>
        </w:rPr>
        <w:t xml:space="preserve"> </w:t>
      </w:r>
    </w:p>
    <w:p w14:paraId="0E7B9D33" w14:textId="77777777" w:rsidR="0035188F" w:rsidRDefault="0035188F" w:rsidP="0035188F">
      <w:pPr>
        <w:pStyle w:val="Didefault"/>
        <w:spacing w:line="360" w:lineRule="auto"/>
        <w:rPr>
          <w:rFonts w:asciiTheme="minorHAnsi" w:hAnsiTheme="minorHAnsi" w:cstheme="minorBidi"/>
          <w:shd w:val="clear" w:color="auto" w:fill="FFFFFF"/>
        </w:rPr>
      </w:pPr>
      <w:r w:rsidRPr="00C80CDB">
        <w:rPr>
          <w:rFonts w:asciiTheme="minorHAnsi" w:hAnsiTheme="minorHAnsi" w:cstheme="minorBidi"/>
          <w:shd w:val="clear" w:color="auto" w:fill="FFFFFF"/>
        </w:rPr>
        <w:t>Inaugurato due anni fa</w:t>
      </w:r>
      <w:r>
        <w:rPr>
          <w:rFonts w:asciiTheme="minorHAnsi" w:hAnsiTheme="minorHAnsi" w:cstheme="minorBidi"/>
          <w:shd w:val="clear" w:color="auto" w:fill="FFFFFF"/>
        </w:rPr>
        <w:t xml:space="preserve"> con grande successo, torna il </w:t>
      </w:r>
      <w:r w:rsidRPr="00553F91">
        <w:rPr>
          <w:rFonts w:asciiTheme="minorHAnsi" w:hAnsiTheme="minorHAnsi" w:cstheme="minorBidi"/>
          <w:b/>
          <w:bCs/>
          <w:shd w:val="clear" w:color="auto" w:fill="FFFFFF"/>
        </w:rPr>
        <w:t>Pesaro Film Festival Circus</w:t>
      </w:r>
      <w:r>
        <w:rPr>
          <w:rFonts w:asciiTheme="minorHAnsi" w:hAnsiTheme="minorHAnsi" w:cstheme="minorBidi"/>
          <w:shd w:val="clear" w:color="auto" w:fill="FFFFFF"/>
        </w:rPr>
        <w:t xml:space="preserve">, il </w:t>
      </w:r>
      <w:r w:rsidRPr="00C80CDB">
        <w:rPr>
          <w:rFonts w:asciiTheme="minorHAnsi" w:hAnsiTheme="minorHAnsi" w:cstheme="minorBidi"/>
          <w:shd w:val="clear" w:color="auto" w:fill="FFFFFF"/>
        </w:rPr>
        <w:t>festival nel festival</w:t>
      </w:r>
      <w:r>
        <w:rPr>
          <w:rFonts w:asciiTheme="minorHAnsi" w:hAnsiTheme="minorHAnsi" w:cstheme="minorBidi"/>
          <w:shd w:val="clear" w:color="auto" w:fill="FFFFFF"/>
        </w:rPr>
        <w:t xml:space="preserve"> </w:t>
      </w:r>
      <w:r w:rsidRPr="00C80CDB">
        <w:rPr>
          <w:rFonts w:asciiTheme="minorHAnsi" w:hAnsiTheme="minorHAnsi" w:cstheme="minorBidi"/>
          <w:shd w:val="clear" w:color="auto" w:fill="FFFFFF"/>
        </w:rPr>
        <w:t xml:space="preserve">curato da </w:t>
      </w:r>
      <w:r w:rsidRPr="00520A17">
        <w:rPr>
          <w:rFonts w:asciiTheme="minorHAnsi" w:hAnsiTheme="minorHAnsi" w:cstheme="minorBidi"/>
          <w:b/>
          <w:bCs/>
          <w:shd w:val="clear" w:color="auto" w:fill="FFFFFF"/>
        </w:rPr>
        <w:t>Giulietta Fara</w:t>
      </w:r>
      <w:r w:rsidRPr="00C80CDB">
        <w:rPr>
          <w:rFonts w:asciiTheme="minorHAnsi" w:hAnsiTheme="minorHAnsi" w:cstheme="minorBidi"/>
          <w:shd w:val="clear" w:color="auto" w:fill="FFFFFF"/>
        </w:rPr>
        <w:t>, ideato e pensato per i più piccoli con proiezioni di film di animazione in</w:t>
      </w:r>
      <w:r>
        <w:rPr>
          <w:rFonts w:asciiTheme="minorHAnsi" w:hAnsiTheme="minorHAnsi" w:cstheme="minorBidi"/>
          <w:shd w:val="clear" w:color="auto" w:fill="FFFFFF"/>
        </w:rPr>
        <w:t xml:space="preserve"> </w:t>
      </w:r>
      <w:r w:rsidRPr="00C80CDB">
        <w:rPr>
          <w:rFonts w:asciiTheme="minorHAnsi" w:hAnsiTheme="minorHAnsi" w:cstheme="minorBidi"/>
          <w:shd w:val="clear" w:color="auto" w:fill="FFFFFF"/>
        </w:rPr>
        <w:t xml:space="preserve">anteprima italiana e con workshop </w:t>
      </w:r>
      <w:r>
        <w:rPr>
          <w:rFonts w:asciiTheme="minorHAnsi" w:hAnsiTheme="minorHAnsi" w:cstheme="minorBidi"/>
          <w:shd w:val="clear" w:color="auto" w:fill="FFFFFF"/>
        </w:rPr>
        <w:t>dedicati</w:t>
      </w:r>
      <w:r w:rsidRPr="00C80CDB">
        <w:rPr>
          <w:rFonts w:asciiTheme="minorHAnsi" w:hAnsiTheme="minorHAnsi" w:cstheme="minorBidi"/>
          <w:shd w:val="clear" w:color="auto" w:fill="FFFFFF"/>
        </w:rPr>
        <w:t>.</w:t>
      </w:r>
    </w:p>
    <w:p w14:paraId="66254EF7" w14:textId="77777777" w:rsidR="0035188F" w:rsidRPr="00C80CDB" w:rsidRDefault="0035188F" w:rsidP="0035188F">
      <w:pPr>
        <w:pStyle w:val="Didefault"/>
        <w:spacing w:line="360" w:lineRule="auto"/>
        <w:rPr>
          <w:rFonts w:asciiTheme="minorHAnsi" w:hAnsiTheme="minorHAnsi" w:cstheme="minorBidi"/>
          <w:shd w:val="clear" w:color="auto" w:fill="FFFFFF"/>
        </w:rPr>
      </w:pPr>
      <w:r w:rsidRPr="00C80CDB">
        <w:rPr>
          <w:rFonts w:asciiTheme="minorHAnsi" w:hAnsiTheme="minorHAnsi" w:cstheme="minorBidi"/>
          <w:shd w:val="clear" w:color="auto" w:fill="FFFFFF"/>
        </w:rPr>
        <w:t xml:space="preserve">La Mostra del Nuovo Cinema si impegna a seguire </w:t>
      </w:r>
      <w:r w:rsidRPr="00376CB8">
        <w:rPr>
          <w:rFonts w:asciiTheme="minorHAnsi" w:hAnsiTheme="minorHAnsi" w:cstheme="minorBidi"/>
          <w:u w:val="single"/>
          <w:shd w:val="clear" w:color="auto" w:fill="FFFFFF"/>
        </w:rPr>
        <w:t>l’innovativo protocollo Green</w:t>
      </w:r>
      <w:r w:rsidRPr="00C80CDB">
        <w:rPr>
          <w:rFonts w:asciiTheme="minorHAnsi" w:hAnsiTheme="minorHAnsi" w:cstheme="minorBidi"/>
          <w:shd w:val="clear" w:color="auto" w:fill="FFFFFF"/>
        </w:rPr>
        <w:t xml:space="preserve"> dell’Associazione Festival Italiani di Cinema per proseguire un discorso</w:t>
      </w:r>
      <w:r>
        <w:rPr>
          <w:rFonts w:asciiTheme="minorHAnsi" w:hAnsiTheme="minorHAnsi" w:cstheme="minorBidi"/>
          <w:shd w:val="clear" w:color="auto" w:fill="FFFFFF"/>
        </w:rPr>
        <w:t xml:space="preserve"> </w:t>
      </w:r>
      <w:r w:rsidRPr="00C80CDB">
        <w:rPr>
          <w:rFonts w:asciiTheme="minorHAnsi" w:hAnsiTheme="minorHAnsi" w:cstheme="minorBidi"/>
          <w:shd w:val="clear" w:color="auto" w:fill="FFFFFF"/>
        </w:rPr>
        <w:t>di attenzione all’ambiente già intrapreso grazie al Comune di Pesaro, ad esempio, con</w:t>
      </w:r>
      <w:r>
        <w:rPr>
          <w:rFonts w:asciiTheme="minorHAnsi" w:hAnsiTheme="minorHAnsi" w:cstheme="minorBidi"/>
          <w:shd w:val="clear" w:color="auto" w:fill="FFFFFF"/>
        </w:rPr>
        <w:t xml:space="preserve"> </w:t>
      </w:r>
      <w:r w:rsidRPr="00C80CDB">
        <w:rPr>
          <w:rFonts w:asciiTheme="minorHAnsi" w:hAnsiTheme="minorHAnsi" w:cstheme="minorBidi"/>
          <w:shd w:val="clear" w:color="auto" w:fill="FFFFFF"/>
        </w:rPr>
        <w:t>la Bicipolitana.</w:t>
      </w:r>
    </w:p>
    <w:p w14:paraId="405353A4" w14:textId="386ECE53" w:rsidR="0035188F" w:rsidRPr="00C80CDB" w:rsidRDefault="0035188F" w:rsidP="3BB02721">
      <w:pPr>
        <w:pStyle w:val="Didefault"/>
        <w:spacing w:line="360" w:lineRule="auto"/>
        <w:rPr>
          <w:rFonts w:asciiTheme="minorHAnsi" w:hAnsiTheme="minorHAnsi" w:cstheme="minorBidi"/>
          <w:shd w:val="clear" w:color="auto" w:fill="FFFFFF"/>
        </w:rPr>
      </w:pPr>
      <w:r w:rsidRPr="1853B540">
        <w:rPr>
          <w:rFonts w:asciiTheme="minorHAnsi" w:hAnsiTheme="minorHAnsi" w:cstheme="minorBidi"/>
          <w:color w:val="000000" w:themeColor="text1"/>
        </w:rPr>
        <w:t xml:space="preserve">Da sempre vicino ai temi del sociale, dal 2021 </w:t>
      </w:r>
      <w:r w:rsidRPr="1853B540">
        <w:rPr>
          <w:rFonts w:asciiTheme="minorHAnsi" w:hAnsiTheme="minorHAnsi" w:cstheme="minorBidi"/>
          <w:b/>
          <w:bCs/>
          <w:color w:val="000000" w:themeColor="text1"/>
        </w:rPr>
        <w:t>Emergency</w:t>
      </w:r>
      <w:r w:rsidRPr="1853B540">
        <w:rPr>
          <w:rFonts w:asciiTheme="minorHAnsi" w:hAnsiTheme="minorHAnsi" w:cstheme="minorBidi"/>
          <w:color w:val="000000" w:themeColor="text1"/>
        </w:rPr>
        <w:t xml:space="preserve"> è charity Partner della Mostra, dove presenterà un nuovo film – </w:t>
      </w:r>
      <w:r w:rsidRPr="1853B540">
        <w:rPr>
          <w:rFonts w:asciiTheme="minorHAnsi" w:hAnsiTheme="minorHAnsi" w:cstheme="minorBidi"/>
          <w:b/>
          <w:bCs/>
          <w:color w:val="000000" w:themeColor="text1"/>
        </w:rPr>
        <w:t>Battima</w:t>
      </w:r>
      <w:r w:rsidRPr="1853B540">
        <w:rPr>
          <w:rFonts w:asciiTheme="minorHAnsi" w:hAnsiTheme="minorHAnsi" w:cstheme="minorBidi"/>
          <w:color w:val="000000" w:themeColor="text1"/>
        </w:rPr>
        <w:t xml:space="preserve">, diretto da </w:t>
      </w:r>
      <w:r w:rsidRPr="1853B540">
        <w:rPr>
          <w:rFonts w:asciiTheme="minorHAnsi" w:hAnsiTheme="minorHAnsi" w:cstheme="minorBidi"/>
          <w:b/>
          <w:bCs/>
          <w:color w:val="000000" w:themeColor="text1"/>
        </w:rPr>
        <w:t>Federico Demattè</w:t>
      </w:r>
      <w:r w:rsidRPr="1853B540">
        <w:rPr>
          <w:rFonts w:asciiTheme="minorHAnsi" w:hAnsiTheme="minorHAnsi" w:cstheme="minorBidi"/>
          <w:color w:val="000000" w:themeColor="text1"/>
        </w:rPr>
        <w:t xml:space="preserve"> - del suo concorso </w:t>
      </w:r>
      <w:r w:rsidRPr="1853B540">
        <w:rPr>
          <w:rFonts w:asciiTheme="minorHAnsi" w:hAnsiTheme="minorHAnsi" w:cstheme="minorBidi"/>
          <w:i/>
          <w:iCs/>
          <w:color w:val="000000" w:themeColor="text1"/>
        </w:rPr>
        <w:t>Una storia per Emergency</w:t>
      </w:r>
      <w:r w:rsidRPr="1853B540">
        <w:rPr>
          <w:rFonts w:asciiTheme="minorHAnsi" w:hAnsiTheme="minorHAnsi" w:cstheme="minorBidi"/>
          <w:color w:val="000000" w:themeColor="text1"/>
        </w:rPr>
        <w:t>. Un importante spazio di riflessione sarà anche dedicato al tema</w:t>
      </w:r>
      <w:r w:rsidRPr="3BB02721">
        <w:rPr>
          <w:rFonts w:asciiTheme="minorHAnsi" w:hAnsiTheme="minorHAnsi" w:cstheme="minorBidi"/>
          <w:u w:val="single"/>
          <w:shd w:val="clear" w:color="auto" w:fill="FFFFFF"/>
        </w:rPr>
        <w:t xml:space="preserve"> della disabilità</w:t>
      </w:r>
      <w:r w:rsidRPr="3BB02721">
        <w:rPr>
          <w:rFonts w:asciiTheme="minorHAnsi" w:hAnsiTheme="minorHAnsi" w:cstheme="minorBidi"/>
          <w:shd w:val="clear" w:color="auto" w:fill="FFFFFF"/>
        </w:rPr>
        <w:t xml:space="preserve"> ospitando il </w:t>
      </w:r>
      <w:r w:rsidRPr="3BB02721">
        <w:rPr>
          <w:rFonts w:asciiTheme="minorHAnsi" w:hAnsiTheme="minorHAnsi" w:cstheme="minorBidi"/>
          <w:b/>
          <w:bCs/>
          <w:shd w:val="clear" w:color="auto" w:fill="FFFFFF"/>
        </w:rPr>
        <w:t>progetto Eleanor</w:t>
      </w:r>
      <w:r w:rsidRPr="3BB02721">
        <w:rPr>
          <w:rFonts w:asciiTheme="minorHAnsi" w:hAnsiTheme="minorHAnsi" w:cstheme="minorBidi"/>
          <w:shd w:val="clear" w:color="auto" w:fill="FFFFFF"/>
        </w:rPr>
        <w:t xml:space="preserve">. L’Associazione Premio Eleanor Worthington (APEW-ODV) si propone di suscitare consapevolezza riguardo alla disabilità. </w:t>
      </w:r>
    </w:p>
    <w:p w14:paraId="75E1DDB5" w14:textId="5F7A4923" w:rsidR="0035188F" w:rsidRDefault="0035188F" w:rsidP="0035188F">
      <w:pPr>
        <w:pStyle w:val="Didefault"/>
        <w:spacing w:line="360" w:lineRule="auto"/>
        <w:rPr>
          <w:rFonts w:asciiTheme="minorHAnsi" w:hAnsiTheme="minorHAnsi" w:cstheme="minorBidi"/>
          <w:shd w:val="clear" w:color="auto" w:fill="FFFFFF"/>
        </w:rPr>
      </w:pPr>
      <w:r w:rsidRPr="00C80CDB">
        <w:rPr>
          <w:rFonts w:asciiTheme="minorHAnsi" w:hAnsiTheme="minorHAnsi" w:cstheme="minorBidi"/>
          <w:shd w:val="clear" w:color="auto" w:fill="FFFFFF"/>
        </w:rPr>
        <w:t xml:space="preserve">La Mostra del Nuovo Cinema ha introdotto </w:t>
      </w:r>
      <w:r w:rsidRPr="001D5F5E">
        <w:rPr>
          <w:rFonts w:asciiTheme="minorHAnsi" w:hAnsiTheme="minorHAnsi" w:cstheme="minorBidi"/>
          <w:b/>
          <w:bCs/>
          <w:shd w:val="clear" w:color="auto" w:fill="FFFFFF"/>
        </w:rPr>
        <w:t>lo scorso anno la lingua dei segni italiana</w:t>
      </w:r>
      <w:r w:rsidRPr="00C80CDB">
        <w:rPr>
          <w:rFonts w:asciiTheme="minorHAnsi" w:hAnsiTheme="minorHAnsi" w:cstheme="minorBidi"/>
          <w:shd w:val="clear" w:color="auto" w:fill="FFFFFF"/>
        </w:rPr>
        <w:t xml:space="preserve"> per alcuni eventi in Piazza e si impegna a rinnovare e a ampliare questa</w:t>
      </w:r>
      <w:r>
        <w:rPr>
          <w:rFonts w:asciiTheme="minorHAnsi" w:hAnsiTheme="minorHAnsi" w:cstheme="minorBidi"/>
          <w:shd w:val="clear" w:color="auto" w:fill="FFFFFF"/>
        </w:rPr>
        <w:t xml:space="preserve"> </w:t>
      </w:r>
      <w:r w:rsidRPr="00C80CDB">
        <w:rPr>
          <w:rFonts w:asciiTheme="minorHAnsi" w:hAnsiTheme="minorHAnsi" w:cstheme="minorBidi"/>
          <w:shd w:val="clear" w:color="auto" w:fill="FFFFFF"/>
        </w:rPr>
        <w:t>attenzione verso il pubblico dei sordi.</w:t>
      </w:r>
    </w:p>
    <w:p w14:paraId="2E75C734" w14:textId="432D91A5" w:rsidR="0035188F" w:rsidRDefault="0035188F" w:rsidP="3BB02721">
      <w:pPr>
        <w:pStyle w:val="Didefault"/>
        <w:spacing w:line="360" w:lineRule="auto"/>
        <w:rPr>
          <w:rFonts w:asciiTheme="minorHAnsi" w:hAnsiTheme="minorHAnsi" w:cstheme="minorBidi"/>
          <w:shd w:val="clear" w:color="auto" w:fill="FFFFFF"/>
        </w:rPr>
      </w:pPr>
      <w:r w:rsidRPr="3BB02721">
        <w:rPr>
          <w:rFonts w:asciiTheme="minorHAnsi" w:hAnsiTheme="minorHAnsi" w:cstheme="minorBidi"/>
          <w:u w:val="single"/>
          <w:shd w:val="clear" w:color="auto" w:fill="FFFFFF"/>
        </w:rPr>
        <w:t>Il legame con la scuola e con l’educazione dei giovani alla settima arte è una delle mission più importanti della Mostra</w:t>
      </w:r>
      <w:r w:rsidRPr="3BB02721">
        <w:rPr>
          <w:rFonts w:asciiTheme="minorHAnsi" w:hAnsiTheme="minorHAnsi" w:cstheme="minorBidi"/>
          <w:shd w:val="clear" w:color="auto" w:fill="FFFFFF"/>
        </w:rPr>
        <w:t xml:space="preserve">. In occasione del </w:t>
      </w:r>
      <w:r w:rsidRPr="3BB02721">
        <w:rPr>
          <w:rFonts w:asciiTheme="minorHAnsi" w:hAnsiTheme="minorHAnsi" w:cstheme="minorBidi"/>
          <w:b/>
          <w:bCs/>
          <w:shd w:val="clear" w:color="auto" w:fill="FFFFFF"/>
        </w:rPr>
        <w:t>centenario Vittorio De Seta</w:t>
      </w:r>
      <w:r w:rsidRPr="3BB02721">
        <w:rPr>
          <w:rFonts w:asciiTheme="minorHAnsi" w:hAnsiTheme="minorHAnsi" w:cstheme="minorBidi"/>
          <w:shd w:val="clear" w:color="auto" w:fill="FFFFFF"/>
        </w:rPr>
        <w:t xml:space="preserve"> prosegue la collaborazione con la Rete di Cooperazione Educativa e INDIRE che proporrà gli altri episodi della serie capolavoro della Rai del grande documentarista, </w:t>
      </w:r>
      <w:r w:rsidRPr="3BB02721">
        <w:rPr>
          <w:rFonts w:asciiTheme="minorHAnsi" w:hAnsiTheme="minorHAnsi" w:cstheme="minorBidi"/>
          <w:i/>
          <w:iCs/>
          <w:shd w:val="clear" w:color="auto" w:fill="FFFFFF"/>
        </w:rPr>
        <w:t>Quando la scuola cambia</w:t>
      </w:r>
      <w:r w:rsidRPr="3BB02721">
        <w:rPr>
          <w:rFonts w:asciiTheme="minorHAnsi" w:hAnsiTheme="minorHAnsi" w:cstheme="minorBidi"/>
          <w:shd w:val="clear" w:color="auto" w:fill="FFFFFF"/>
        </w:rPr>
        <w:t xml:space="preserve"> del 1979. Sempre In collaborazione con INDIRE, il festival partecipa all’iniziativa “La Scuola allo schermo” e tiene il primo concorso in Italia, e uno dei pochi internazionali, a cura di </w:t>
      </w:r>
      <w:r w:rsidRPr="3BB02721">
        <w:rPr>
          <w:rFonts w:asciiTheme="minorHAnsi" w:hAnsiTheme="minorHAnsi" w:cstheme="minorBidi"/>
          <w:b/>
          <w:bCs/>
          <w:shd w:val="clear" w:color="auto" w:fill="FFFFFF"/>
        </w:rPr>
        <w:t xml:space="preserve">Chiara Grizzaffi </w:t>
      </w:r>
      <w:r w:rsidRPr="3BB02721">
        <w:rPr>
          <w:rFonts w:asciiTheme="minorHAnsi" w:hAnsiTheme="minorHAnsi" w:cstheme="minorBidi"/>
          <w:shd w:val="clear" w:color="auto" w:fill="FFFFFF"/>
        </w:rPr>
        <w:t xml:space="preserve">e di </w:t>
      </w:r>
      <w:r w:rsidRPr="3BB02721">
        <w:rPr>
          <w:rFonts w:asciiTheme="minorHAnsi" w:hAnsiTheme="minorHAnsi" w:cstheme="minorBidi"/>
          <w:b/>
          <w:bCs/>
          <w:shd w:val="clear" w:color="auto" w:fill="FFFFFF"/>
        </w:rPr>
        <w:t>Andrea Minuz</w:t>
      </w:r>
      <w:r w:rsidRPr="3BB02721">
        <w:rPr>
          <w:rFonts w:asciiTheme="minorHAnsi" w:hAnsiTheme="minorHAnsi" w:cstheme="minorBidi"/>
          <w:shd w:val="clear" w:color="auto" w:fill="FFFFFF"/>
        </w:rPr>
        <w:t xml:space="preserve"> dedicato ai video essay degli studenti di cinema di tutto il mondo, la nuova forma di critica cinematografica. Sempre nell’ottica della formazione del pubblico del domani, in collaborazione con il Sindacato Nazionale Critici Cinematografici Italiani (SNCCI), la Mostra organizza un concorso per critici/recensori, intitolato a </w:t>
      </w:r>
      <w:r w:rsidRPr="3BB02721">
        <w:rPr>
          <w:rFonts w:asciiTheme="minorHAnsi" w:hAnsiTheme="minorHAnsi" w:cstheme="minorBidi"/>
          <w:b/>
          <w:bCs/>
          <w:shd w:val="clear" w:color="auto" w:fill="FFFFFF"/>
        </w:rPr>
        <w:t>Lino Miccichè</w:t>
      </w:r>
      <w:r w:rsidRPr="3BB02721">
        <w:rPr>
          <w:rFonts w:asciiTheme="minorHAnsi" w:hAnsiTheme="minorHAnsi" w:cstheme="minorBidi"/>
          <w:shd w:val="clear" w:color="auto" w:fill="FFFFFF"/>
        </w:rPr>
        <w:t xml:space="preserve">, fondatore della Mostra.  Tra le novità di questa edizione il workshop sul Super8 a cura di </w:t>
      </w:r>
      <w:r w:rsidRPr="3BB02721">
        <w:rPr>
          <w:rFonts w:asciiTheme="minorHAnsi" w:hAnsiTheme="minorHAnsi" w:cstheme="minorBidi"/>
          <w:b/>
          <w:bCs/>
          <w:shd w:val="clear" w:color="auto" w:fill="FFFFFF"/>
        </w:rPr>
        <w:t>Gianmarco Torri</w:t>
      </w:r>
      <w:r w:rsidRPr="3BB02721">
        <w:rPr>
          <w:rFonts w:asciiTheme="minorHAnsi" w:hAnsiTheme="minorHAnsi" w:cstheme="minorBidi"/>
          <w:shd w:val="clear" w:color="auto" w:fill="FFFFFF"/>
        </w:rPr>
        <w:t xml:space="preserve"> e di </w:t>
      </w:r>
      <w:r w:rsidRPr="3BB02721">
        <w:rPr>
          <w:rFonts w:asciiTheme="minorHAnsi" w:hAnsiTheme="minorHAnsi" w:cstheme="minorBidi"/>
          <w:b/>
          <w:bCs/>
          <w:shd w:val="clear" w:color="auto" w:fill="FFFFFF"/>
        </w:rPr>
        <w:t xml:space="preserve">Karianne Fiorini. </w:t>
      </w:r>
      <w:r w:rsidRPr="3BB02721">
        <w:rPr>
          <w:rFonts w:asciiTheme="minorHAnsi" w:hAnsiTheme="minorHAnsi" w:cstheme="minorBidi"/>
          <w:shd w:val="clear" w:color="auto" w:fill="FFFFFF"/>
        </w:rPr>
        <w:t>Continua la collaborazione con CNA Cinema Marche, Fondazione Marche Cultura e Marche Film Commission con l’organizzazione di una tavola rotonda su cinema e industria.</w:t>
      </w:r>
    </w:p>
    <w:p w14:paraId="7767D37B" w14:textId="58CDC3FF" w:rsidR="0035188F" w:rsidRDefault="0035188F" w:rsidP="0035188F">
      <w:pPr>
        <w:pStyle w:val="Didefault"/>
        <w:spacing w:line="360" w:lineRule="auto"/>
        <w:rPr>
          <w:rFonts w:asciiTheme="minorHAnsi" w:hAnsiTheme="minorHAnsi" w:cstheme="minorBidi"/>
          <w:shd w:val="clear" w:color="auto" w:fill="FFFFFF"/>
        </w:rPr>
      </w:pPr>
      <w:r w:rsidRPr="00EC28BE">
        <w:rPr>
          <w:rFonts w:asciiTheme="minorHAnsi" w:hAnsiTheme="minorHAnsi" w:cstheme="minorBidi"/>
          <w:shd w:val="clear" w:color="auto" w:fill="FFFFFF"/>
        </w:rPr>
        <w:t>In uno degli spazi più prestigiosi di Pesaro dedicato all’arte contemporanea,</w:t>
      </w:r>
      <w:r>
        <w:rPr>
          <w:rFonts w:asciiTheme="minorHAnsi" w:hAnsiTheme="minorHAnsi" w:cstheme="minorBidi"/>
          <w:shd w:val="clear" w:color="auto" w:fill="FFFFFF"/>
        </w:rPr>
        <w:t xml:space="preserve"> </w:t>
      </w:r>
      <w:r w:rsidRPr="009E66E0">
        <w:rPr>
          <w:rFonts w:asciiTheme="minorHAnsi" w:hAnsiTheme="minorHAnsi" w:cstheme="minorBidi"/>
          <w:b/>
          <w:bCs/>
          <w:shd w:val="clear" w:color="auto" w:fill="FFFFFF"/>
        </w:rPr>
        <w:t>la Pescheria</w:t>
      </w:r>
      <w:r>
        <w:rPr>
          <w:rFonts w:asciiTheme="minorHAnsi" w:hAnsiTheme="minorHAnsi" w:cstheme="minorBidi"/>
          <w:shd w:val="clear" w:color="auto" w:fill="FFFFFF"/>
        </w:rPr>
        <w:t>,</w:t>
      </w:r>
      <w:r w:rsidRPr="00EC28BE">
        <w:rPr>
          <w:rFonts w:asciiTheme="minorHAnsi" w:hAnsiTheme="minorHAnsi" w:cstheme="minorBidi"/>
          <w:shd w:val="clear" w:color="auto" w:fill="FFFFFF"/>
        </w:rPr>
        <w:t xml:space="preserve"> si svolgeranno tutte le mattine numerosi incontri, tavole rotonde, dibattiti con gli autori. </w:t>
      </w:r>
    </w:p>
    <w:p w14:paraId="40C6C241" w14:textId="778A41B5" w:rsidR="001D5F5E" w:rsidRPr="00EC28BE" w:rsidRDefault="001D5F5E" w:rsidP="5DCFF8E0">
      <w:pPr>
        <w:pStyle w:val="Didefault"/>
        <w:spacing w:line="360" w:lineRule="auto"/>
        <w:rPr>
          <w:rFonts w:asciiTheme="minorHAnsi" w:hAnsiTheme="minorHAnsi" w:cstheme="minorBidi"/>
        </w:rPr>
      </w:pPr>
      <w:r w:rsidRPr="3BB02721">
        <w:rPr>
          <w:rFonts w:asciiTheme="minorHAnsi" w:hAnsiTheme="minorHAnsi" w:cstheme="minorBidi"/>
          <w:shd w:val="clear" w:color="auto" w:fill="FFFFFF"/>
        </w:rPr>
        <w:t xml:space="preserve">Cinema, musica, ed anche arte: la Mostra accoglierà per tutta la sua durata le esposizioni degli artisti </w:t>
      </w:r>
      <w:r w:rsidRPr="3BB02721">
        <w:rPr>
          <w:rFonts w:asciiTheme="minorHAnsi" w:hAnsiTheme="minorHAnsi" w:cstheme="minorBidi"/>
          <w:b/>
          <w:bCs/>
          <w:shd w:val="clear" w:color="auto" w:fill="FFFFFF"/>
        </w:rPr>
        <w:t>Federica Foglia</w:t>
      </w:r>
      <w:r w:rsidRPr="3BB02721">
        <w:rPr>
          <w:rFonts w:asciiTheme="minorHAnsi" w:hAnsiTheme="minorHAnsi" w:cstheme="minorBidi"/>
          <w:shd w:val="clear" w:color="auto" w:fill="FFFFFF"/>
        </w:rPr>
        <w:t xml:space="preserve"> e </w:t>
      </w:r>
      <w:r w:rsidRPr="3BB02721">
        <w:rPr>
          <w:rFonts w:asciiTheme="minorHAnsi" w:hAnsiTheme="minorHAnsi" w:cstheme="minorBidi"/>
          <w:b/>
          <w:bCs/>
          <w:shd w:val="clear" w:color="auto" w:fill="FFFFFF"/>
        </w:rPr>
        <w:t>Erik Negro</w:t>
      </w:r>
      <w:r w:rsidRPr="3BB02721">
        <w:rPr>
          <w:rFonts w:asciiTheme="minorHAnsi" w:hAnsiTheme="minorHAnsi" w:cstheme="minorBidi"/>
          <w:shd w:val="clear" w:color="auto" w:fill="FFFFFF"/>
        </w:rPr>
        <w:t xml:space="preserve"> nella prestigiosa cornice dello “spazio bianco”, a cura di </w:t>
      </w:r>
      <w:r w:rsidRPr="3BB02721">
        <w:rPr>
          <w:rFonts w:asciiTheme="minorHAnsi" w:hAnsiTheme="minorHAnsi" w:cstheme="minorBidi"/>
          <w:shd w:val="clear" w:color="auto" w:fill="FFFFFF"/>
        </w:rPr>
        <w:lastRenderedPageBreak/>
        <w:t xml:space="preserve">Fulvio Baglivi, Mauro Santini e Roberto Turigliatto, </w:t>
      </w:r>
      <w:r w:rsidR="5DCFF8E0" w:rsidRPr="5DCFF8E0">
        <w:rPr>
          <w:rFonts w:asciiTheme="minorHAnsi" w:hAnsiTheme="minorHAnsi" w:cstheme="minorBidi"/>
        </w:rPr>
        <w:t>in collaborazione con Fuori Orario e Rai Cultura.</w:t>
      </w:r>
    </w:p>
    <w:p w14:paraId="015D5E89" w14:textId="43A46BFC" w:rsidR="299C088A" w:rsidRDefault="299C088A" w:rsidP="299C088A">
      <w:pPr>
        <w:pStyle w:val="Didefault"/>
        <w:spacing w:line="360" w:lineRule="auto"/>
        <w:rPr>
          <w:rFonts w:asciiTheme="minorHAnsi" w:hAnsiTheme="minorHAnsi" w:cstheme="minorBidi"/>
        </w:rPr>
      </w:pPr>
    </w:p>
    <w:p w14:paraId="39128539" w14:textId="448F3B01" w:rsidR="299C088A" w:rsidRDefault="6D903E78" w:rsidP="299C088A">
      <w:pPr>
        <w:pStyle w:val="Didefault"/>
        <w:spacing w:line="360" w:lineRule="auto"/>
        <w:rPr>
          <w:rFonts w:asciiTheme="minorHAnsi" w:hAnsiTheme="minorHAnsi" w:cstheme="minorBidi"/>
        </w:rPr>
      </w:pPr>
      <w:r w:rsidRPr="6D903E78">
        <w:rPr>
          <w:rFonts w:asciiTheme="minorHAnsi" w:hAnsiTheme="minorHAnsi" w:cstheme="minorBidi"/>
        </w:rPr>
        <w:t xml:space="preserve">Commenta </w:t>
      </w:r>
      <w:r w:rsidR="00977A13">
        <w:rPr>
          <w:rFonts w:asciiTheme="minorHAnsi" w:hAnsiTheme="minorHAnsi" w:cstheme="minorBidi"/>
        </w:rPr>
        <w:t xml:space="preserve">ancora </w:t>
      </w:r>
      <w:r w:rsidRPr="6D903E78">
        <w:rPr>
          <w:rFonts w:asciiTheme="minorHAnsi" w:hAnsiTheme="minorHAnsi" w:cstheme="minorBidi"/>
        </w:rPr>
        <w:t xml:space="preserve">il Sindaco di Pesaro </w:t>
      </w:r>
      <w:r w:rsidRPr="6D903E78">
        <w:rPr>
          <w:rFonts w:asciiTheme="minorHAnsi" w:hAnsiTheme="minorHAnsi" w:cstheme="minorBidi"/>
          <w:b/>
          <w:bCs/>
        </w:rPr>
        <w:t>Matteo Ricci</w:t>
      </w:r>
      <w:r w:rsidRPr="6D903E78">
        <w:rPr>
          <w:rFonts w:asciiTheme="minorHAnsi" w:hAnsiTheme="minorHAnsi" w:cstheme="minorBidi"/>
        </w:rPr>
        <w:t>: “</w:t>
      </w:r>
      <w:r w:rsidRPr="6D903E78">
        <w:rPr>
          <w:rFonts w:asciiTheme="minorHAnsi" w:hAnsiTheme="minorHAnsi" w:cstheme="minorBidi"/>
          <w:i/>
          <w:iCs/>
        </w:rPr>
        <w:t>La Mostra Internazionale del Nuovo Cinema è una tappa fondamentale di questo bellissimo viaggio, non solo per il programma straordinario che è stato annunciato, ma anche per la capacità che ogni anno ha di rinnovarsi, crescere e attrarre un pubblico sempre più ampio, mettendo ben in risalto le linee strategiche che l’Amministrazione sta portando avanti. La cultura, la bellezza, la sostenibilità, la tradizione, l’innovazione: contaminazioni che si ritrovano nella narrazione della manifestazione, con un programma di alto livello, ma in grado di parlare in maniera trasversale sia ai giovani che agli adulti</w:t>
      </w:r>
      <w:r w:rsidRPr="6D903E78">
        <w:rPr>
          <w:rFonts w:asciiTheme="minorHAnsi" w:hAnsiTheme="minorHAnsi" w:cstheme="minorBidi"/>
        </w:rPr>
        <w:t>”.</w:t>
      </w:r>
    </w:p>
    <w:p w14:paraId="7DC878A1" w14:textId="1ACB7CFA" w:rsidR="6D903E78" w:rsidRDefault="6D903E78" w:rsidP="6D903E78">
      <w:pPr>
        <w:pStyle w:val="Didefault"/>
        <w:spacing w:line="360" w:lineRule="auto"/>
        <w:rPr>
          <w:rFonts w:ascii="Calibri" w:eastAsia="Calibri" w:hAnsi="Calibri" w:cs="Calibri"/>
          <w:color w:val="000000" w:themeColor="text1"/>
        </w:rPr>
      </w:pPr>
    </w:p>
    <w:p w14:paraId="1FE05264" w14:textId="1905D938" w:rsidR="6D903E78" w:rsidRDefault="6D903E78" w:rsidP="6D903E78">
      <w:pPr>
        <w:pStyle w:val="Didefault"/>
        <w:spacing w:line="360" w:lineRule="auto"/>
        <w:rPr>
          <w:rFonts w:ascii="Calibri" w:eastAsia="Calibri" w:hAnsi="Calibri" w:cs="Calibri"/>
          <w:color w:val="000000" w:themeColor="text1"/>
        </w:rPr>
      </w:pPr>
      <w:r w:rsidRPr="6D903E78">
        <w:rPr>
          <w:rFonts w:ascii="Calibri" w:eastAsia="Calibri" w:hAnsi="Calibri" w:cs="Calibri"/>
          <w:color w:val="000000" w:themeColor="text1"/>
        </w:rPr>
        <w:t xml:space="preserve">Il manifesto e la sigla della 59esima edizione della Mostra sono firmati da </w:t>
      </w:r>
      <w:r w:rsidRPr="6D903E78">
        <w:rPr>
          <w:rFonts w:ascii="Calibri" w:eastAsia="Calibri" w:hAnsi="Calibri" w:cs="Calibri"/>
          <w:b/>
          <w:bCs/>
          <w:color w:val="000000" w:themeColor="text1"/>
        </w:rPr>
        <w:t>Luca Lumaca</w:t>
      </w:r>
      <w:r w:rsidRPr="6D903E78">
        <w:rPr>
          <w:rFonts w:ascii="Calibri" w:eastAsia="Calibri" w:hAnsi="Calibri" w:cs="Calibri"/>
          <w:color w:val="000000" w:themeColor="text1"/>
        </w:rPr>
        <w:t>.</w:t>
      </w:r>
    </w:p>
    <w:p w14:paraId="03DB2628" w14:textId="46B2C53D" w:rsidR="6D903E78" w:rsidRDefault="6D903E78" w:rsidP="6D903E78">
      <w:pPr>
        <w:pStyle w:val="Didefault"/>
        <w:spacing w:line="360" w:lineRule="auto"/>
        <w:rPr>
          <w:rFonts w:ascii="Calibri" w:eastAsia="Calibri" w:hAnsi="Calibri" w:cs="Calibri"/>
          <w:color w:val="000000" w:themeColor="text1"/>
        </w:rPr>
      </w:pPr>
    </w:p>
    <w:p w14:paraId="703FE4FE" w14:textId="77777777" w:rsidR="0035188F" w:rsidRDefault="0035188F" w:rsidP="0035188F">
      <w:pPr>
        <w:pStyle w:val="Didefault"/>
        <w:spacing w:line="360" w:lineRule="auto"/>
        <w:rPr>
          <w:rFonts w:asciiTheme="minorHAnsi" w:hAnsiTheme="minorHAnsi" w:cstheme="minorBidi"/>
          <w:shd w:val="clear" w:color="auto" w:fill="FFFFFF"/>
        </w:rPr>
      </w:pPr>
      <w:r>
        <w:rPr>
          <w:rFonts w:asciiTheme="minorHAnsi" w:hAnsiTheme="minorHAnsi" w:cstheme="minorBidi"/>
          <w:shd w:val="clear" w:color="auto" w:fill="FFFFFF"/>
        </w:rPr>
        <w:t>T</w:t>
      </w:r>
      <w:r w:rsidRPr="2F60562C">
        <w:rPr>
          <w:rFonts w:asciiTheme="minorHAnsi" w:hAnsiTheme="minorHAnsi" w:cstheme="minorBidi"/>
          <w:shd w:val="clear" w:color="auto" w:fill="FFFFFF"/>
        </w:rPr>
        <w:t>utte le informazioni</w:t>
      </w:r>
      <w:r>
        <w:rPr>
          <w:rFonts w:asciiTheme="minorHAnsi" w:hAnsiTheme="minorHAnsi" w:cstheme="minorBidi"/>
          <w:shd w:val="clear" w:color="auto" w:fill="FFFFFF"/>
        </w:rPr>
        <w:t xml:space="preserve"> </w:t>
      </w:r>
      <w:r w:rsidRPr="2F60562C">
        <w:rPr>
          <w:rFonts w:asciiTheme="minorHAnsi" w:hAnsiTheme="minorHAnsi" w:cstheme="minorBidi"/>
          <w:shd w:val="clear" w:color="auto" w:fill="FFFFFF"/>
        </w:rPr>
        <w:t xml:space="preserve">sono sul sito </w:t>
      </w:r>
      <w:hyperlink r:id="rId10" w:tgtFrame="_blank" w:history="1">
        <w:r w:rsidRPr="00190C8D">
          <w:rPr>
            <w:rStyle w:val="Collegamentoipertestuale"/>
            <w:rFonts w:asciiTheme="minorHAnsi" w:hAnsiTheme="minorHAnsi" w:cstheme="minorBidi"/>
            <w:b/>
            <w:bCs/>
            <w:shd w:val="clear" w:color="auto" w:fill="FFFFFF"/>
          </w:rPr>
          <w:t>www.pesarofilmfest.it</w:t>
        </w:r>
      </w:hyperlink>
      <w:r w:rsidRPr="2F60562C">
        <w:rPr>
          <w:rFonts w:asciiTheme="minorHAnsi" w:hAnsiTheme="minorHAnsi" w:cstheme="minorBidi"/>
          <w:shd w:val="clear" w:color="auto" w:fill="FFFFFF"/>
        </w:rPr>
        <w:t xml:space="preserve">; tutti gli aggiornamenti saranno disponibili anche sui canali social ufficiali: </w:t>
      </w:r>
      <w:hyperlink r:id="rId11">
        <w:r w:rsidRPr="2F60562C">
          <w:rPr>
            <w:rStyle w:val="Collegamentoipertestuale"/>
            <w:rFonts w:asciiTheme="minorHAnsi" w:hAnsiTheme="minorHAnsi" w:cstheme="minorBidi"/>
          </w:rPr>
          <w:t>Facebook</w:t>
        </w:r>
      </w:hyperlink>
      <w:r w:rsidRPr="2F60562C">
        <w:rPr>
          <w:rFonts w:asciiTheme="minorHAnsi" w:hAnsiTheme="minorHAnsi" w:cstheme="minorBidi"/>
          <w:shd w:val="clear" w:color="auto" w:fill="FFFFFF"/>
        </w:rPr>
        <w:t xml:space="preserve">, </w:t>
      </w:r>
      <w:hyperlink r:id="rId12">
        <w:r w:rsidRPr="2F60562C">
          <w:rPr>
            <w:rStyle w:val="Collegamentoipertestuale"/>
            <w:rFonts w:asciiTheme="minorHAnsi" w:hAnsiTheme="minorHAnsi" w:cstheme="minorBidi"/>
          </w:rPr>
          <w:t>Instagram</w:t>
        </w:r>
      </w:hyperlink>
      <w:r w:rsidRPr="2F60562C">
        <w:rPr>
          <w:rFonts w:asciiTheme="minorHAnsi" w:hAnsiTheme="minorHAnsi" w:cstheme="minorBidi"/>
          <w:shd w:val="clear" w:color="auto" w:fill="FFFFFF"/>
        </w:rPr>
        <w:t xml:space="preserve">, </w:t>
      </w:r>
      <w:hyperlink r:id="rId13">
        <w:r w:rsidRPr="2F60562C">
          <w:rPr>
            <w:rStyle w:val="Collegamentoipertestuale"/>
            <w:rFonts w:asciiTheme="minorHAnsi" w:hAnsiTheme="minorHAnsi" w:cstheme="minorBidi"/>
          </w:rPr>
          <w:t>Twitter</w:t>
        </w:r>
      </w:hyperlink>
      <w:r w:rsidRPr="2F60562C">
        <w:rPr>
          <w:rFonts w:asciiTheme="minorHAnsi" w:hAnsiTheme="minorHAnsi" w:cstheme="minorBidi"/>
          <w:shd w:val="clear" w:color="auto" w:fill="FFFFFF"/>
        </w:rPr>
        <w:t>.</w:t>
      </w:r>
    </w:p>
    <w:p w14:paraId="5E40C5AE" w14:textId="77777777" w:rsidR="0035188F" w:rsidRDefault="0035188F" w:rsidP="0035188F">
      <w:pPr>
        <w:pStyle w:val="Didefault"/>
        <w:spacing w:line="360" w:lineRule="auto"/>
        <w:rPr>
          <w:rFonts w:asciiTheme="minorHAnsi" w:hAnsiTheme="minorHAnsi" w:cstheme="minorBidi"/>
          <w:sz w:val="20"/>
          <w:szCs w:val="20"/>
          <w:shd w:val="clear" w:color="auto" w:fill="FFFFFF"/>
        </w:rPr>
      </w:pPr>
    </w:p>
    <w:p w14:paraId="75EC8324" w14:textId="7DC718CE" w:rsidR="0035188F" w:rsidRPr="00F16EDF" w:rsidRDefault="0035188F" w:rsidP="6D903E78">
      <w:pPr>
        <w:pStyle w:val="Didefault"/>
        <w:spacing w:line="360" w:lineRule="auto"/>
        <w:rPr>
          <w:rFonts w:asciiTheme="minorHAnsi" w:hAnsiTheme="minorHAnsi" w:cstheme="minorBidi"/>
          <w:shd w:val="clear" w:color="auto" w:fill="FFFFFF"/>
        </w:rPr>
      </w:pPr>
      <w:r w:rsidRPr="6D903E78">
        <w:rPr>
          <w:rFonts w:asciiTheme="minorHAnsi" w:hAnsiTheme="minorHAnsi" w:cstheme="minorBidi"/>
          <w:shd w:val="clear" w:color="auto" w:fill="FFFFFF"/>
        </w:rPr>
        <w:t xml:space="preserve">Iniziativa prodotta da: </w:t>
      </w:r>
      <w:r w:rsidRPr="6D903E78">
        <w:rPr>
          <w:rFonts w:asciiTheme="minorHAnsi" w:hAnsiTheme="minorHAnsi" w:cstheme="minorBidi"/>
          <w:b/>
          <w:bCs/>
          <w:shd w:val="clear" w:color="auto" w:fill="FFFFFF"/>
        </w:rPr>
        <w:t>Fondazione Pesaro Nuovo Cinema Onlus</w:t>
      </w:r>
      <w:r w:rsidRPr="6D903E78">
        <w:rPr>
          <w:rFonts w:asciiTheme="minorHAnsi" w:hAnsiTheme="minorHAnsi" w:cstheme="minorBidi"/>
          <w:shd w:val="clear" w:color="auto" w:fill="FFFFFF"/>
        </w:rPr>
        <w:t xml:space="preserve">; con il contributo di: </w:t>
      </w:r>
      <w:r w:rsidRPr="6D903E78">
        <w:rPr>
          <w:rFonts w:asciiTheme="minorHAnsi" w:hAnsiTheme="minorHAnsi" w:cstheme="minorBidi"/>
          <w:b/>
          <w:bCs/>
          <w:shd w:val="clear" w:color="auto" w:fill="FFFFFF"/>
        </w:rPr>
        <w:t>MiC, Regione Marche, Comune di Pesaro, Pesaro 2024</w:t>
      </w:r>
      <w:r w:rsidRPr="6D903E78">
        <w:rPr>
          <w:rFonts w:asciiTheme="minorHAnsi" w:hAnsiTheme="minorHAnsi" w:cstheme="minorBidi"/>
          <w:shd w:val="clear" w:color="auto" w:fill="FFFFFF"/>
        </w:rPr>
        <w:t xml:space="preserve">; Main Sponsor: </w:t>
      </w:r>
      <w:r w:rsidRPr="6D903E78">
        <w:rPr>
          <w:rFonts w:asciiTheme="minorHAnsi" w:hAnsiTheme="minorHAnsi" w:cstheme="minorBidi"/>
          <w:b/>
          <w:bCs/>
          <w:shd w:val="clear" w:color="auto" w:fill="FFFFFF"/>
        </w:rPr>
        <w:t>Marche Multiservizi</w:t>
      </w:r>
      <w:r w:rsidRPr="6D903E78">
        <w:rPr>
          <w:rFonts w:asciiTheme="minorHAnsi" w:hAnsiTheme="minorHAnsi" w:cstheme="minorBidi"/>
          <w:shd w:val="clear" w:color="auto" w:fill="FFFFFF"/>
        </w:rPr>
        <w:t xml:space="preserve">; Sponsor: </w:t>
      </w:r>
      <w:r w:rsidR="6D903E78" w:rsidRPr="6D903E78">
        <w:rPr>
          <w:rFonts w:asciiTheme="minorHAnsi" w:hAnsiTheme="minorHAnsi" w:cstheme="minorBidi"/>
          <w:b/>
          <w:bCs/>
        </w:rPr>
        <w:t xml:space="preserve">Ebano,  </w:t>
      </w:r>
      <w:r w:rsidRPr="6D903E78">
        <w:rPr>
          <w:rFonts w:asciiTheme="minorHAnsi" w:hAnsiTheme="minorHAnsi" w:cstheme="minorBidi"/>
          <w:b/>
          <w:bCs/>
          <w:shd w:val="clear" w:color="auto" w:fill="FFFFFF"/>
        </w:rPr>
        <w:t>lzanetto, Zig Zag</w:t>
      </w:r>
      <w:r w:rsidRPr="6D903E78">
        <w:rPr>
          <w:rFonts w:asciiTheme="minorHAnsi" w:hAnsiTheme="minorHAnsi" w:cstheme="minorBidi"/>
          <w:shd w:val="clear" w:color="auto" w:fill="FFFFFF"/>
        </w:rPr>
        <w:t xml:space="preserve">; con la collaborazione di: </w:t>
      </w:r>
      <w:r w:rsidRPr="6D903E78">
        <w:rPr>
          <w:rFonts w:asciiTheme="minorHAnsi" w:hAnsiTheme="minorHAnsi" w:cstheme="minorBidi"/>
          <w:b/>
          <w:bCs/>
          <w:shd w:val="clear" w:color="auto" w:fill="FFFFFF"/>
        </w:rPr>
        <w:t>Centro Sperimentale di Cinematografia</w:t>
      </w:r>
      <w:r w:rsidRPr="6D903E78">
        <w:rPr>
          <w:rFonts w:asciiTheme="minorHAnsi" w:hAnsiTheme="minorHAnsi" w:cstheme="minorBidi"/>
          <w:shd w:val="clear" w:color="auto" w:fill="FFFFFF"/>
        </w:rPr>
        <w:t xml:space="preserve">; con il patrocinio di: </w:t>
      </w:r>
      <w:r w:rsidRPr="6D903E78">
        <w:rPr>
          <w:rFonts w:asciiTheme="minorHAnsi" w:hAnsiTheme="minorHAnsi" w:cstheme="minorBidi"/>
          <w:b/>
          <w:bCs/>
          <w:shd w:val="clear" w:color="auto" w:fill="FFFFFF"/>
        </w:rPr>
        <w:t>Università di Urbino</w:t>
      </w:r>
      <w:r w:rsidRPr="6D903E78">
        <w:rPr>
          <w:rFonts w:asciiTheme="minorHAnsi" w:hAnsiTheme="minorHAnsi" w:cstheme="minorBidi"/>
          <w:shd w:val="clear" w:color="auto" w:fill="FFFFFF"/>
        </w:rPr>
        <w:t xml:space="preserve">; Partner Culturali: </w:t>
      </w:r>
      <w:r w:rsidRPr="6D903E78">
        <w:rPr>
          <w:rFonts w:asciiTheme="minorHAnsi" w:hAnsiTheme="minorHAnsi" w:cstheme="minorBidi"/>
          <w:b/>
          <w:bCs/>
          <w:shd w:val="clear" w:color="auto" w:fill="FFFFFF"/>
        </w:rPr>
        <w:t xml:space="preserve">AFIC, MiC - Direzione Generale Creatività Contemporanea, Cinecittà, Pesaro Musei, Italian Council, </w:t>
      </w:r>
      <w:r w:rsidR="344E3498" w:rsidRPr="344E3498">
        <w:rPr>
          <w:rFonts w:asciiTheme="minorHAnsi" w:hAnsiTheme="minorHAnsi" w:cstheme="minorBidi"/>
          <w:b/>
          <w:bCs/>
        </w:rPr>
        <w:t>Agenzia Cinematografica dell'Uzbekistan, Fondo Cinematografico dell'Uzbekistan,</w:t>
      </w:r>
      <w:r w:rsidRPr="6D903E78">
        <w:rPr>
          <w:rFonts w:asciiTheme="minorHAnsi" w:hAnsiTheme="minorHAnsi" w:cstheme="minorBidi"/>
          <w:b/>
          <w:bCs/>
          <w:shd w:val="clear" w:color="auto" w:fill="FFFFFF"/>
        </w:rPr>
        <w:t xml:space="preserve"> </w:t>
      </w:r>
      <w:r w:rsidR="009734A8" w:rsidRPr="009734A8">
        <w:rPr>
          <w:rFonts w:asciiTheme="minorHAnsi" w:hAnsiTheme="minorHAnsi" w:cstheme="minorBidi"/>
          <w:b/>
          <w:bCs/>
          <w:shd w:val="clear" w:color="auto" w:fill="FFFFFF"/>
        </w:rPr>
        <w:t>Lithunian Film Center, Lithuanian Culture Institute, Ambasciata Lituana</w:t>
      </w:r>
      <w:r w:rsidR="009734A8">
        <w:rPr>
          <w:rFonts w:asciiTheme="minorHAnsi" w:hAnsiTheme="minorHAnsi" w:cstheme="minorBidi"/>
          <w:b/>
          <w:bCs/>
          <w:shd w:val="clear" w:color="auto" w:fill="FFFFFF"/>
        </w:rPr>
        <w:t xml:space="preserve">, </w:t>
      </w:r>
      <w:r w:rsidRPr="6D903E78">
        <w:rPr>
          <w:rFonts w:asciiTheme="minorHAnsi" w:hAnsiTheme="minorHAnsi" w:cstheme="minorBidi"/>
          <w:b/>
          <w:bCs/>
          <w:shd w:val="clear" w:color="auto" w:fill="FFFFFF"/>
        </w:rPr>
        <w:t xml:space="preserve">Fondazione Pescheria, SNCCI; </w:t>
      </w:r>
      <w:r w:rsidRPr="6D903E78">
        <w:rPr>
          <w:rFonts w:asciiTheme="minorHAnsi" w:hAnsiTheme="minorHAnsi" w:cstheme="minorBidi"/>
          <w:shd w:val="clear" w:color="auto" w:fill="FFFFFF"/>
        </w:rPr>
        <w:t xml:space="preserve">Media Partner: </w:t>
      </w:r>
      <w:r w:rsidRPr="6D903E78">
        <w:rPr>
          <w:rFonts w:asciiTheme="minorHAnsi" w:hAnsiTheme="minorHAnsi" w:cstheme="minorBidi"/>
          <w:b/>
          <w:bCs/>
          <w:shd w:val="clear" w:color="auto" w:fill="FFFFFF"/>
        </w:rPr>
        <w:t>RAI CULTURA</w:t>
      </w:r>
      <w:r w:rsidRPr="6D903E78">
        <w:rPr>
          <w:rFonts w:asciiTheme="minorHAnsi" w:hAnsiTheme="minorHAnsi" w:cstheme="minorBidi"/>
          <w:shd w:val="clear" w:color="auto" w:fill="FFFFFF"/>
        </w:rPr>
        <w:t>,</w:t>
      </w:r>
      <w:r w:rsidRPr="6D903E78">
        <w:rPr>
          <w:rFonts w:asciiTheme="minorHAnsi" w:hAnsiTheme="minorHAnsi" w:cstheme="minorBidi"/>
          <w:b/>
          <w:bCs/>
          <w:shd w:val="clear" w:color="auto" w:fill="FFFFFF"/>
        </w:rPr>
        <w:t xml:space="preserve"> Rai Radio 3, Film TV, Cinecittà News, MyMovies, Quinlan, Rivista del Cinematografo, Taxidrivers; </w:t>
      </w:r>
      <w:r w:rsidRPr="6D903E78">
        <w:rPr>
          <w:rFonts w:asciiTheme="minorHAnsi" w:hAnsiTheme="minorHAnsi" w:cstheme="minorBidi"/>
          <w:shd w:val="clear" w:color="auto" w:fill="FFFFFF"/>
        </w:rPr>
        <w:t>Charity Partner</w:t>
      </w:r>
      <w:r w:rsidRPr="6D903E78">
        <w:rPr>
          <w:rFonts w:asciiTheme="minorHAnsi" w:hAnsiTheme="minorHAnsi" w:cstheme="minorBidi"/>
          <w:b/>
          <w:bCs/>
          <w:shd w:val="clear" w:color="auto" w:fill="FFFFFF"/>
        </w:rPr>
        <w:t>: Emergency</w:t>
      </w:r>
      <w:r w:rsidRPr="6D903E78">
        <w:rPr>
          <w:rFonts w:asciiTheme="minorHAnsi" w:hAnsiTheme="minorHAnsi" w:cstheme="minorBidi"/>
          <w:shd w:val="clear" w:color="auto" w:fill="FFFFFF"/>
        </w:rPr>
        <w:t xml:space="preserve">; Technical Partner: </w:t>
      </w:r>
      <w:r w:rsidRPr="6D903E78">
        <w:rPr>
          <w:rFonts w:asciiTheme="minorHAnsi" w:hAnsiTheme="minorHAnsi" w:cstheme="minorBidi"/>
          <w:b/>
          <w:bCs/>
          <w:shd w:val="clear" w:color="auto" w:fill="FFFFFF"/>
        </w:rPr>
        <w:t xml:space="preserve">ITAS, BIRD, URBICO, PesaroFeste.it, l’image, APA, Bagni Agata, Grà, Pascucci, De Leyva. </w:t>
      </w:r>
      <w:r w:rsidRPr="6D903E78">
        <w:rPr>
          <w:rFonts w:asciiTheme="minorHAnsi" w:hAnsiTheme="minorHAnsi" w:cstheme="minorBidi"/>
          <w:shd w:val="clear" w:color="auto" w:fill="FFFFFF"/>
        </w:rPr>
        <w:t xml:space="preserve">Evento a basso impatto con attestato </w:t>
      </w:r>
      <w:r w:rsidRPr="6D903E78">
        <w:rPr>
          <w:rFonts w:asciiTheme="minorHAnsi" w:hAnsiTheme="minorHAnsi" w:cstheme="minorBidi"/>
          <w:b/>
          <w:bCs/>
          <w:shd w:val="clear" w:color="auto" w:fill="FFFFFF"/>
        </w:rPr>
        <w:t>EcoActions.</w:t>
      </w:r>
    </w:p>
    <w:p w14:paraId="0DC99183" w14:textId="090BE026" w:rsidR="477EC1A3" w:rsidRDefault="477EC1A3" w:rsidP="005532DB">
      <w:pPr>
        <w:pStyle w:val="Didefault"/>
        <w:spacing w:line="240" w:lineRule="auto"/>
        <w:rPr>
          <w:rFonts w:ascii="Calibri" w:eastAsia="Calibri" w:hAnsi="Calibri" w:cs="Calibri"/>
          <w:color w:val="000000" w:themeColor="text1"/>
        </w:rPr>
      </w:pPr>
    </w:p>
    <w:p w14:paraId="0858AB0B" w14:textId="397E1911" w:rsidR="65B69592" w:rsidRPr="006946C6" w:rsidRDefault="6DBA37ED" w:rsidP="005532DB">
      <w:pPr>
        <w:spacing w:after="0" w:line="240" w:lineRule="auto"/>
        <w:jc w:val="center"/>
        <w:rPr>
          <w:rFonts w:ascii="Calibri" w:eastAsia="Calibri" w:hAnsi="Calibri" w:cs="Calibri"/>
          <w:b/>
          <w:bCs/>
          <w:color w:val="000000" w:themeColor="text1"/>
        </w:rPr>
      </w:pPr>
      <w:r w:rsidRPr="6DBA37ED">
        <w:rPr>
          <w:rFonts w:ascii="Calibri" w:eastAsia="Calibri" w:hAnsi="Calibri" w:cs="Calibri"/>
          <w:b/>
          <w:bCs/>
          <w:color w:val="000000" w:themeColor="text1"/>
        </w:rPr>
        <w:t>PESARO FILM FESTIVAL 2023 – CARTELLA STAMPA</w:t>
      </w:r>
    </w:p>
    <w:p w14:paraId="175BA9BA" w14:textId="5AA44E13" w:rsidR="00400A18" w:rsidRPr="005532DB" w:rsidRDefault="00000000" w:rsidP="005532DB">
      <w:pPr>
        <w:spacing w:after="0" w:line="240" w:lineRule="auto"/>
        <w:jc w:val="center"/>
        <w:rPr>
          <w:rFonts w:ascii="Calibri" w:eastAsia="Calibri" w:hAnsi="Calibri" w:cs="Calibri"/>
          <w:b/>
          <w:bCs/>
          <w:color w:val="000000" w:themeColor="text1"/>
        </w:rPr>
      </w:pPr>
      <w:hyperlink r:id="rId14">
        <w:r w:rsidR="6DBA37ED" w:rsidRPr="6DBA37ED">
          <w:rPr>
            <w:rStyle w:val="Collegamentoipertestuale"/>
            <w:rFonts w:ascii="Calibri" w:eastAsia="Calibri" w:hAnsi="Calibri" w:cs="Calibri"/>
            <w:b/>
            <w:bCs/>
          </w:rPr>
          <w:t>https://echogroup.drive.fastcloud.it/invitations?share=3ca3c41659e287c5a991</w:t>
        </w:r>
      </w:hyperlink>
      <w:r w:rsidR="477EC1A3" w:rsidRPr="477EC1A3">
        <w:rPr>
          <w:rFonts w:ascii="Calibri" w:eastAsia="Calibri" w:hAnsi="Calibri" w:cs="Calibri"/>
        </w:rPr>
        <w:t xml:space="preserve"> </w:t>
      </w:r>
    </w:p>
    <w:p w14:paraId="07B07B71" w14:textId="77777777" w:rsidR="005532DB" w:rsidRDefault="005532DB" w:rsidP="005532DB">
      <w:pPr>
        <w:spacing w:after="0" w:line="240" w:lineRule="auto"/>
        <w:jc w:val="center"/>
        <w:rPr>
          <w:rFonts w:eastAsia="Gill Sans"/>
          <w:b/>
          <w:bCs/>
          <w:color w:val="000000" w:themeColor="text1"/>
          <w:lang w:eastAsia="it-IT"/>
        </w:rPr>
      </w:pPr>
    </w:p>
    <w:p w14:paraId="7B8A0E8F" w14:textId="30A6BD14" w:rsidR="00400A18" w:rsidRDefault="46A3B9D0" w:rsidP="005532DB">
      <w:pPr>
        <w:spacing w:after="0" w:line="240" w:lineRule="auto"/>
        <w:jc w:val="center"/>
        <w:rPr>
          <w:b/>
          <w:bCs/>
        </w:rPr>
      </w:pPr>
      <w:r w:rsidRPr="46A3B9D0">
        <w:rPr>
          <w:rFonts w:eastAsia="Gill Sans"/>
          <w:b/>
          <w:bCs/>
          <w:color w:val="000000" w:themeColor="text1"/>
          <w:lang w:eastAsia="it-IT"/>
        </w:rPr>
        <w:t>SELEZIONE FOTO ED. 2022</w:t>
      </w:r>
      <w:r w:rsidRPr="46A3B9D0">
        <w:rPr>
          <w:b/>
          <w:bCs/>
        </w:rPr>
        <w:t xml:space="preserve">: </w:t>
      </w:r>
      <w:hyperlink r:id="rId15">
        <w:r w:rsidRPr="46A3B9D0">
          <w:rPr>
            <w:rStyle w:val="Collegamentoipertestuale"/>
            <w:rFonts w:ascii="Calibri" w:eastAsia="Calibri" w:hAnsi="Calibri" w:cs="Calibri"/>
            <w:b/>
            <w:bCs/>
          </w:rPr>
          <w:t>https://echogroup.drive.fastcloud.it/invitations?share=f583c19d7c054c208ee9</w:t>
        </w:r>
      </w:hyperlink>
    </w:p>
    <w:p w14:paraId="51DCC917" w14:textId="2C7437E1" w:rsidR="46A3B9D0" w:rsidRPr="005532DB" w:rsidRDefault="46A3B9D0" w:rsidP="005532DB">
      <w:pPr>
        <w:spacing w:after="0" w:line="240" w:lineRule="auto"/>
        <w:jc w:val="center"/>
        <w:rPr>
          <w:rFonts w:ascii="Calibri" w:eastAsia="Calibri" w:hAnsi="Calibri" w:cs="Calibri"/>
          <w:sz w:val="8"/>
          <w:szCs w:val="8"/>
        </w:rPr>
      </w:pPr>
    </w:p>
    <w:p w14:paraId="4455F50D" w14:textId="77777777" w:rsidR="005532DB" w:rsidRDefault="005532DB" w:rsidP="005532DB">
      <w:pPr>
        <w:pStyle w:val="Didefault"/>
        <w:spacing w:line="240" w:lineRule="auto"/>
        <w:jc w:val="center"/>
        <w:rPr>
          <w:rFonts w:asciiTheme="minorHAnsi" w:hAnsiTheme="minorHAnsi" w:cstheme="minorBidi"/>
          <w:b/>
          <w:bCs/>
          <w:sz w:val="22"/>
          <w:szCs w:val="22"/>
          <w:shd w:val="clear" w:color="auto" w:fill="FFFFFF"/>
        </w:rPr>
      </w:pPr>
    </w:p>
    <w:p w14:paraId="1B0C96FF" w14:textId="4CBB310F" w:rsidR="00400A18" w:rsidRDefault="00400A18" w:rsidP="005532DB">
      <w:pPr>
        <w:pStyle w:val="Didefault"/>
        <w:spacing w:line="240" w:lineRule="auto"/>
        <w:jc w:val="center"/>
        <w:rPr>
          <w:rFonts w:asciiTheme="minorHAnsi" w:hAnsiTheme="minorHAnsi" w:cstheme="minorBidi"/>
          <w:b/>
          <w:bCs/>
          <w:sz w:val="22"/>
          <w:szCs w:val="22"/>
          <w:shd w:val="clear" w:color="auto" w:fill="FFFFFF"/>
        </w:rPr>
      </w:pPr>
      <w:r w:rsidRPr="46A3B9D0">
        <w:rPr>
          <w:rFonts w:asciiTheme="minorHAnsi" w:hAnsiTheme="minorHAnsi" w:cstheme="minorBidi"/>
          <w:b/>
          <w:bCs/>
          <w:sz w:val="22"/>
          <w:szCs w:val="22"/>
          <w:shd w:val="clear" w:color="auto" w:fill="FFFFFF"/>
        </w:rPr>
        <w:lastRenderedPageBreak/>
        <w:t xml:space="preserve">IL MANIFESTO: </w:t>
      </w:r>
      <w:hyperlink r:id="rId16" w:history="1">
        <w:r w:rsidRPr="46A3B9D0">
          <w:rPr>
            <w:rStyle w:val="Collegamentoipertestuale"/>
            <w:rFonts w:asciiTheme="minorHAnsi" w:hAnsiTheme="minorHAnsi" w:cstheme="minorBidi"/>
            <w:b/>
            <w:bCs/>
            <w:sz w:val="22"/>
            <w:szCs w:val="22"/>
            <w:shd w:val="clear" w:color="auto" w:fill="FFFFFF"/>
          </w:rPr>
          <w:t>https://echogroup.drive.fastcloud.it/invitations?share=dc2ea4a9148b16bb577d&amp;dl=0</w:t>
        </w:r>
      </w:hyperlink>
      <w:r w:rsidRPr="46A3B9D0">
        <w:rPr>
          <w:rFonts w:asciiTheme="minorHAnsi" w:hAnsiTheme="minorHAnsi" w:cstheme="minorBidi"/>
          <w:b/>
          <w:bCs/>
          <w:sz w:val="22"/>
          <w:szCs w:val="22"/>
          <w:shd w:val="clear" w:color="auto" w:fill="FFFFFF"/>
        </w:rPr>
        <w:t xml:space="preserve"> </w:t>
      </w:r>
    </w:p>
    <w:p w14:paraId="1A521B44" w14:textId="77777777" w:rsidR="005532DB" w:rsidRPr="005532DB" w:rsidRDefault="005532DB" w:rsidP="005532DB">
      <w:pPr>
        <w:pStyle w:val="Didefault"/>
        <w:spacing w:line="240" w:lineRule="auto"/>
        <w:jc w:val="center"/>
        <w:rPr>
          <w:rFonts w:asciiTheme="minorHAnsi" w:hAnsiTheme="minorHAnsi" w:cstheme="minorBidi"/>
          <w:b/>
          <w:bCs/>
          <w:sz w:val="22"/>
          <w:szCs w:val="22"/>
          <w:shd w:val="clear" w:color="auto" w:fill="FFFFFF"/>
        </w:rPr>
      </w:pPr>
    </w:p>
    <w:p w14:paraId="4D09700E" w14:textId="77777777" w:rsidR="00400A18" w:rsidRDefault="00400A18" w:rsidP="005532DB">
      <w:pPr>
        <w:pStyle w:val="Didefault"/>
        <w:spacing w:line="240" w:lineRule="auto"/>
        <w:jc w:val="center"/>
        <w:rPr>
          <w:rFonts w:asciiTheme="minorHAnsi" w:hAnsiTheme="minorHAnsi" w:cstheme="minorBidi"/>
          <w:b/>
          <w:bCs/>
          <w:sz w:val="22"/>
          <w:szCs w:val="22"/>
          <w:shd w:val="clear" w:color="auto" w:fill="FFFFFF"/>
        </w:rPr>
      </w:pPr>
      <w:r w:rsidRPr="46A3B9D0">
        <w:rPr>
          <w:rFonts w:asciiTheme="minorHAnsi" w:hAnsiTheme="minorHAnsi" w:cstheme="minorBidi"/>
          <w:b/>
          <w:bCs/>
          <w:sz w:val="22"/>
          <w:szCs w:val="22"/>
          <w:shd w:val="clear" w:color="auto" w:fill="FFFFFF"/>
        </w:rPr>
        <w:t xml:space="preserve">LA SIGLA: </w:t>
      </w:r>
    </w:p>
    <w:p w14:paraId="7E1CA47F" w14:textId="77777777" w:rsidR="00400A18" w:rsidRPr="00662915" w:rsidRDefault="00000000" w:rsidP="005532DB">
      <w:pPr>
        <w:pStyle w:val="Didefault"/>
        <w:spacing w:line="240" w:lineRule="auto"/>
        <w:jc w:val="center"/>
        <w:rPr>
          <w:rFonts w:asciiTheme="minorHAnsi" w:hAnsiTheme="minorHAnsi" w:cstheme="minorBidi"/>
          <w:b/>
          <w:bCs/>
          <w:sz w:val="22"/>
          <w:szCs w:val="22"/>
          <w:shd w:val="clear" w:color="auto" w:fill="FFFFFF"/>
        </w:rPr>
      </w:pPr>
      <w:hyperlink r:id="rId17" w:history="1">
        <w:r w:rsidR="00400A18" w:rsidRPr="46A3B9D0">
          <w:rPr>
            <w:rStyle w:val="Collegamentoipertestuale"/>
            <w:rFonts w:asciiTheme="minorHAnsi" w:hAnsiTheme="minorHAnsi" w:cstheme="minorBidi"/>
            <w:b/>
            <w:bCs/>
            <w:sz w:val="22"/>
            <w:szCs w:val="22"/>
            <w:shd w:val="clear" w:color="auto" w:fill="FFFFFF"/>
          </w:rPr>
          <w:t>https://youtu.be/2mDu68gzlck</w:t>
        </w:r>
      </w:hyperlink>
    </w:p>
    <w:p w14:paraId="2BDF8D0E" w14:textId="77777777" w:rsidR="00400A18" w:rsidRPr="00662915" w:rsidRDefault="00000000" w:rsidP="005532DB">
      <w:pPr>
        <w:pStyle w:val="Didefault"/>
        <w:spacing w:line="240" w:lineRule="auto"/>
        <w:jc w:val="center"/>
        <w:rPr>
          <w:rFonts w:asciiTheme="minorHAnsi" w:hAnsiTheme="minorHAnsi" w:cstheme="minorBidi"/>
          <w:b/>
          <w:bCs/>
          <w:sz w:val="22"/>
          <w:szCs w:val="22"/>
          <w:shd w:val="clear" w:color="auto" w:fill="FFFFFF"/>
        </w:rPr>
      </w:pPr>
      <w:hyperlink r:id="rId18" w:history="1">
        <w:r w:rsidR="00400A18" w:rsidRPr="46A3B9D0">
          <w:rPr>
            <w:rStyle w:val="Collegamentoipertestuale"/>
            <w:rFonts w:asciiTheme="minorHAnsi" w:hAnsiTheme="minorHAnsi" w:cstheme="minorBidi"/>
            <w:b/>
            <w:bCs/>
            <w:sz w:val="22"/>
            <w:szCs w:val="22"/>
            <w:shd w:val="clear" w:color="auto" w:fill="FFFFFF"/>
          </w:rPr>
          <w:t>https://echogroup.drive.fastcloud.it/invitations?share=1e9a58c9bd8af61d15d5&amp;dl=0</w:t>
        </w:r>
      </w:hyperlink>
    </w:p>
    <w:p w14:paraId="061F7DE9" w14:textId="60FBE851" w:rsidR="477EC1A3" w:rsidRDefault="477EC1A3" w:rsidP="005532DB">
      <w:pPr>
        <w:pStyle w:val="Didefault"/>
        <w:spacing w:line="240" w:lineRule="auto"/>
        <w:jc w:val="center"/>
        <w:rPr>
          <w:rFonts w:asciiTheme="minorHAnsi" w:hAnsiTheme="minorHAnsi" w:cstheme="minorBidi"/>
          <w:b/>
          <w:bCs/>
        </w:rPr>
      </w:pPr>
    </w:p>
    <w:p w14:paraId="13F7531D" w14:textId="3A3321BC" w:rsidR="005713AC" w:rsidRPr="000E336E" w:rsidRDefault="005713AC" w:rsidP="00400A18">
      <w:pPr>
        <w:spacing w:after="0" w:line="360" w:lineRule="auto"/>
        <w:jc w:val="center"/>
        <w:rPr>
          <w:rFonts w:cstheme="minorHAnsi"/>
          <w:shd w:val="clear" w:color="auto" w:fill="FFFFFF"/>
        </w:rPr>
      </w:pPr>
    </w:p>
    <w:p w14:paraId="6D8AA9FB" w14:textId="77777777" w:rsidR="00400A18" w:rsidRDefault="00400A18" w:rsidP="477EC1A3">
      <w:pPr>
        <w:pStyle w:val="Didefault"/>
        <w:rPr>
          <w:rFonts w:asciiTheme="minorHAnsi" w:hAnsiTheme="minorHAnsi" w:cstheme="minorBidi"/>
          <w:sz w:val="20"/>
          <w:szCs w:val="20"/>
          <w:shd w:val="clear" w:color="auto" w:fill="FFFFFF"/>
        </w:rPr>
      </w:pPr>
      <w:r w:rsidRPr="477EC1A3">
        <w:rPr>
          <w:rFonts w:asciiTheme="minorHAnsi" w:hAnsiTheme="minorHAnsi" w:cstheme="minorBidi"/>
          <w:b/>
          <w:bCs/>
          <w:sz w:val="20"/>
          <w:szCs w:val="20"/>
          <w:shd w:val="clear" w:color="auto" w:fill="FFFFFF"/>
        </w:rPr>
        <w:t>Ufficio stampa nazionale - Echo Group</w:t>
      </w:r>
      <w:r w:rsidRPr="477EC1A3">
        <w:rPr>
          <w:rFonts w:asciiTheme="minorHAnsi" w:hAnsiTheme="minorHAnsi" w:cstheme="minorBidi"/>
          <w:sz w:val="20"/>
          <w:szCs w:val="20"/>
          <w:shd w:val="clear" w:color="auto" w:fill="FFFFFF"/>
        </w:rPr>
        <w:t>: Stefania Collalto – collalto@echogroup.it 339 4279472; Lisa Menga – menga@echogroup.it 347 5251051; Giulia Bertoni - bertoni@echogroup.it 338.5286378</w:t>
      </w:r>
    </w:p>
    <w:p w14:paraId="7BA7E53C" w14:textId="77777777" w:rsidR="00400A18" w:rsidRPr="00662915" w:rsidRDefault="00400A18" w:rsidP="00400A18">
      <w:pPr>
        <w:pStyle w:val="Didefault"/>
        <w:rPr>
          <w:rFonts w:asciiTheme="minorHAnsi" w:hAnsiTheme="minorHAnsi" w:cstheme="minorHAnsi"/>
          <w:color w:val="auto"/>
          <w:sz w:val="20"/>
          <w:szCs w:val="20"/>
          <w:shd w:val="clear" w:color="auto" w:fill="FFFFFF"/>
        </w:rPr>
      </w:pPr>
      <w:r>
        <w:rPr>
          <w:rFonts w:asciiTheme="minorHAnsi" w:hAnsiTheme="minorHAnsi" w:cstheme="minorHAnsi"/>
          <w:b/>
          <w:bCs/>
          <w:sz w:val="20"/>
          <w:szCs w:val="20"/>
          <w:shd w:val="clear" w:color="auto" w:fill="FFFFFF"/>
        </w:rPr>
        <w:t>Ufficio stampa regionale</w:t>
      </w:r>
      <w:r>
        <w:rPr>
          <w:rFonts w:asciiTheme="minorHAnsi" w:hAnsiTheme="minorHAnsi" w:cstheme="minorHAnsi"/>
          <w:sz w:val="20"/>
          <w:szCs w:val="20"/>
          <w:shd w:val="clear" w:color="auto" w:fill="FFFFFF"/>
        </w:rPr>
        <w:t xml:space="preserve">: Beatrice Terenzi – </w:t>
      </w:r>
      <w:hyperlink r:id="rId19" w:history="1">
        <w:r w:rsidRPr="000F6082">
          <w:rPr>
            <w:rStyle w:val="Collegamentoipertestuale"/>
            <w:rFonts w:asciiTheme="minorHAnsi" w:hAnsiTheme="minorHAnsi" w:cstheme="minorHAnsi"/>
            <w:color w:val="auto"/>
            <w:sz w:val="20"/>
            <w:szCs w:val="20"/>
            <w:u w:val="none"/>
            <w:shd w:val="clear" w:color="auto" w:fill="FFFFFF"/>
          </w:rPr>
          <w:t>stampa@pesarofilmfestival.it</w:t>
        </w:r>
      </w:hyperlink>
      <w:r w:rsidRPr="000F6082">
        <w:rPr>
          <w:rFonts w:asciiTheme="minorHAnsi" w:hAnsiTheme="minorHAnsi" w:cstheme="minorHAnsi"/>
          <w:sz w:val="20"/>
          <w:szCs w:val="20"/>
          <w:shd w:val="clear" w:color="auto" w:fill="FFFFFF"/>
        </w:rPr>
        <w:t>;</w:t>
      </w:r>
      <w:r>
        <w:rPr>
          <w:rFonts w:asciiTheme="minorHAnsi" w:hAnsiTheme="minorHAnsi" w:cstheme="minorHAnsi"/>
          <w:sz w:val="20"/>
          <w:szCs w:val="20"/>
          <w:shd w:val="clear" w:color="auto" w:fill="FFFFFF"/>
        </w:rPr>
        <w:t xml:space="preserve"> </w:t>
      </w:r>
      <w:hyperlink r:id="rId20" w:history="1">
        <w:r w:rsidRPr="000F6082">
          <w:rPr>
            <w:rStyle w:val="Collegamentoipertestuale"/>
            <w:rFonts w:asciiTheme="minorHAnsi" w:hAnsiTheme="minorHAnsi" w:cstheme="minorHAnsi"/>
            <w:color w:val="auto"/>
            <w:sz w:val="20"/>
            <w:szCs w:val="20"/>
            <w:u w:val="none"/>
            <w:shd w:val="clear" w:color="auto" w:fill="FFFFFF"/>
          </w:rPr>
          <w:t>beatriceterenzi@gmail.com</w:t>
        </w:r>
      </w:hyperlink>
      <w:r>
        <w:rPr>
          <w:rFonts w:asciiTheme="minorHAnsi" w:hAnsiTheme="minorHAnsi" w:cstheme="minorHAnsi"/>
          <w:sz w:val="20"/>
          <w:szCs w:val="20"/>
          <w:shd w:val="clear" w:color="auto" w:fill="FFFFFF"/>
        </w:rPr>
        <w:t xml:space="preserve"> 388 7443108</w:t>
      </w:r>
    </w:p>
    <w:p w14:paraId="530691F9" w14:textId="08BD9F08" w:rsidR="00C97AB8" w:rsidRPr="007105E9" w:rsidRDefault="00C97AB8" w:rsidP="00400A18">
      <w:pPr>
        <w:pStyle w:val="Didefault"/>
        <w:rPr>
          <w:rFonts w:asciiTheme="minorHAnsi" w:hAnsiTheme="minorHAnsi" w:cstheme="minorHAnsi"/>
          <w:sz w:val="20"/>
          <w:szCs w:val="20"/>
          <w:shd w:val="clear" w:color="auto" w:fill="FFFFFF"/>
        </w:rPr>
      </w:pPr>
    </w:p>
    <w:sectPr w:rsidR="00C97AB8" w:rsidRPr="007105E9" w:rsidSect="009B41DA">
      <w:headerReference w:type="default" r:id="rId21"/>
      <w:footerReference w:type="default" r:id="rId22"/>
      <w:pgSz w:w="11906" w:h="16838"/>
      <w:pgMar w:top="1123" w:right="1417" w:bottom="8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800C" w14:textId="77777777" w:rsidR="00B36B3A" w:rsidRDefault="00B36B3A" w:rsidP="00082AAA">
      <w:pPr>
        <w:spacing w:after="0" w:line="240" w:lineRule="auto"/>
      </w:pPr>
      <w:r>
        <w:separator/>
      </w:r>
    </w:p>
  </w:endnote>
  <w:endnote w:type="continuationSeparator" w:id="0">
    <w:p w14:paraId="48CB9943" w14:textId="77777777" w:rsidR="00B36B3A" w:rsidRDefault="00B36B3A" w:rsidP="0008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Avenir Next">
    <w:altName w:val="Avenir Next"/>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7D87" w14:textId="09AEE364" w:rsidR="123D4B63" w:rsidRDefault="123D4B63" w:rsidP="123D4B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7485" w14:textId="77777777" w:rsidR="00B36B3A" w:rsidRDefault="00B36B3A" w:rsidP="00082AAA">
      <w:pPr>
        <w:spacing w:after="0" w:line="240" w:lineRule="auto"/>
      </w:pPr>
      <w:r>
        <w:separator/>
      </w:r>
    </w:p>
  </w:footnote>
  <w:footnote w:type="continuationSeparator" w:id="0">
    <w:p w14:paraId="314E9BB9" w14:textId="77777777" w:rsidR="00B36B3A" w:rsidRDefault="00B36B3A" w:rsidP="00082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11DD" w14:textId="78B4304E" w:rsidR="123D4B63" w:rsidRDefault="123D4B63" w:rsidP="123D4B6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40262628">
    <w:abstractNumId w:val="2"/>
  </w:num>
  <w:num w:numId="2" w16cid:durableId="822743775">
    <w:abstractNumId w:val="3"/>
  </w:num>
  <w:num w:numId="3" w16cid:durableId="1661272722">
    <w:abstractNumId w:val="4"/>
  </w:num>
  <w:num w:numId="4" w16cid:durableId="942958882">
    <w:abstractNumId w:val="0"/>
  </w:num>
  <w:num w:numId="5" w16cid:durableId="37554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06"/>
    <w:rsid w:val="00011225"/>
    <w:rsid w:val="00013600"/>
    <w:rsid w:val="000214B7"/>
    <w:rsid w:val="00035558"/>
    <w:rsid w:val="0004353C"/>
    <w:rsid w:val="00046D46"/>
    <w:rsid w:val="00055E49"/>
    <w:rsid w:val="00065AE8"/>
    <w:rsid w:val="00067856"/>
    <w:rsid w:val="00082AAA"/>
    <w:rsid w:val="000836A5"/>
    <w:rsid w:val="00096650"/>
    <w:rsid w:val="00097677"/>
    <w:rsid w:val="000A4419"/>
    <w:rsid w:val="000A7B14"/>
    <w:rsid w:val="000B2E47"/>
    <w:rsid w:val="000C5F70"/>
    <w:rsid w:val="000D4074"/>
    <w:rsid w:val="000E336E"/>
    <w:rsid w:val="000F1285"/>
    <w:rsid w:val="00114471"/>
    <w:rsid w:val="0012383D"/>
    <w:rsid w:val="00127A35"/>
    <w:rsid w:val="001438F7"/>
    <w:rsid w:val="00147705"/>
    <w:rsid w:val="00151977"/>
    <w:rsid w:val="00154E85"/>
    <w:rsid w:val="00156F02"/>
    <w:rsid w:val="00162544"/>
    <w:rsid w:val="00166E4F"/>
    <w:rsid w:val="00170A2D"/>
    <w:rsid w:val="00190C8D"/>
    <w:rsid w:val="001A40F3"/>
    <w:rsid w:val="001A65F3"/>
    <w:rsid w:val="001A7781"/>
    <w:rsid w:val="001B1F04"/>
    <w:rsid w:val="001C1D9B"/>
    <w:rsid w:val="001C532F"/>
    <w:rsid w:val="001D3A5A"/>
    <w:rsid w:val="001D4537"/>
    <w:rsid w:val="001D5AE9"/>
    <w:rsid w:val="001D5F5E"/>
    <w:rsid w:val="001E39E7"/>
    <w:rsid w:val="001F015D"/>
    <w:rsid w:val="00201858"/>
    <w:rsid w:val="00204A93"/>
    <w:rsid w:val="002067DF"/>
    <w:rsid w:val="00211BBF"/>
    <w:rsid w:val="0021214D"/>
    <w:rsid w:val="002260BD"/>
    <w:rsid w:val="0023073C"/>
    <w:rsid w:val="00230A79"/>
    <w:rsid w:val="002363A7"/>
    <w:rsid w:val="0023641C"/>
    <w:rsid w:val="0023695F"/>
    <w:rsid w:val="00242D5A"/>
    <w:rsid w:val="00244993"/>
    <w:rsid w:val="0024597E"/>
    <w:rsid w:val="002508A4"/>
    <w:rsid w:val="00257B8B"/>
    <w:rsid w:val="002604EB"/>
    <w:rsid w:val="002904D6"/>
    <w:rsid w:val="00293B05"/>
    <w:rsid w:val="002A76BB"/>
    <w:rsid w:val="002B79FD"/>
    <w:rsid w:val="002C0DC5"/>
    <w:rsid w:val="002C330C"/>
    <w:rsid w:val="002D4B01"/>
    <w:rsid w:val="002E5F46"/>
    <w:rsid w:val="002F2BD4"/>
    <w:rsid w:val="002F3324"/>
    <w:rsid w:val="002F5F90"/>
    <w:rsid w:val="00305EE1"/>
    <w:rsid w:val="00326EC7"/>
    <w:rsid w:val="003424A6"/>
    <w:rsid w:val="0034590E"/>
    <w:rsid w:val="0035188F"/>
    <w:rsid w:val="00376CB8"/>
    <w:rsid w:val="00386DA9"/>
    <w:rsid w:val="003A01EE"/>
    <w:rsid w:val="003A39E7"/>
    <w:rsid w:val="003B16EB"/>
    <w:rsid w:val="003C0A20"/>
    <w:rsid w:val="003C3B1A"/>
    <w:rsid w:val="003C627F"/>
    <w:rsid w:val="003D1AFC"/>
    <w:rsid w:val="003D1F4F"/>
    <w:rsid w:val="003D6DA9"/>
    <w:rsid w:val="003E0EF1"/>
    <w:rsid w:val="003E279E"/>
    <w:rsid w:val="00400A18"/>
    <w:rsid w:val="00426CBC"/>
    <w:rsid w:val="00434633"/>
    <w:rsid w:val="00440245"/>
    <w:rsid w:val="004410EC"/>
    <w:rsid w:val="004418A9"/>
    <w:rsid w:val="00446E4B"/>
    <w:rsid w:val="00451DA7"/>
    <w:rsid w:val="00454A42"/>
    <w:rsid w:val="004749B0"/>
    <w:rsid w:val="00484627"/>
    <w:rsid w:val="004905FC"/>
    <w:rsid w:val="00491E68"/>
    <w:rsid w:val="00492821"/>
    <w:rsid w:val="004972B4"/>
    <w:rsid w:val="004A0768"/>
    <w:rsid w:val="004A71B8"/>
    <w:rsid w:val="004B207F"/>
    <w:rsid w:val="004B610D"/>
    <w:rsid w:val="004C6406"/>
    <w:rsid w:val="004E79CA"/>
    <w:rsid w:val="004F40DB"/>
    <w:rsid w:val="00515272"/>
    <w:rsid w:val="00520A17"/>
    <w:rsid w:val="00520B21"/>
    <w:rsid w:val="005223F0"/>
    <w:rsid w:val="00527DC3"/>
    <w:rsid w:val="005319CF"/>
    <w:rsid w:val="00534707"/>
    <w:rsid w:val="00542665"/>
    <w:rsid w:val="005505E5"/>
    <w:rsid w:val="005532DB"/>
    <w:rsid w:val="00553F91"/>
    <w:rsid w:val="005713AC"/>
    <w:rsid w:val="005751E6"/>
    <w:rsid w:val="005917D7"/>
    <w:rsid w:val="0059292C"/>
    <w:rsid w:val="005941C1"/>
    <w:rsid w:val="005B3275"/>
    <w:rsid w:val="005B4035"/>
    <w:rsid w:val="005C4E7B"/>
    <w:rsid w:val="005D0C4F"/>
    <w:rsid w:val="005D26F7"/>
    <w:rsid w:val="005F2B96"/>
    <w:rsid w:val="00601254"/>
    <w:rsid w:val="00611C3D"/>
    <w:rsid w:val="006148A8"/>
    <w:rsid w:val="00615303"/>
    <w:rsid w:val="00616A3A"/>
    <w:rsid w:val="00617313"/>
    <w:rsid w:val="0062377D"/>
    <w:rsid w:val="00630957"/>
    <w:rsid w:val="00632328"/>
    <w:rsid w:val="006464CF"/>
    <w:rsid w:val="00671D1F"/>
    <w:rsid w:val="006777E2"/>
    <w:rsid w:val="00683211"/>
    <w:rsid w:val="0068750A"/>
    <w:rsid w:val="006921D6"/>
    <w:rsid w:val="006946C6"/>
    <w:rsid w:val="006A5EC0"/>
    <w:rsid w:val="006A69D0"/>
    <w:rsid w:val="006A7DC3"/>
    <w:rsid w:val="006B0225"/>
    <w:rsid w:val="006B5B23"/>
    <w:rsid w:val="006B6854"/>
    <w:rsid w:val="006C177A"/>
    <w:rsid w:val="006F0866"/>
    <w:rsid w:val="007075BD"/>
    <w:rsid w:val="007105E9"/>
    <w:rsid w:val="00715A49"/>
    <w:rsid w:val="0072143D"/>
    <w:rsid w:val="007252BD"/>
    <w:rsid w:val="0072576D"/>
    <w:rsid w:val="00726409"/>
    <w:rsid w:val="00732E1E"/>
    <w:rsid w:val="007575BE"/>
    <w:rsid w:val="00765FB2"/>
    <w:rsid w:val="007725D1"/>
    <w:rsid w:val="00772AD8"/>
    <w:rsid w:val="007802E7"/>
    <w:rsid w:val="0078040F"/>
    <w:rsid w:val="00787CD6"/>
    <w:rsid w:val="0079267A"/>
    <w:rsid w:val="007A276D"/>
    <w:rsid w:val="007B21F1"/>
    <w:rsid w:val="007C4142"/>
    <w:rsid w:val="007D789B"/>
    <w:rsid w:val="007E73D3"/>
    <w:rsid w:val="007F03D8"/>
    <w:rsid w:val="007F7651"/>
    <w:rsid w:val="007F7DD1"/>
    <w:rsid w:val="00800612"/>
    <w:rsid w:val="008022ED"/>
    <w:rsid w:val="008128F6"/>
    <w:rsid w:val="00815672"/>
    <w:rsid w:val="00815A0A"/>
    <w:rsid w:val="00821A53"/>
    <w:rsid w:val="00827C4E"/>
    <w:rsid w:val="0083099B"/>
    <w:rsid w:val="00840A78"/>
    <w:rsid w:val="008418B4"/>
    <w:rsid w:val="008434F1"/>
    <w:rsid w:val="008661CE"/>
    <w:rsid w:val="00872D1C"/>
    <w:rsid w:val="0087594F"/>
    <w:rsid w:val="00875C43"/>
    <w:rsid w:val="00883F37"/>
    <w:rsid w:val="00885F19"/>
    <w:rsid w:val="00887FEE"/>
    <w:rsid w:val="008970E2"/>
    <w:rsid w:val="008A49A0"/>
    <w:rsid w:val="008C282E"/>
    <w:rsid w:val="008C4EA6"/>
    <w:rsid w:val="008D26EA"/>
    <w:rsid w:val="008D614E"/>
    <w:rsid w:val="008E5099"/>
    <w:rsid w:val="008E6258"/>
    <w:rsid w:val="008E6B6A"/>
    <w:rsid w:val="008F1C97"/>
    <w:rsid w:val="008F3226"/>
    <w:rsid w:val="00903E66"/>
    <w:rsid w:val="00914D48"/>
    <w:rsid w:val="00923697"/>
    <w:rsid w:val="009434F1"/>
    <w:rsid w:val="00944684"/>
    <w:rsid w:val="00950A85"/>
    <w:rsid w:val="0095353F"/>
    <w:rsid w:val="00955BE8"/>
    <w:rsid w:val="009561D3"/>
    <w:rsid w:val="009608C1"/>
    <w:rsid w:val="009734A8"/>
    <w:rsid w:val="00977A13"/>
    <w:rsid w:val="00981112"/>
    <w:rsid w:val="00981BEE"/>
    <w:rsid w:val="009834C6"/>
    <w:rsid w:val="00984B38"/>
    <w:rsid w:val="00990C4E"/>
    <w:rsid w:val="00990C94"/>
    <w:rsid w:val="009926AC"/>
    <w:rsid w:val="00992BEF"/>
    <w:rsid w:val="009B0C6D"/>
    <w:rsid w:val="009B2100"/>
    <w:rsid w:val="009B41DA"/>
    <w:rsid w:val="009B51E0"/>
    <w:rsid w:val="009B77FE"/>
    <w:rsid w:val="009C1F70"/>
    <w:rsid w:val="009C394A"/>
    <w:rsid w:val="009D0138"/>
    <w:rsid w:val="009D2620"/>
    <w:rsid w:val="009E296F"/>
    <w:rsid w:val="009E4334"/>
    <w:rsid w:val="009E66E0"/>
    <w:rsid w:val="009F5333"/>
    <w:rsid w:val="009F718D"/>
    <w:rsid w:val="009F7368"/>
    <w:rsid w:val="00A02562"/>
    <w:rsid w:val="00A07FF2"/>
    <w:rsid w:val="00A15E5C"/>
    <w:rsid w:val="00A2569A"/>
    <w:rsid w:val="00A2768B"/>
    <w:rsid w:val="00A31C21"/>
    <w:rsid w:val="00A526C0"/>
    <w:rsid w:val="00A60D84"/>
    <w:rsid w:val="00A61E8B"/>
    <w:rsid w:val="00A67E8E"/>
    <w:rsid w:val="00A80BA6"/>
    <w:rsid w:val="00A81A0F"/>
    <w:rsid w:val="00A81C01"/>
    <w:rsid w:val="00A823BA"/>
    <w:rsid w:val="00A84934"/>
    <w:rsid w:val="00A91879"/>
    <w:rsid w:val="00A97AB6"/>
    <w:rsid w:val="00AA3078"/>
    <w:rsid w:val="00AA6145"/>
    <w:rsid w:val="00AC1668"/>
    <w:rsid w:val="00AD51BF"/>
    <w:rsid w:val="00AE255D"/>
    <w:rsid w:val="00AE37E8"/>
    <w:rsid w:val="00B17CA7"/>
    <w:rsid w:val="00B215E5"/>
    <w:rsid w:val="00B266BE"/>
    <w:rsid w:val="00B27936"/>
    <w:rsid w:val="00B311A1"/>
    <w:rsid w:val="00B35F43"/>
    <w:rsid w:val="00B36B3A"/>
    <w:rsid w:val="00B46025"/>
    <w:rsid w:val="00B47464"/>
    <w:rsid w:val="00B57E86"/>
    <w:rsid w:val="00B633C3"/>
    <w:rsid w:val="00B721E6"/>
    <w:rsid w:val="00B95682"/>
    <w:rsid w:val="00BA08E2"/>
    <w:rsid w:val="00BA0E2A"/>
    <w:rsid w:val="00BA2869"/>
    <w:rsid w:val="00BC54E7"/>
    <w:rsid w:val="00BD4179"/>
    <w:rsid w:val="00BF2249"/>
    <w:rsid w:val="00BF2570"/>
    <w:rsid w:val="00C0100D"/>
    <w:rsid w:val="00C0402C"/>
    <w:rsid w:val="00C1593E"/>
    <w:rsid w:val="00C1680D"/>
    <w:rsid w:val="00C22156"/>
    <w:rsid w:val="00C303AD"/>
    <w:rsid w:val="00C30894"/>
    <w:rsid w:val="00C37913"/>
    <w:rsid w:val="00C40537"/>
    <w:rsid w:val="00C675FA"/>
    <w:rsid w:val="00C8034B"/>
    <w:rsid w:val="00C80CDB"/>
    <w:rsid w:val="00C844AE"/>
    <w:rsid w:val="00C864EE"/>
    <w:rsid w:val="00C91DE3"/>
    <w:rsid w:val="00C97AB8"/>
    <w:rsid w:val="00CA61F7"/>
    <w:rsid w:val="00CA6D11"/>
    <w:rsid w:val="00CA7E9F"/>
    <w:rsid w:val="00CB3853"/>
    <w:rsid w:val="00CC33BB"/>
    <w:rsid w:val="00CC7370"/>
    <w:rsid w:val="00CE394F"/>
    <w:rsid w:val="00CF5724"/>
    <w:rsid w:val="00CF66B6"/>
    <w:rsid w:val="00D019D3"/>
    <w:rsid w:val="00D036BF"/>
    <w:rsid w:val="00D03F67"/>
    <w:rsid w:val="00D163A1"/>
    <w:rsid w:val="00D2169D"/>
    <w:rsid w:val="00D21975"/>
    <w:rsid w:val="00D23079"/>
    <w:rsid w:val="00D3317D"/>
    <w:rsid w:val="00D33990"/>
    <w:rsid w:val="00D5332E"/>
    <w:rsid w:val="00D56A55"/>
    <w:rsid w:val="00D6567F"/>
    <w:rsid w:val="00D7346B"/>
    <w:rsid w:val="00D82D5D"/>
    <w:rsid w:val="00D909B5"/>
    <w:rsid w:val="00DA4C45"/>
    <w:rsid w:val="00DA7DE3"/>
    <w:rsid w:val="00DB0280"/>
    <w:rsid w:val="00DB44D9"/>
    <w:rsid w:val="00DC4D6C"/>
    <w:rsid w:val="00DC7F7E"/>
    <w:rsid w:val="00DE0A8F"/>
    <w:rsid w:val="00DE34E8"/>
    <w:rsid w:val="00DF4CD5"/>
    <w:rsid w:val="00E020CC"/>
    <w:rsid w:val="00E308B3"/>
    <w:rsid w:val="00E4031D"/>
    <w:rsid w:val="00E4133D"/>
    <w:rsid w:val="00E43A74"/>
    <w:rsid w:val="00E547DB"/>
    <w:rsid w:val="00E56490"/>
    <w:rsid w:val="00E70E27"/>
    <w:rsid w:val="00E71B31"/>
    <w:rsid w:val="00E724B0"/>
    <w:rsid w:val="00E743F9"/>
    <w:rsid w:val="00E745FF"/>
    <w:rsid w:val="00E74B91"/>
    <w:rsid w:val="00E82C4E"/>
    <w:rsid w:val="00E91EB3"/>
    <w:rsid w:val="00E92EF9"/>
    <w:rsid w:val="00E9789A"/>
    <w:rsid w:val="00EA4AA9"/>
    <w:rsid w:val="00EA6573"/>
    <w:rsid w:val="00EA6580"/>
    <w:rsid w:val="00EC28BE"/>
    <w:rsid w:val="00EC6A8A"/>
    <w:rsid w:val="00ED0F73"/>
    <w:rsid w:val="00ED44E9"/>
    <w:rsid w:val="00EE114D"/>
    <w:rsid w:val="00EE7E70"/>
    <w:rsid w:val="00EF2023"/>
    <w:rsid w:val="00EF49F6"/>
    <w:rsid w:val="00F017D9"/>
    <w:rsid w:val="00F03775"/>
    <w:rsid w:val="00F12C05"/>
    <w:rsid w:val="00F16EDF"/>
    <w:rsid w:val="00F218BF"/>
    <w:rsid w:val="00F306F0"/>
    <w:rsid w:val="00F356E1"/>
    <w:rsid w:val="00F40F9A"/>
    <w:rsid w:val="00F43A4F"/>
    <w:rsid w:val="00F72079"/>
    <w:rsid w:val="00F73F01"/>
    <w:rsid w:val="00F80231"/>
    <w:rsid w:val="00F80F9F"/>
    <w:rsid w:val="00F84E02"/>
    <w:rsid w:val="00FB150B"/>
    <w:rsid w:val="00FB2348"/>
    <w:rsid w:val="00FB33CD"/>
    <w:rsid w:val="00FC3301"/>
    <w:rsid w:val="00FC410D"/>
    <w:rsid w:val="00FC7548"/>
    <w:rsid w:val="00FD76BB"/>
    <w:rsid w:val="00FF3FD5"/>
    <w:rsid w:val="123D4B63"/>
    <w:rsid w:val="1853B540"/>
    <w:rsid w:val="1E499A66"/>
    <w:rsid w:val="239D1849"/>
    <w:rsid w:val="299C088A"/>
    <w:rsid w:val="2F60562C"/>
    <w:rsid w:val="344E3498"/>
    <w:rsid w:val="3BB02721"/>
    <w:rsid w:val="3C41B8A7"/>
    <w:rsid w:val="46A3B9D0"/>
    <w:rsid w:val="477EC1A3"/>
    <w:rsid w:val="4C8E3578"/>
    <w:rsid w:val="53AB2E9B"/>
    <w:rsid w:val="5637472D"/>
    <w:rsid w:val="5C1D541A"/>
    <w:rsid w:val="5DCFF8E0"/>
    <w:rsid w:val="605E413D"/>
    <w:rsid w:val="65B69592"/>
    <w:rsid w:val="6C6EFAF7"/>
    <w:rsid w:val="6D903E78"/>
    <w:rsid w:val="6DBA37ED"/>
    <w:rsid w:val="70803C8E"/>
    <w:rsid w:val="70E8826C"/>
    <w:rsid w:val="715EE6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C244"/>
  <w15:docId w15:val="{01DD77C7-C9BD-4C21-8AD8-B78F11A7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46C6"/>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qFormat/>
    <w:rsid w:val="004C6406"/>
    <w:pPr>
      <w:spacing w:after="0" w:line="240" w:lineRule="auto"/>
    </w:pPr>
  </w:style>
  <w:style w:type="character" w:customStyle="1" w:styleId="NessunaspaziaturaCarattere">
    <w:name w:val="Nessuna spaziatura Carattere"/>
    <w:basedOn w:val="Carpredefinitoparagrafo"/>
    <w:link w:val="Nessunaspaziatura"/>
    <w:rsid w:val="00D036BF"/>
  </w:style>
  <w:style w:type="character" w:styleId="Collegamentoipertestuale">
    <w:name w:val="Hyperlink"/>
    <w:basedOn w:val="Carpredefinitoparagrafo"/>
    <w:uiPriority w:val="99"/>
    <w:unhideWhenUsed/>
    <w:rsid w:val="00D036BF"/>
    <w:rPr>
      <w:color w:val="0563C1" w:themeColor="hyperlink"/>
      <w:u w:val="single"/>
    </w:rPr>
  </w:style>
  <w:style w:type="character" w:styleId="Testosegnaposto">
    <w:name w:val="Placeholder Text"/>
    <w:basedOn w:val="Carpredefinitoparagrafo"/>
    <w:uiPriority w:val="99"/>
    <w:semiHidden/>
    <w:rsid w:val="008661CE"/>
    <w:rPr>
      <w:color w:val="808080"/>
    </w:rPr>
  </w:style>
  <w:style w:type="character" w:customStyle="1" w:styleId="citation">
    <w:name w:val="citation"/>
    <w:basedOn w:val="Carpredefinitoparagrafo"/>
    <w:rsid w:val="002F2BD4"/>
  </w:style>
  <w:style w:type="character" w:styleId="Menzionenonrisolta">
    <w:name w:val="Unresolved Mention"/>
    <w:basedOn w:val="Carpredefinitoparagrafo"/>
    <w:uiPriority w:val="99"/>
    <w:semiHidden/>
    <w:unhideWhenUsed/>
    <w:rsid w:val="004972B4"/>
    <w:rPr>
      <w:color w:val="605E5C"/>
      <w:shd w:val="clear" w:color="auto" w:fill="E1DFDD"/>
    </w:rPr>
  </w:style>
  <w:style w:type="paragraph" w:customStyle="1" w:styleId="Didefault">
    <w:name w:val="Di default"/>
    <w:rsid w:val="007F7651"/>
    <w:pPr>
      <w:pBdr>
        <w:top w:val="nil"/>
        <w:left w:val="nil"/>
        <w:bottom w:val="nil"/>
        <w:right w:val="nil"/>
        <w:between w:val="nil"/>
        <w:bar w:val="nil"/>
      </w:pBdr>
      <w:spacing w:after="0" w:line="280" w:lineRule="atLeast"/>
      <w:jc w:val="both"/>
    </w:pPr>
    <w:rPr>
      <w:rFonts w:ascii="Gill Sans" w:eastAsia="Gill Sans" w:hAnsi="Gill Sans" w:cs="Gill Sans"/>
      <w:color w:val="000000"/>
      <w:sz w:val="24"/>
      <w:szCs w:val="24"/>
      <w:bdr w:val="nil"/>
      <w:lang w:val="it-IT" w:eastAsia="it-IT"/>
    </w:rPr>
  </w:style>
  <w:style w:type="table" w:styleId="Grigliatabella">
    <w:name w:val="Table Grid"/>
    <w:basedOn w:val="Tabellanormale"/>
    <w:uiPriority w:val="39"/>
    <w:rsid w:val="007A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rsid w:val="001B1F04"/>
    <w:pPr>
      <w:spacing w:after="0" w:line="280" w:lineRule="atLeast"/>
      <w:jc w:val="both"/>
    </w:pPr>
    <w:rPr>
      <w:rFonts w:ascii="Gill Sans" w:eastAsia="Arial Unicode MS" w:hAnsi="Gill Sans" w:cs="Arial Unicode MS"/>
      <w:color w:val="000000"/>
      <w:sz w:val="24"/>
      <w:szCs w:val="24"/>
      <w:lang w:val="it-IT" w:eastAsia="it-IT"/>
    </w:rPr>
  </w:style>
  <w:style w:type="character" w:customStyle="1" w:styleId="Nessuno">
    <w:name w:val="Nessuno"/>
    <w:rsid w:val="001B1F04"/>
  </w:style>
  <w:style w:type="character" w:customStyle="1" w:styleId="Hyperlink1">
    <w:name w:val="Hyperlink.1"/>
    <w:basedOn w:val="Nessuno"/>
    <w:rsid w:val="001B1F04"/>
    <w:rPr>
      <w:rFonts w:ascii="Avenir Next" w:eastAsia="Avenir Next" w:hAnsi="Avenir Next" w:cs="Avenir Next" w:hint="default"/>
      <w:u w:color="660066"/>
    </w:rPr>
  </w:style>
  <w:style w:type="paragraph" w:styleId="Intestazione">
    <w:name w:val="header"/>
    <w:basedOn w:val="Normale"/>
    <w:link w:val="IntestazioneCarattere"/>
    <w:uiPriority w:val="99"/>
    <w:unhideWhenUsed/>
    <w:rsid w:val="00082AAA"/>
    <w:pPr>
      <w:tabs>
        <w:tab w:val="center" w:pos="4819"/>
        <w:tab w:val="right" w:pos="9638"/>
      </w:tabs>
      <w:spacing w:after="0" w:line="240" w:lineRule="auto"/>
    </w:pPr>
    <w:rPr>
      <w:lang w:val="fr-FR"/>
    </w:rPr>
  </w:style>
  <w:style w:type="character" w:customStyle="1" w:styleId="IntestazioneCarattere">
    <w:name w:val="Intestazione Carattere"/>
    <w:basedOn w:val="Carpredefinitoparagrafo"/>
    <w:link w:val="Intestazione"/>
    <w:uiPriority w:val="99"/>
    <w:rsid w:val="00082AAA"/>
  </w:style>
  <w:style w:type="paragraph" w:styleId="Pidipagina">
    <w:name w:val="footer"/>
    <w:basedOn w:val="Normale"/>
    <w:link w:val="PidipaginaCarattere"/>
    <w:uiPriority w:val="99"/>
    <w:unhideWhenUsed/>
    <w:rsid w:val="00082AAA"/>
    <w:pPr>
      <w:tabs>
        <w:tab w:val="center" w:pos="4819"/>
        <w:tab w:val="right" w:pos="9638"/>
      </w:tabs>
      <w:spacing w:after="0" w:line="240" w:lineRule="auto"/>
    </w:pPr>
    <w:rPr>
      <w:lang w:val="fr-FR"/>
    </w:rPr>
  </w:style>
  <w:style w:type="character" w:customStyle="1" w:styleId="PidipaginaCarattere">
    <w:name w:val="Piè di pagina Carattere"/>
    <w:basedOn w:val="Carpredefinitoparagrafo"/>
    <w:link w:val="Pidipagina"/>
    <w:uiPriority w:val="99"/>
    <w:rsid w:val="00082AAA"/>
  </w:style>
  <w:style w:type="character" w:styleId="Collegamentovisitato">
    <w:name w:val="FollowedHyperlink"/>
    <w:basedOn w:val="Carpredefinitoparagrafo"/>
    <w:uiPriority w:val="99"/>
    <w:semiHidden/>
    <w:unhideWhenUsed/>
    <w:rsid w:val="00190C8D"/>
    <w:rPr>
      <w:color w:val="954F72" w:themeColor="followedHyperlink"/>
      <w:u w:val="single"/>
    </w:rPr>
  </w:style>
  <w:style w:type="paragraph" w:customStyle="1" w:styleId="xmsonormal">
    <w:name w:val="x_msonormal"/>
    <w:basedOn w:val="Normale"/>
    <w:rsid w:val="00156F0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823">
      <w:bodyDiv w:val="1"/>
      <w:marLeft w:val="0"/>
      <w:marRight w:val="0"/>
      <w:marTop w:val="0"/>
      <w:marBottom w:val="0"/>
      <w:divBdr>
        <w:top w:val="none" w:sz="0" w:space="0" w:color="auto"/>
        <w:left w:val="none" w:sz="0" w:space="0" w:color="auto"/>
        <w:bottom w:val="none" w:sz="0" w:space="0" w:color="auto"/>
        <w:right w:val="none" w:sz="0" w:space="0" w:color="auto"/>
      </w:divBdr>
    </w:div>
    <w:div w:id="53435154">
      <w:bodyDiv w:val="1"/>
      <w:marLeft w:val="0"/>
      <w:marRight w:val="0"/>
      <w:marTop w:val="0"/>
      <w:marBottom w:val="0"/>
      <w:divBdr>
        <w:top w:val="none" w:sz="0" w:space="0" w:color="auto"/>
        <w:left w:val="none" w:sz="0" w:space="0" w:color="auto"/>
        <w:bottom w:val="none" w:sz="0" w:space="0" w:color="auto"/>
        <w:right w:val="none" w:sz="0" w:space="0" w:color="auto"/>
      </w:divBdr>
    </w:div>
    <w:div w:id="103696758">
      <w:bodyDiv w:val="1"/>
      <w:marLeft w:val="0"/>
      <w:marRight w:val="0"/>
      <w:marTop w:val="0"/>
      <w:marBottom w:val="0"/>
      <w:divBdr>
        <w:top w:val="none" w:sz="0" w:space="0" w:color="auto"/>
        <w:left w:val="none" w:sz="0" w:space="0" w:color="auto"/>
        <w:bottom w:val="none" w:sz="0" w:space="0" w:color="auto"/>
        <w:right w:val="none" w:sz="0" w:space="0" w:color="auto"/>
      </w:divBdr>
    </w:div>
    <w:div w:id="157962725">
      <w:bodyDiv w:val="1"/>
      <w:marLeft w:val="0"/>
      <w:marRight w:val="0"/>
      <w:marTop w:val="0"/>
      <w:marBottom w:val="0"/>
      <w:divBdr>
        <w:top w:val="none" w:sz="0" w:space="0" w:color="auto"/>
        <w:left w:val="none" w:sz="0" w:space="0" w:color="auto"/>
        <w:bottom w:val="none" w:sz="0" w:space="0" w:color="auto"/>
        <w:right w:val="none" w:sz="0" w:space="0" w:color="auto"/>
      </w:divBdr>
      <w:divsChild>
        <w:div w:id="1642344945">
          <w:marLeft w:val="0"/>
          <w:marRight w:val="0"/>
          <w:marTop w:val="0"/>
          <w:marBottom w:val="0"/>
          <w:divBdr>
            <w:top w:val="none" w:sz="0" w:space="0" w:color="auto"/>
            <w:left w:val="none" w:sz="0" w:space="0" w:color="auto"/>
            <w:bottom w:val="none" w:sz="0" w:space="0" w:color="auto"/>
            <w:right w:val="none" w:sz="0" w:space="0" w:color="auto"/>
          </w:divBdr>
          <w:divsChild>
            <w:div w:id="1258756410">
              <w:marLeft w:val="0"/>
              <w:marRight w:val="0"/>
              <w:marTop w:val="0"/>
              <w:marBottom w:val="0"/>
              <w:divBdr>
                <w:top w:val="none" w:sz="0" w:space="0" w:color="auto"/>
                <w:left w:val="none" w:sz="0" w:space="0" w:color="auto"/>
                <w:bottom w:val="none" w:sz="0" w:space="0" w:color="auto"/>
                <w:right w:val="none" w:sz="0" w:space="0" w:color="auto"/>
              </w:divBdr>
              <w:divsChild>
                <w:div w:id="1667321947">
                  <w:marLeft w:val="0"/>
                  <w:marRight w:val="0"/>
                  <w:marTop w:val="0"/>
                  <w:marBottom w:val="0"/>
                  <w:divBdr>
                    <w:top w:val="none" w:sz="0" w:space="0" w:color="auto"/>
                    <w:left w:val="none" w:sz="0" w:space="0" w:color="auto"/>
                    <w:bottom w:val="none" w:sz="0" w:space="0" w:color="auto"/>
                    <w:right w:val="none" w:sz="0" w:space="0" w:color="auto"/>
                  </w:divBdr>
                  <w:divsChild>
                    <w:div w:id="1588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3144">
      <w:bodyDiv w:val="1"/>
      <w:marLeft w:val="0"/>
      <w:marRight w:val="0"/>
      <w:marTop w:val="0"/>
      <w:marBottom w:val="0"/>
      <w:divBdr>
        <w:top w:val="none" w:sz="0" w:space="0" w:color="auto"/>
        <w:left w:val="none" w:sz="0" w:space="0" w:color="auto"/>
        <w:bottom w:val="none" w:sz="0" w:space="0" w:color="auto"/>
        <w:right w:val="none" w:sz="0" w:space="0" w:color="auto"/>
      </w:divBdr>
    </w:div>
    <w:div w:id="500200227">
      <w:bodyDiv w:val="1"/>
      <w:marLeft w:val="0"/>
      <w:marRight w:val="0"/>
      <w:marTop w:val="0"/>
      <w:marBottom w:val="0"/>
      <w:divBdr>
        <w:top w:val="none" w:sz="0" w:space="0" w:color="auto"/>
        <w:left w:val="none" w:sz="0" w:space="0" w:color="auto"/>
        <w:bottom w:val="none" w:sz="0" w:space="0" w:color="auto"/>
        <w:right w:val="none" w:sz="0" w:space="0" w:color="auto"/>
      </w:divBdr>
      <w:divsChild>
        <w:div w:id="119305358">
          <w:marLeft w:val="0"/>
          <w:marRight w:val="0"/>
          <w:marTop w:val="0"/>
          <w:marBottom w:val="0"/>
          <w:divBdr>
            <w:top w:val="none" w:sz="0" w:space="0" w:color="auto"/>
            <w:left w:val="none" w:sz="0" w:space="0" w:color="auto"/>
            <w:bottom w:val="none" w:sz="0" w:space="0" w:color="auto"/>
            <w:right w:val="none" w:sz="0" w:space="0" w:color="auto"/>
          </w:divBdr>
          <w:divsChild>
            <w:div w:id="7493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4967">
      <w:bodyDiv w:val="1"/>
      <w:marLeft w:val="0"/>
      <w:marRight w:val="0"/>
      <w:marTop w:val="0"/>
      <w:marBottom w:val="0"/>
      <w:divBdr>
        <w:top w:val="none" w:sz="0" w:space="0" w:color="auto"/>
        <w:left w:val="none" w:sz="0" w:space="0" w:color="auto"/>
        <w:bottom w:val="none" w:sz="0" w:space="0" w:color="auto"/>
        <w:right w:val="none" w:sz="0" w:space="0" w:color="auto"/>
      </w:divBdr>
    </w:div>
    <w:div w:id="682364412">
      <w:bodyDiv w:val="1"/>
      <w:marLeft w:val="0"/>
      <w:marRight w:val="0"/>
      <w:marTop w:val="0"/>
      <w:marBottom w:val="0"/>
      <w:divBdr>
        <w:top w:val="none" w:sz="0" w:space="0" w:color="auto"/>
        <w:left w:val="none" w:sz="0" w:space="0" w:color="auto"/>
        <w:bottom w:val="none" w:sz="0" w:space="0" w:color="auto"/>
        <w:right w:val="none" w:sz="0" w:space="0" w:color="auto"/>
      </w:divBdr>
      <w:divsChild>
        <w:div w:id="19052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834839">
              <w:marLeft w:val="0"/>
              <w:marRight w:val="0"/>
              <w:marTop w:val="0"/>
              <w:marBottom w:val="0"/>
              <w:divBdr>
                <w:top w:val="none" w:sz="0" w:space="0" w:color="auto"/>
                <w:left w:val="none" w:sz="0" w:space="0" w:color="auto"/>
                <w:bottom w:val="none" w:sz="0" w:space="0" w:color="auto"/>
                <w:right w:val="none" w:sz="0" w:space="0" w:color="auto"/>
              </w:divBdr>
              <w:divsChild>
                <w:div w:id="1490367851">
                  <w:marLeft w:val="0"/>
                  <w:marRight w:val="0"/>
                  <w:marTop w:val="0"/>
                  <w:marBottom w:val="0"/>
                  <w:divBdr>
                    <w:top w:val="none" w:sz="0" w:space="0" w:color="auto"/>
                    <w:left w:val="none" w:sz="0" w:space="0" w:color="auto"/>
                    <w:bottom w:val="none" w:sz="0" w:space="0" w:color="auto"/>
                    <w:right w:val="none" w:sz="0" w:space="0" w:color="auto"/>
                  </w:divBdr>
                  <w:divsChild>
                    <w:div w:id="224611896">
                      <w:marLeft w:val="0"/>
                      <w:marRight w:val="0"/>
                      <w:marTop w:val="0"/>
                      <w:marBottom w:val="0"/>
                      <w:divBdr>
                        <w:top w:val="none" w:sz="0" w:space="0" w:color="auto"/>
                        <w:left w:val="none" w:sz="0" w:space="0" w:color="auto"/>
                        <w:bottom w:val="none" w:sz="0" w:space="0" w:color="auto"/>
                        <w:right w:val="none" w:sz="0" w:space="0" w:color="auto"/>
                      </w:divBdr>
                      <w:divsChild>
                        <w:div w:id="584071906">
                          <w:marLeft w:val="0"/>
                          <w:marRight w:val="0"/>
                          <w:marTop w:val="0"/>
                          <w:marBottom w:val="0"/>
                          <w:divBdr>
                            <w:top w:val="none" w:sz="0" w:space="0" w:color="auto"/>
                            <w:left w:val="none" w:sz="0" w:space="0" w:color="auto"/>
                            <w:bottom w:val="none" w:sz="0" w:space="0" w:color="auto"/>
                            <w:right w:val="none" w:sz="0" w:space="0" w:color="auto"/>
                          </w:divBdr>
                          <w:divsChild>
                            <w:div w:id="103619171">
                              <w:marLeft w:val="0"/>
                              <w:marRight w:val="0"/>
                              <w:marTop w:val="0"/>
                              <w:marBottom w:val="0"/>
                              <w:divBdr>
                                <w:top w:val="none" w:sz="0" w:space="0" w:color="auto"/>
                                <w:left w:val="none" w:sz="0" w:space="0" w:color="auto"/>
                                <w:bottom w:val="none" w:sz="0" w:space="0" w:color="auto"/>
                                <w:right w:val="none" w:sz="0" w:space="0" w:color="auto"/>
                              </w:divBdr>
                            </w:div>
                            <w:div w:id="813444906">
                              <w:marLeft w:val="0"/>
                              <w:marRight w:val="0"/>
                              <w:marTop w:val="0"/>
                              <w:marBottom w:val="0"/>
                              <w:divBdr>
                                <w:top w:val="none" w:sz="0" w:space="0" w:color="auto"/>
                                <w:left w:val="none" w:sz="0" w:space="0" w:color="auto"/>
                                <w:bottom w:val="none" w:sz="0" w:space="0" w:color="auto"/>
                                <w:right w:val="none" w:sz="0" w:space="0" w:color="auto"/>
                              </w:divBdr>
                            </w:div>
                            <w:div w:id="935332834">
                              <w:marLeft w:val="0"/>
                              <w:marRight w:val="0"/>
                              <w:marTop w:val="0"/>
                              <w:marBottom w:val="0"/>
                              <w:divBdr>
                                <w:top w:val="none" w:sz="0" w:space="0" w:color="auto"/>
                                <w:left w:val="none" w:sz="0" w:space="0" w:color="auto"/>
                                <w:bottom w:val="none" w:sz="0" w:space="0" w:color="auto"/>
                                <w:right w:val="none" w:sz="0" w:space="0" w:color="auto"/>
                              </w:divBdr>
                            </w:div>
                            <w:div w:id="1554998518">
                              <w:marLeft w:val="0"/>
                              <w:marRight w:val="0"/>
                              <w:marTop w:val="0"/>
                              <w:marBottom w:val="0"/>
                              <w:divBdr>
                                <w:top w:val="none" w:sz="0" w:space="0" w:color="auto"/>
                                <w:left w:val="none" w:sz="0" w:space="0" w:color="auto"/>
                                <w:bottom w:val="none" w:sz="0" w:space="0" w:color="auto"/>
                                <w:right w:val="none" w:sz="0" w:space="0" w:color="auto"/>
                              </w:divBdr>
                            </w:div>
                            <w:div w:id="1712614618">
                              <w:marLeft w:val="0"/>
                              <w:marRight w:val="0"/>
                              <w:marTop w:val="0"/>
                              <w:marBottom w:val="0"/>
                              <w:divBdr>
                                <w:top w:val="none" w:sz="0" w:space="0" w:color="auto"/>
                                <w:left w:val="none" w:sz="0" w:space="0" w:color="auto"/>
                                <w:bottom w:val="none" w:sz="0" w:space="0" w:color="auto"/>
                                <w:right w:val="none" w:sz="0" w:space="0" w:color="auto"/>
                              </w:divBdr>
                            </w:div>
                            <w:div w:id="17177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569162">
      <w:bodyDiv w:val="1"/>
      <w:marLeft w:val="0"/>
      <w:marRight w:val="0"/>
      <w:marTop w:val="0"/>
      <w:marBottom w:val="0"/>
      <w:divBdr>
        <w:top w:val="none" w:sz="0" w:space="0" w:color="auto"/>
        <w:left w:val="none" w:sz="0" w:space="0" w:color="auto"/>
        <w:bottom w:val="none" w:sz="0" w:space="0" w:color="auto"/>
        <w:right w:val="none" w:sz="0" w:space="0" w:color="auto"/>
      </w:divBdr>
      <w:divsChild>
        <w:div w:id="1496802416">
          <w:marLeft w:val="0"/>
          <w:marRight w:val="0"/>
          <w:marTop w:val="0"/>
          <w:marBottom w:val="0"/>
          <w:divBdr>
            <w:top w:val="none" w:sz="0" w:space="0" w:color="auto"/>
            <w:left w:val="none" w:sz="0" w:space="0" w:color="auto"/>
            <w:bottom w:val="none" w:sz="0" w:space="0" w:color="auto"/>
            <w:right w:val="none" w:sz="0" w:space="0" w:color="auto"/>
          </w:divBdr>
          <w:divsChild>
            <w:div w:id="120466424">
              <w:marLeft w:val="0"/>
              <w:marRight w:val="0"/>
              <w:marTop w:val="0"/>
              <w:marBottom w:val="0"/>
              <w:divBdr>
                <w:top w:val="none" w:sz="0" w:space="0" w:color="auto"/>
                <w:left w:val="none" w:sz="0" w:space="0" w:color="auto"/>
                <w:bottom w:val="none" w:sz="0" w:space="0" w:color="auto"/>
                <w:right w:val="none" w:sz="0" w:space="0" w:color="auto"/>
              </w:divBdr>
              <w:divsChild>
                <w:div w:id="1285573344">
                  <w:marLeft w:val="0"/>
                  <w:marRight w:val="0"/>
                  <w:marTop w:val="0"/>
                  <w:marBottom w:val="0"/>
                  <w:divBdr>
                    <w:top w:val="none" w:sz="0" w:space="0" w:color="auto"/>
                    <w:left w:val="none" w:sz="0" w:space="0" w:color="auto"/>
                    <w:bottom w:val="none" w:sz="0" w:space="0" w:color="auto"/>
                    <w:right w:val="none" w:sz="0" w:space="0" w:color="auto"/>
                  </w:divBdr>
                  <w:divsChild>
                    <w:div w:id="4739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3925">
      <w:bodyDiv w:val="1"/>
      <w:marLeft w:val="0"/>
      <w:marRight w:val="0"/>
      <w:marTop w:val="0"/>
      <w:marBottom w:val="0"/>
      <w:divBdr>
        <w:top w:val="none" w:sz="0" w:space="0" w:color="auto"/>
        <w:left w:val="none" w:sz="0" w:space="0" w:color="auto"/>
        <w:bottom w:val="none" w:sz="0" w:space="0" w:color="auto"/>
        <w:right w:val="none" w:sz="0" w:space="0" w:color="auto"/>
      </w:divBdr>
    </w:div>
    <w:div w:id="1348944507">
      <w:bodyDiv w:val="1"/>
      <w:marLeft w:val="0"/>
      <w:marRight w:val="0"/>
      <w:marTop w:val="0"/>
      <w:marBottom w:val="0"/>
      <w:divBdr>
        <w:top w:val="none" w:sz="0" w:space="0" w:color="auto"/>
        <w:left w:val="none" w:sz="0" w:space="0" w:color="auto"/>
        <w:bottom w:val="none" w:sz="0" w:space="0" w:color="auto"/>
        <w:right w:val="none" w:sz="0" w:space="0" w:color="auto"/>
      </w:divBdr>
    </w:div>
    <w:div w:id="1490445153">
      <w:bodyDiv w:val="1"/>
      <w:marLeft w:val="0"/>
      <w:marRight w:val="0"/>
      <w:marTop w:val="0"/>
      <w:marBottom w:val="0"/>
      <w:divBdr>
        <w:top w:val="none" w:sz="0" w:space="0" w:color="auto"/>
        <w:left w:val="none" w:sz="0" w:space="0" w:color="auto"/>
        <w:bottom w:val="none" w:sz="0" w:space="0" w:color="auto"/>
        <w:right w:val="none" w:sz="0" w:space="0" w:color="auto"/>
      </w:divBdr>
    </w:div>
    <w:div w:id="1583297190">
      <w:bodyDiv w:val="1"/>
      <w:marLeft w:val="0"/>
      <w:marRight w:val="0"/>
      <w:marTop w:val="0"/>
      <w:marBottom w:val="0"/>
      <w:divBdr>
        <w:top w:val="none" w:sz="0" w:space="0" w:color="auto"/>
        <w:left w:val="none" w:sz="0" w:space="0" w:color="auto"/>
        <w:bottom w:val="none" w:sz="0" w:space="0" w:color="auto"/>
        <w:right w:val="none" w:sz="0" w:space="0" w:color="auto"/>
      </w:divBdr>
    </w:div>
    <w:div w:id="1820532925">
      <w:bodyDiv w:val="1"/>
      <w:marLeft w:val="0"/>
      <w:marRight w:val="0"/>
      <w:marTop w:val="0"/>
      <w:marBottom w:val="0"/>
      <w:divBdr>
        <w:top w:val="none" w:sz="0" w:space="0" w:color="auto"/>
        <w:left w:val="none" w:sz="0" w:space="0" w:color="auto"/>
        <w:bottom w:val="none" w:sz="0" w:space="0" w:color="auto"/>
        <w:right w:val="none" w:sz="0" w:space="0" w:color="auto"/>
      </w:divBdr>
      <w:divsChild>
        <w:div w:id="1971086472">
          <w:marLeft w:val="0"/>
          <w:marRight w:val="0"/>
          <w:marTop w:val="0"/>
          <w:marBottom w:val="0"/>
          <w:divBdr>
            <w:top w:val="none" w:sz="0" w:space="0" w:color="auto"/>
            <w:left w:val="none" w:sz="0" w:space="0" w:color="auto"/>
            <w:bottom w:val="none" w:sz="0" w:space="0" w:color="auto"/>
            <w:right w:val="none" w:sz="0" w:space="0" w:color="auto"/>
          </w:divBdr>
          <w:divsChild>
            <w:div w:id="9356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4386">
      <w:bodyDiv w:val="1"/>
      <w:marLeft w:val="0"/>
      <w:marRight w:val="0"/>
      <w:marTop w:val="0"/>
      <w:marBottom w:val="0"/>
      <w:divBdr>
        <w:top w:val="none" w:sz="0" w:space="0" w:color="auto"/>
        <w:left w:val="none" w:sz="0" w:space="0" w:color="auto"/>
        <w:bottom w:val="none" w:sz="0" w:space="0" w:color="auto"/>
        <w:right w:val="none" w:sz="0" w:space="0" w:color="auto"/>
      </w:divBdr>
      <w:divsChild>
        <w:div w:id="619066925">
          <w:marLeft w:val="0"/>
          <w:marRight w:val="0"/>
          <w:marTop w:val="0"/>
          <w:marBottom w:val="0"/>
          <w:divBdr>
            <w:top w:val="none" w:sz="0" w:space="0" w:color="auto"/>
            <w:left w:val="none" w:sz="0" w:space="0" w:color="auto"/>
            <w:bottom w:val="none" w:sz="0" w:space="0" w:color="auto"/>
            <w:right w:val="none" w:sz="0" w:space="0" w:color="auto"/>
          </w:divBdr>
          <w:divsChild>
            <w:div w:id="875390283">
              <w:marLeft w:val="0"/>
              <w:marRight w:val="0"/>
              <w:marTop w:val="0"/>
              <w:marBottom w:val="0"/>
              <w:divBdr>
                <w:top w:val="none" w:sz="0" w:space="0" w:color="auto"/>
                <w:left w:val="none" w:sz="0" w:space="0" w:color="auto"/>
                <w:bottom w:val="none" w:sz="0" w:space="0" w:color="auto"/>
                <w:right w:val="none" w:sz="0" w:space="0" w:color="auto"/>
              </w:divBdr>
              <w:divsChild>
                <w:div w:id="674309624">
                  <w:marLeft w:val="0"/>
                  <w:marRight w:val="0"/>
                  <w:marTop w:val="0"/>
                  <w:marBottom w:val="0"/>
                  <w:divBdr>
                    <w:top w:val="none" w:sz="0" w:space="0" w:color="auto"/>
                    <w:left w:val="none" w:sz="0" w:space="0" w:color="auto"/>
                    <w:bottom w:val="none" w:sz="0" w:space="0" w:color="auto"/>
                    <w:right w:val="none" w:sz="0" w:space="0" w:color="auto"/>
                  </w:divBdr>
                  <w:divsChild>
                    <w:div w:id="10172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51766">
      <w:bodyDiv w:val="1"/>
      <w:marLeft w:val="0"/>
      <w:marRight w:val="0"/>
      <w:marTop w:val="0"/>
      <w:marBottom w:val="0"/>
      <w:divBdr>
        <w:top w:val="none" w:sz="0" w:space="0" w:color="auto"/>
        <w:left w:val="none" w:sz="0" w:space="0" w:color="auto"/>
        <w:bottom w:val="none" w:sz="0" w:space="0" w:color="auto"/>
        <w:right w:val="none" w:sz="0" w:space="0" w:color="auto"/>
      </w:divBdr>
      <w:divsChild>
        <w:div w:id="1733771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889262">
              <w:marLeft w:val="0"/>
              <w:marRight w:val="0"/>
              <w:marTop w:val="0"/>
              <w:marBottom w:val="0"/>
              <w:divBdr>
                <w:top w:val="none" w:sz="0" w:space="0" w:color="auto"/>
                <w:left w:val="none" w:sz="0" w:space="0" w:color="auto"/>
                <w:bottom w:val="none" w:sz="0" w:space="0" w:color="auto"/>
                <w:right w:val="none" w:sz="0" w:space="0" w:color="auto"/>
              </w:divBdr>
              <w:divsChild>
                <w:div w:id="1376584662">
                  <w:marLeft w:val="0"/>
                  <w:marRight w:val="0"/>
                  <w:marTop w:val="0"/>
                  <w:marBottom w:val="0"/>
                  <w:divBdr>
                    <w:top w:val="none" w:sz="0" w:space="0" w:color="auto"/>
                    <w:left w:val="none" w:sz="0" w:space="0" w:color="auto"/>
                    <w:bottom w:val="none" w:sz="0" w:space="0" w:color="auto"/>
                    <w:right w:val="none" w:sz="0" w:space="0" w:color="auto"/>
                  </w:divBdr>
                  <w:divsChild>
                    <w:div w:id="864556205">
                      <w:marLeft w:val="0"/>
                      <w:marRight w:val="0"/>
                      <w:marTop w:val="0"/>
                      <w:marBottom w:val="0"/>
                      <w:divBdr>
                        <w:top w:val="none" w:sz="0" w:space="0" w:color="auto"/>
                        <w:left w:val="none" w:sz="0" w:space="0" w:color="auto"/>
                        <w:bottom w:val="none" w:sz="0" w:space="0" w:color="auto"/>
                        <w:right w:val="none" w:sz="0" w:space="0" w:color="auto"/>
                      </w:divBdr>
                      <w:divsChild>
                        <w:div w:id="1716000080">
                          <w:marLeft w:val="0"/>
                          <w:marRight w:val="0"/>
                          <w:marTop w:val="0"/>
                          <w:marBottom w:val="0"/>
                          <w:divBdr>
                            <w:top w:val="none" w:sz="0" w:space="0" w:color="auto"/>
                            <w:left w:val="none" w:sz="0" w:space="0" w:color="auto"/>
                            <w:bottom w:val="none" w:sz="0" w:space="0" w:color="auto"/>
                            <w:right w:val="none" w:sz="0" w:space="0" w:color="auto"/>
                          </w:divBdr>
                          <w:divsChild>
                            <w:div w:id="269360291">
                              <w:marLeft w:val="0"/>
                              <w:marRight w:val="0"/>
                              <w:marTop w:val="0"/>
                              <w:marBottom w:val="0"/>
                              <w:divBdr>
                                <w:top w:val="none" w:sz="0" w:space="0" w:color="auto"/>
                                <w:left w:val="none" w:sz="0" w:space="0" w:color="auto"/>
                                <w:bottom w:val="none" w:sz="0" w:space="0" w:color="auto"/>
                                <w:right w:val="none" w:sz="0" w:space="0" w:color="auto"/>
                              </w:divBdr>
                            </w:div>
                            <w:div w:id="551230013">
                              <w:marLeft w:val="0"/>
                              <w:marRight w:val="0"/>
                              <w:marTop w:val="0"/>
                              <w:marBottom w:val="0"/>
                              <w:divBdr>
                                <w:top w:val="none" w:sz="0" w:space="0" w:color="auto"/>
                                <w:left w:val="none" w:sz="0" w:space="0" w:color="auto"/>
                                <w:bottom w:val="none" w:sz="0" w:space="0" w:color="auto"/>
                                <w:right w:val="none" w:sz="0" w:space="0" w:color="auto"/>
                              </w:divBdr>
                            </w:div>
                            <w:div w:id="808129501">
                              <w:marLeft w:val="0"/>
                              <w:marRight w:val="0"/>
                              <w:marTop w:val="0"/>
                              <w:marBottom w:val="0"/>
                              <w:divBdr>
                                <w:top w:val="none" w:sz="0" w:space="0" w:color="auto"/>
                                <w:left w:val="none" w:sz="0" w:space="0" w:color="auto"/>
                                <w:bottom w:val="none" w:sz="0" w:space="0" w:color="auto"/>
                                <w:right w:val="none" w:sz="0" w:space="0" w:color="auto"/>
                              </w:divBdr>
                            </w:div>
                            <w:div w:id="868882266">
                              <w:marLeft w:val="0"/>
                              <w:marRight w:val="0"/>
                              <w:marTop w:val="0"/>
                              <w:marBottom w:val="0"/>
                              <w:divBdr>
                                <w:top w:val="none" w:sz="0" w:space="0" w:color="auto"/>
                                <w:left w:val="none" w:sz="0" w:space="0" w:color="auto"/>
                                <w:bottom w:val="none" w:sz="0" w:space="0" w:color="auto"/>
                                <w:right w:val="none" w:sz="0" w:space="0" w:color="auto"/>
                              </w:divBdr>
                            </w:div>
                            <w:div w:id="878590411">
                              <w:marLeft w:val="0"/>
                              <w:marRight w:val="0"/>
                              <w:marTop w:val="0"/>
                              <w:marBottom w:val="0"/>
                              <w:divBdr>
                                <w:top w:val="none" w:sz="0" w:space="0" w:color="auto"/>
                                <w:left w:val="none" w:sz="0" w:space="0" w:color="auto"/>
                                <w:bottom w:val="none" w:sz="0" w:space="0" w:color="auto"/>
                                <w:right w:val="none" w:sz="0" w:space="0" w:color="auto"/>
                              </w:divBdr>
                            </w:div>
                            <w:div w:id="10115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529640">
      <w:bodyDiv w:val="1"/>
      <w:marLeft w:val="0"/>
      <w:marRight w:val="0"/>
      <w:marTop w:val="0"/>
      <w:marBottom w:val="0"/>
      <w:divBdr>
        <w:top w:val="none" w:sz="0" w:space="0" w:color="auto"/>
        <w:left w:val="none" w:sz="0" w:space="0" w:color="auto"/>
        <w:bottom w:val="none" w:sz="0" w:space="0" w:color="auto"/>
        <w:right w:val="none" w:sz="0" w:space="0" w:color="auto"/>
      </w:divBdr>
      <w:divsChild>
        <w:div w:id="727802086">
          <w:marLeft w:val="0"/>
          <w:marRight w:val="0"/>
          <w:marTop w:val="0"/>
          <w:marBottom w:val="0"/>
          <w:divBdr>
            <w:top w:val="none" w:sz="0" w:space="0" w:color="auto"/>
            <w:left w:val="none" w:sz="0" w:space="0" w:color="auto"/>
            <w:bottom w:val="none" w:sz="0" w:space="0" w:color="auto"/>
            <w:right w:val="none" w:sz="0" w:space="0" w:color="auto"/>
          </w:divBdr>
          <w:divsChild>
            <w:div w:id="1668096050">
              <w:marLeft w:val="0"/>
              <w:marRight w:val="0"/>
              <w:marTop w:val="0"/>
              <w:marBottom w:val="0"/>
              <w:divBdr>
                <w:top w:val="none" w:sz="0" w:space="0" w:color="auto"/>
                <w:left w:val="none" w:sz="0" w:space="0" w:color="auto"/>
                <w:bottom w:val="none" w:sz="0" w:space="0" w:color="auto"/>
                <w:right w:val="none" w:sz="0" w:space="0" w:color="auto"/>
              </w:divBdr>
              <w:divsChild>
                <w:div w:id="190185765">
                  <w:marLeft w:val="0"/>
                  <w:marRight w:val="0"/>
                  <w:marTop w:val="0"/>
                  <w:marBottom w:val="0"/>
                  <w:divBdr>
                    <w:top w:val="none" w:sz="0" w:space="0" w:color="auto"/>
                    <w:left w:val="none" w:sz="0" w:space="0" w:color="auto"/>
                    <w:bottom w:val="none" w:sz="0" w:space="0" w:color="auto"/>
                    <w:right w:val="none" w:sz="0" w:space="0" w:color="auto"/>
                  </w:divBdr>
                  <w:divsChild>
                    <w:div w:id="38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witter.com/pesarofilmfest" TargetMode="External"/><Relationship Id="rId18" Type="http://schemas.openxmlformats.org/officeDocument/2006/relationships/hyperlink" Target="https://echogroup.drive.fastcloud.it/invitations?share=1e9a58c9bd8af61d15d5&amp;dl=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instagram.com/pesarofilmfest/" TargetMode="External"/><Relationship Id="rId17" Type="http://schemas.openxmlformats.org/officeDocument/2006/relationships/hyperlink" Target="https://youtu.be/2mDu68gzlck" TargetMode="External"/><Relationship Id="rId2" Type="http://schemas.openxmlformats.org/officeDocument/2006/relationships/styles" Target="styles.xml"/><Relationship Id="rId16" Type="http://schemas.openxmlformats.org/officeDocument/2006/relationships/hyperlink" Target="https://echogroup.drive.fastcloud.it/invitations?share=dc2ea4a9148b16bb577d&amp;dl=0" TargetMode="External"/><Relationship Id="rId20" Type="http://schemas.openxmlformats.org/officeDocument/2006/relationships/hyperlink" Target="mailto:beatriceterenzi@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pesarofilmfes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chogroup.drive.fastcloud.it/invitations?share=f583c19d7c054c208ee9" TargetMode="External"/><Relationship Id="rId23" Type="http://schemas.openxmlformats.org/officeDocument/2006/relationships/fontTable" Target="fontTable.xml"/><Relationship Id="rId10" Type="http://schemas.openxmlformats.org/officeDocument/2006/relationships/hyperlink" Target="http://www.pesarofilmfest.it/" TargetMode="External"/><Relationship Id="rId19" Type="http://schemas.openxmlformats.org/officeDocument/2006/relationships/hyperlink" Target="mailto:stampa@pesarofilmfestival.it" TargetMode="External"/><Relationship Id="rId4" Type="http://schemas.openxmlformats.org/officeDocument/2006/relationships/webSettings" Target="webSettings.xml"/><Relationship Id="rId9" Type="http://schemas.openxmlformats.org/officeDocument/2006/relationships/hyperlink" Target="https://echogroup.drive.fastcloud.it/invitations?share=3ca3c41659e287c5a991" TargetMode="External"/><Relationship Id="rId14" Type="http://schemas.openxmlformats.org/officeDocument/2006/relationships/hyperlink" Target="https://echogroup.drive.fastcloud.it/invitations?share=3ca3c41659e287c5a991"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2118</Words>
  <Characters>12079</Characters>
  <Application>Microsoft Office Word</Application>
  <DocSecurity>0</DocSecurity>
  <Lines>100</Lines>
  <Paragraphs>28</Paragraphs>
  <ScaleCrop>false</ScaleCrop>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DEPUISET</dc:creator>
  <cp:keywords/>
  <dc:description/>
  <cp:lastModifiedBy>Stefania Collalto</cp:lastModifiedBy>
  <cp:revision>5</cp:revision>
  <cp:lastPrinted>2021-09-24T14:47:00Z</cp:lastPrinted>
  <dcterms:created xsi:type="dcterms:W3CDTF">2023-06-07T08:19:00Z</dcterms:created>
  <dcterms:modified xsi:type="dcterms:W3CDTF">2023-06-07T08:20:00Z</dcterms:modified>
</cp:coreProperties>
</file>