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6DFC" w14:textId="3AF632CF" w:rsidR="00A07FF2" w:rsidRPr="00A60D84" w:rsidRDefault="00A07FF2" w:rsidP="53AB2E9B">
      <w:pPr>
        <w:pStyle w:val="Didefault"/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0E5C7D19" wp14:editId="689CB10E">
            <wp:extent cx="1800225" cy="900113"/>
            <wp:effectExtent l="0" t="0" r="0" b="0"/>
            <wp:docPr id="525115248" name="Immagine 5251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11B91C8" wp14:editId="02C57BF8">
            <wp:extent cx="754297" cy="809246"/>
            <wp:effectExtent l="0" t="0" r="0" b="0"/>
            <wp:docPr id="1741232946" name="Immagine 174123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97" cy="80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77C37" w14:textId="77777777" w:rsidR="00A80BA6" w:rsidRPr="00A80BA6" w:rsidRDefault="00A80BA6" w:rsidP="715EE634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140C483C" w14:textId="31F2AB26" w:rsidR="00677D9D" w:rsidRDefault="00096650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MOSTRA INTERNAZIONALE</w:t>
      </w:r>
    </w:p>
    <w:p w14:paraId="6AB6EF20" w14:textId="3F1B43FE" w:rsidR="00981BEE" w:rsidRPr="00677D9D" w:rsidRDefault="00096650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981BEE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DEL NUOVO CINEMA </w:t>
      </w:r>
    </w:p>
    <w:p w14:paraId="7AA50418" w14:textId="36A195E1" w:rsidR="00B95682" w:rsidRPr="00616AA6" w:rsidRDefault="00981BEE" w:rsidP="00616AA6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</w:pP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PESARO 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1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7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-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4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GIUGNO</w:t>
      </w:r>
      <w:r w:rsidR="00914D48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202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3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</w:p>
    <w:p w14:paraId="2782607B" w14:textId="77777777" w:rsidR="00B95682" w:rsidRPr="001E39E7" w:rsidRDefault="00B95682" w:rsidP="002904D6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50D1517A" w14:textId="77777777" w:rsidR="00442B57" w:rsidRDefault="00BA374F" w:rsidP="00BA374F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Al via </w:t>
      </w:r>
      <w:r w:rsidR="00FD7CF3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i film del</w:t>
      </w: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concorso</w:t>
      </w:r>
      <w:r w:rsidR="00FD7CF3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, il Circus per i più piccoli,</w:t>
      </w:r>
      <w:r w:rsidR="00442B57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la lezione di cinema con Piera Detassis,</w:t>
      </w: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il focus </w:t>
      </w:r>
      <w:r w:rsidR="00FD7CF3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su </w:t>
      </w: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Rosalind </w:t>
      </w:r>
      <w:proofErr w:type="spellStart"/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Nashashibi</w:t>
      </w:r>
      <w:proofErr w:type="spellEnd"/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, </w:t>
      </w:r>
    </w:p>
    <w:p w14:paraId="6C0965F5" w14:textId="6C09D8DC" w:rsidR="00FD7CF3" w:rsidRDefault="00BA374F" w:rsidP="00BA374F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il centenario di Vittorio De Seta,</w:t>
      </w:r>
    </w:p>
    <w:p w14:paraId="5BE7AEED" w14:textId="1BF2CA42" w:rsidR="008C769C" w:rsidRDefault="00BA374F" w:rsidP="00BA374F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</w:t>
      </w:r>
      <w:r w:rsidR="00FD7CF3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le lezioni di storia, e tanto ancora </w:t>
      </w:r>
    </w:p>
    <w:p w14:paraId="7E4FEAE9" w14:textId="5080628F" w:rsidR="008C769C" w:rsidRPr="008C769C" w:rsidRDefault="00616AA6" w:rsidP="008C769C">
      <w:pPr>
        <w:pStyle w:val="Didefault"/>
        <w:jc w:val="center"/>
        <w:rPr>
          <w:rFonts w:asciiTheme="minorHAnsi" w:hAnsiTheme="minorHAnsi" w:cstheme="minorBidi"/>
          <w:b/>
          <w:bCs/>
          <w:sz w:val="40"/>
          <w:szCs w:val="40"/>
        </w:rPr>
      </w:pPr>
      <w:r w:rsidRPr="008C769C">
        <w:rPr>
          <w:rFonts w:asciiTheme="minorHAnsi" w:hAnsiTheme="minorHAnsi" w:cstheme="minorBidi"/>
          <w:b/>
          <w:bCs/>
          <w:sz w:val="40"/>
          <w:szCs w:val="40"/>
        </w:rPr>
        <w:t xml:space="preserve">Il programma </w:t>
      </w:r>
      <w:r w:rsidR="00FD7CF3">
        <w:rPr>
          <w:rFonts w:asciiTheme="minorHAnsi" w:hAnsiTheme="minorHAnsi" w:cstheme="minorBidi"/>
          <w:b/>
          <w:bCs/>
          <w:sz w:val="40"/>
          <w:szCs w:val="40"/>
        </w:rPr>
        <w:t>di lunedì 19 giugno</w:t>
      </w:r>
    </w:p>
    <w:p w14:paraId="5C5EBAB3" w14:textId="028073FA" w:rsidR="00D35A8A" w:rsidRPr="005F3E32" w:rsidRDefault="00D35A8A" w:rsidP="70E8826C">
      <w:pPr>
        <w:pStyle w:val="Didefault"/>
        <w:jc w:val="center"/>
        <w:rPr>
          <w:rFonts w:asciiTheme="minorHAnsi" w:hAnsiTheme="minorHAnsi" w:cstheme="minorBidi"/>
          <w:b/>
          <w:bCs/>
          <w:i/>
          <w:iCs/>
        </w:rPr>
      </w:pPr>
      <w:r w:rsidRPr="005F3E32">
        <w:rPr>
          <w:rFonts w:asciiTheme="minorHAnsi" w:hAnsiTheme="minorHAnsi" w:cstheme="minorBidi"/>
          <w:b/>
          <w:bCs/>
          <w:i/>
          <w:iCs/>
        </w:rPr>
        <w:t>In viaggio verso PESARO 2024 CAPITALE ITALIANA DELLA CULTURA</w:t>
      </w:r>
    </w:p>
    <w:p w14:paraId="428107DB" w14:textId="77777777" w:rsidR="00FE1AEF" w:rsidRDefault="00FE1AEF" w:rsidP="00FE1AEF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6C0CF92F" w14:textId="175C143C" w:rsidR="00156F02" w:rsidRPr="00156F02" w:rsidRDefault="00156F02" w:rsidP="00FE1AEF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</w:rPr>
      </w:pPr>
      <w:r w:rsidRPr="00156F02">
        <w:rPr>
          <w:rFonts w:ascii="Calibri" w:hAnsi="Calibri" w:cs="Calibri"/>
          <w:b/>
          <w:bCs/>
          <w:color w:val="000000"/>
          <w:bdr w:val="none" w:sz="0" w:space="0" w:color="auto" w:frame="1"/>
        </w:rPr>
        <w:t>PESARO FILM FESTIVAL 2023 – CARTELLA STAMPA</w:t>
      </w:r>
    </w:p>
    <w:p w14:paraId="48C0654D" w14:textId="77777777" w:rsidR="00156F02" w:rsidRPr="00156F02" w:rsidRDefault="008F6AB7" w:rsidP="00156F02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</w:rPr>
      </w:pPr>
      <w:hyperlink r:id="rId9" w:history="1">
        <w:r w:rsidR="00156F02" w:rsidRPr="00156F02">
          <w:rPr>
            <w:rStyle w:val="Collegamentoipertestuale"/>
            <w:rFonts w:ascii="Calibri" w:hAnsi="Calibri" w:cs="Calibri"/>
            <w:b/>
            <w:bCs/>
            <w:bdr w:val="none" w:sz="0" w:space="0" w:color="auto" w:frame="1"/>
          </w:rPr>
          <w:t>https://echogroup.drive.fastcloud.it/invitations?share=3ca3c41659e287c5a991</w:t>
        </w:r>
      </w:hyperlink>
    </w:p>
    <w:p w14:paraId="7B1244E2" w14:textId="77777777" w:rsidR="002F5F90" w:rsidRDefault="002F5F90" w:rsidP="00D84F21">
      <w:pPr>
        <w:pStyle w:val="Didefault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</w:p>
    <w:p w14:paraId="126D6484" w14:textId="0A088113" w:rsidR="00151977" w:rsidRDefault="00FD7CF3" w:rsidP="239D1849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FD7CF3">
        <w:rPr>
          <w:rFonts w:asciiTheme="minorHAnsi" w:hAnsiTheme="minorHAnsi" w:cstheme="minorBidi"/>
          <w:shd w:val="clear" w:color="auto" w:fill="FFFFFF"/>
        </w:rPr>
        <w:t xml:space="preserve">Dopo </w:t>
      </w:r>
      <w:r w:rsidR="003C45C4">
        <w:rPr>
          <w:rFonts w:asciiTheme="minorHAnsi" w:hAnsiTheme="minorHAnsi" w:cstheme="minorBidi"/>
          <w:shd w:val="clear" w:color="auto" w:fill="FFFFFF"/>
        </w:rPr>
        <w:t xml:space="preserve">il </w:t>
      </w:r>
      <w:r w:rsidRPr="00FD7CF3">
        <w:rPr>
          <w:rFonts w:asciiTheme="minorHAnsi" w:hAnsiTheme="minorHAnsi" w:cstheme="minorBidi"/>
          <w:shd w:val="clear" w:color="auto" w:fill="FFFFFF"/>
        </w:rPr>
        <w:t>successo</w:t>
      </w:r>
      <w:r w:rsidR="003C45C4">
        <w:rPr>
          <w:rFonts w:asciiTheme="minorHAnsi" w:hAnsiTheme="minorHAnsi" w:cstheme="minorBidi"/>
          <w:shd w:val="clear" w:color="auto" w:fill="FFFFFF"/>
        </w:rPr>
        <w:t xml:space="preserve"> dell’apertura e del weekend</w:t>
      </w:r>
      <w:r w:rsidRPr="00FD7CF3">
        <w:rPr>
          <w:rFonts w:asciiTheme="minorHAnsi" w:hAnsiTheme="minorHAnsi" w:cstheme="minorBidi"/>
          <w:shd w:val="clear" w:color="auto" w:fill="FFFFFF"/>
        </w:rPr>
        <w:t>, l’inizio della settimana del</w:t>
      </w:r>
      <w:r w:rsidR="00D84F21" w:rsidRPr="00FD7CF3">
        <w:rPr>
          <w:rFonts w:asciiTheme="minorHAnsi" w:hAnsiTheme="minorHAnsi" w:cstheme="minorBidi"/>
          <w:shd w:val="clear" w:color="auto" w:fill="FFFFFF"/>
        </w:rPr>
        <w:t>l</w:t>
      </w:r>
      <w:r w:rsidR="002F5F90" w:rsidRPr="00FD7CF3">
        <w:rPr>
          <w:rFonts w:asciiTheme="minorHAnsi" w:hAnsiTheme="minorHAnsi" w:cstheme="minorBidi"/>
          <w:shd w:val="clear" w:color="auto" w:fill="FFFFFF"/>
        </w:rPr>
        <w:t>a</w:t>
      </w:r>
      <w:r w:rsidR="002F3324" w:rsidRPr="00FD7CF3">
        <w:rPr>
          <w:rFonts w:asciiTheme="minorHAnsi" w:hAnsiTheme="minorHAnsi" w:cstheme="minorBidi"/>
          <w:shd w:val="clear" w:color="auto" w:fill="FFFFFF"/>
        </w:rPr>
        <w:t xml:space="preserve"> </w:t>
      </w:r>
      <w:proofErr w:type="gramStart"/>
      <w:r w:rsidR="002F3324" w:rsidRPr="00FD7CF3">
        <w:rPr>
          <w:rFonts w:asciiTheme="minorHAnsi" w:hAnsiTheme="minorHAnsi" w:cstheme="minorBidi"/>
          <w:shd w:val="clear" w:color="auto" w:fill="FFFFFF"/>
        </w:rPr>
        <w:t>59esima</w:t>
      </w:r>
      <w:proofErr w:type="gramEnd"/>
      <w:r w:rsidR="002F3324" w:rsidRPr="00FD7CF3">
        <w:rPr>
          <w:rFonts w:asciiTheme="minorHAnsi" w:hAnsiTheme="minorHAnsi" w:cstheme="minorBidi"/>
          <w:shd w:val="clear" w:color="auto" w:fill="FFFFFF"/>
        </w:rPr>
        <w:t xml:space="preserve"> edizione della Mostra Internazionale del Nuovo Cinema</w:t>
      </w:r>
      <w:r w:rsidR="00D84F21" w:rsidRPr="00FD7CF3">
        <w:rPr>
          <w:rFonts w:asciiTheme="minorHAnsi" w:hAnsiTheme="minorHAnsi" w:cstheme="minorBidi"/>
          <w:shd w:val="clear" w:color="auto" w:fill="FFFFFF"/>
        </w:rPr>
        <w:t xml:space="preserve"> </w:t>
      </w:r>
      <w:r w:rsidRPr="00FD7CF3">
        <w:rPr>
          <w:rFonts w:asciiTheme="minorHAnsi" w:hAnsiTheme="minorHAnsi" w:cstheme="minorBidi"/>
          <w:shd w:val="clear" w:color="auto" w:fill="FFFFFF"/>
        </w:rPr>
        <w:t>è</w:t>
      </w:r>
      <w:r>
        <w:rPr>
          <w:rFonts w:asciiTheme="minorHAnsi" w:hAnsiTheme="minorHAnsi" w:cstheme="minorBidi"/>
          <w:shd w:val="clear" w:color="auto" w:fill="FFFFFF"/>
        </w:rPr>
        <w:t xml:space="preserve"> ricco di novità e appuntamenti imperdibili.</w:t>
      </w:r>
    </w:p>
    <w:p w14:paraId="4B27D31F" w14:textId="701CD8CA" w:rsidR="00FD7CF3" w:rsidRDefault="000861F3" w:rsidP="00CD018B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Al via il concorso, il cuore pulsante del festival, che</w:t>
      </w:r>
      <w:r w:rsidRPr="57C4F05B">
        <w:rPr>
          <w:rFonts w:asciiTheme="minorHAnsi" w:hAnsiTheme="minorHAnsi" w:cstheme="minorBidi"/>
          <w:shd w:val="clear" w:color="auto" w:fill="FFFFFF"/>
        </w:rPr>
        <w:t xml:space="preserve"> valorizza il cinema più innovativo</w:t>
      </w:r>
      <w:r>
        <w:rPr>
          <w:rFonts w:asciiTheme="minorHAnsi" w:hAnsiTheme="minorHAnsi" w:cstheme="minorBidi"/>
          <w:shd w:val="clear" w:color="auto" w:fill="FFFFFF"/>
        </w:rPr>
        <w:t xml:space="preserve"> poiché senza limiti di durata, genere ed età. Sedici sono i lavori che concorrono al premio finale, provenienti da tutte le parti del mondo. Nella giornata </w:t>
      </w:r>
      <w:r w:rsidRPr="003C45C4">
        <w:rPr>
          <w:rFonts w:asciiTheme="minorHAnsi" w:hAnsiTheme="minorHAnsi" w:cstheme="minorBidi"/>
          <w:u w:val="single"/>
          <w:shd w:val="clear" w:color="auto" w:fill="FFFFFF"/>
        </w:rPr>
        <w:t>di lunedì, presso il Teatro Sperimentale a partire dalle 17.00,</w:t>
      </w:r>
      <w:r>
        <w:rPr>
          <w:rFonts w:asciiTheme="minorHAnsi" w:hAnsiTheme="minorHAnsi" w:cstheme="minorBidi"/>
          <w:shd w:val="clear" w:color="auto" w:fill="FFFFFF"/>
        </w:rPr>
        <w:t xml:space="preserve"> saranno proiettati </w:t>
      </w:r>
      <w:r w:rsidRPr="00CD018B">
        <w:rPr>
          <w:rFonts w:asciiTheme="minorHAnsi" w:hAnsiTheme="minorHAnsi" w:cstheme="minorBidi"/>
          <w:b/>
          <w:bCs/>
          <w:shd w:val="clear" w:color="auto" w:fill="FFFFFF"/>
        </w:rPr>
        <w:t>DVA</w:t>
      </w:r>
      <w:r w:rsidRPr="000861F3">
        <w:rPr>
          <w:b/>
          <w:bCs/>
          <w:shd w:val="clear" w:color="auto" w:fill="FFFFFF"/>
        </w:rPr>
        <w:t xml:space="preserve"> </w:t>
      </w:r>
      <w:r w:rsidRPr="000861F3">
        <w:rPr>
          <w:shd w:val="clear" w:color="auto" w:fill="FFFFFF"/>
        </w:rPr>
        <w:t>(</w:t>
      </w:r>
      <w:r w:rsidRPr="003C45C4">
        <w:rPr>
          <w:rFonts w:asciiTheme="minorHAnsi" w:hAnsiTheme="minorHAnsi" w:cstheme="minorBidi"/>
          <w:shd w:val="clear" w:color="auto" w:fill="FFFFFF"/>
        </w:rPr>
        <w:t>Russia, 2023, 33’)</w:t>
      </w:r>
      <w:r>
        <w:rPr>
          <w:shd w:val="clear" w:color="auto" w:fill="FFFFFF"/>
        </w:rPr>
        <w:t xml:space="preserve"> </w:t>
      </w:r>
      <w:r w:rsidRPr="000861F3">
        <w:rPr>
          <w:rFonts w:asciiTheme="minorHAnsi" w:hAnsiTheme="minorHAnsi" w:cstheme="minorBidi"/>
          <w:shd w:val="clear" w:color="auto" w:fill="FFFFFF"/>
        </w:rPr>
        <w:t xml:space="preserve">di Alexandra </w:t>
      </w:r>
      <w:proofErr w:type="spellStart"/>
      <w:r w:rsidRPr="000861F3">
        <w:rPr>
          <w:rFonts w:asciiTheme="minorHAnsi" w:hAnsiTheme="minorHAnsi" w:cstheme="minorBidi"/>
          <w:shd w:val="clear" w:color="auto" w:fill="FFFFFF"/>
        </w:rPr>
        <w:t>Karelina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Pr="000861F3">
        <w:rPr>
          <w:rFonts w:asciiTheme="minorHAnsi" w:hAnsiTheme="minorHAnsi" w:cstheme="minorBidi"/>
          <w:b/>
          <w:bCs/>
          <w:shd w:val="clear" w:color="auto" w:fill="FFFFFF"/>
        </w:rPr>
        <w:t>THE NEWEST OLDS</w:t>
      </w:r>
      <w:r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Pr="000861F3">
        <w:rPr>
          <w:rFonts w:asciiTheme="minorHAnsi" w:hAnsiTheme="minorHAnsi" w:cstheme="minorBidi"/>
          <w:shd w:val="clear" w:color="auto" w:fill="FFFFFF"/>
        </w:rPr>
        <w:t>(Argentina, 2022, 15’10”)</w:t>
      </w:r>
      <w:r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Pr="000861F3">
        <w:rPr>
          <w:rFonts w:asciiTheme="minorHAnsi" w:hAnsiTheme="minorHAnsi" w:cstheme="minorBidi"/>
          <w:shd w:val="clear" w:color="auto" w:fill="FFFFFF"/>
        </w:rPr>
        <w:t>di Pablo Mazzolo</w:t>
      </w:r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CD018B" w:rsidRPr="00CD018B">
        <w:rPr>
          <w:rFonts w:asciiTheme="minorHAnsi" w:hAnsiTheme="minorHAnsi" w:cstheme="minorBidi"/>
          <w:b/>
          <w:bCs/>
          <w:shd w:val="clear" w:color="auto" w:fill="FFFFFF"/>
        </w:rPr>
        <w:t xml:space="preserve">EXHIBITION </w:t>
      </w:r>
      <w:r w:rsidR="00CD018B" w:rsidRPr="00CD018B">
        <w:rPr>
          <w:rFonts w:asciiTheme="minorHAnsi" w:hAnsiTheme="minorHAnsi" w:cstheme="minorBidi"/>
          <w:shd w:val="clear" w:color="auto" w:fill="FFFFFF"/>
        </w:rPr>
        <w:t>(USA, 2022,</w:t>
      </w:r>
      <w:r w:rsidR="00CD018B">
        <w:rPr>
          <w:rFonts w:asciiTheme="minorHAnsi" w:hAnsiTheme="minorHAnsi" w:cstheme="minorBidi"/>
          <w:shd w:val="clear" w:color="auto" w:fill="FFFFFF"/>
        </w:rPr>
        <w:t xml:space="preserve"> </w:t>
      </w:r>
      <w:r w:rsidR="00CD018B" w:rsidRPr="00CD018B">
        <w:rPr>
          <w:rFonts w:asciiTheme="minorHAnsi" w:hAnsiTheme="minorHAnsi" w:cstheme="minorBidi"/>
          <w:shd w:val="clear" w:color="auto" w:fill="FFFFFF"/>
        </w:rPr>
        <w:t>19’) di Mary Helena Clark</w:t>
      </w:r>
      <w:r w:rsidR="00CD018B">
        <w:rPr>
          <w:rFonts w:asciiTheme="minorHAnsi" w:hAnsiTheme="minorHAnsi" w:cstheme="minorBidi"/>
          <w:shd w:val="clear" w:color="auto" w:fill="FFFFFF"/>
        </w:rPr>
        <w:t xml:space="preserve"> e </w:t>
      </w:r>
      <w:r w:rsidR="00CD018B" w:rsidRPr="00CD018B">
        <w:rPr>
          <w:rFonts w:asciiTheme="minorHAnsi" w:hAnsiTheme="minorHAnsi" w:cstheme="minorBidi"/>
          <w:b/>
          <w:bCs/>
          <w:shd w:val="clear" w:color="auto" w:fill="FFFFFF"/>
        </w:rPr>
        <w:t>HOWLING</w:t>
      </w:r>
      <w:r w:rsidR="00CD018B" w:rsidRPr="00CD018B">
        <w:rPr>
          <w:rFonts w:asciiTheme="minorHAnsi" w:hAnsiTheme="minorHAnsi" w:cstheme="minorBidi"/>
          <w:shd w:val="clear" w:color="auto" w:fill="FFFFFF"/>
        </w:rPr>
        <w:t xml:space="preserve"> (Giappone,</w:t>
      </w:r>
      <w:r w:rsidR="00CD018B">
        <w:rPr>
          <w:rFonts w:asciiTheme="minorHAnsi" w:hAnsiTheme="minorHAnsi" w:cstheme="minorBidi"/>
          <w:shd w:val="clear" w:color="auto" w:fill="FFFFFF"/>
        </w:rPr>
        <w:t xml:space="preserve"> </w:t>
      </w:r>
      <w:r w:rsidR="00CD018B" w:rsidRPr="00CD018B">
        <w:rPr>
          <w:rFonts w:asciiTheme="minorHAnsi" w:hAnsiTheme="minorHAnsi" w:cstheme="minorBidi"/>
          <w:shd w:val="clear" w:color="auto" w:fill="FFFFFF"/>
        </w:rPr>
        <w:t xml:space="preserve">2022, 23’) di </w:t>
      </w:r>
      <w:proofErr w:type="spellStart"/>
      <w:r w:rsidR="00CD018B" w:rsidRPr="00CD018B">
        <w:rPr>
          <w:rFonts w:asciiTheme="minorHAnsi" w:hAnsiTheme="minorHAnsi" w:cstheme="minorBidi"/>
          <w:shd w:val="clear" w:color="auto" w:fill="FFFFFF"/>
        </w:rPr>
        <w:t>Aya</w:t>
      </w:r>
      <w:proofErr w:type="spellEnd"/>
      <w:r w:rsidR="00CD018B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CD018B" w:rsidRPr="00CD018B">
        <w:rPr>
          <w:rFonts w:asciiTheme="minorHAnsi" w:hAnsiTheme="minorHAnsi" w:cstheme="minorBidi"/>
          <w:shd w:val="clear" w:color="auto" w:fill="FFFFFF"/>
        </w:rPr>
        <w:t>Kawazoe</w:t>
      </w:r>
      <w:proofErr w:type="spellEnd"/>
      <w:r w:rsidR="00CD018B"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23524B20" w14:textId="558B0E01" w:rsidR="002C1260" w:rsidRPr="00904424" w:rsidRDefault="002C1260" w:rsidP="002C1260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</w:pP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Grande attesa per la lezione di cinema in </w:t>
      </w:r>
      <w:r w:rsidRPr="002C1260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Piazza del Popolo, dalle 21.</w:t>
      </w:r>
      <w:r w:rsidR="003C45C4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30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, dal titolo </w:t>
      </w:r>
      <w:r w:rsidRPr="007061E1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“La mala </w:t>
      </w:r>
      <w:proofErr w:type="spellStart"/>
      <w:r w:rsidRPr="007061E1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educaci</w:t>
      </w:r>
      <w:r w:rsidRPr="007061E1">
        <w:rPr>
          <w:rFonts w:eastAsia="Gill Sans" w:cstheme="minorHAnsi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ó</w:t>
      </w:r>
      <w:r w:rsidRPr="007061E1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n</w:t>
      </w:r>
      <w:proofErr w:type="spellEnd"/>
      <w:r w:rsidRPr="007061E1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del maschio all’italiana”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tenuta dalla giornalista, critica cinematografica e Presidente della Fondazione Accademia del Cinema Italiano – Premi David di Donatello </w:t>
      </w:r>
      <w:r w:rsidRPr="00442B57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Piera De</w:t>
      </w:r>
      <w:r w:rsidR="00121359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t</w:t>
      </w:r>
      <w:r w:rsidRPr="00442B57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assis</w:t>
      </w:r>
      <w:r w:rsidR="003C45C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che racconterà la rappresentazione del ‘maschio’ nella commedia italiana. 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A seguire</w:t>
      </w:r>
      <w:r w:rsidR="003C45C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,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sul grande schermo</w:t>
      </w:r>
      <w:r w:rsidR="003C45C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,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verrà proiettata la pellicola del 1970 diretta da Ettore Scola </w:t>
      </w:r>
      <w:r w:rsidRPr="00442B57">
        <w:rPr>
          <w:rFonts w:eastAsia="Gill Sans"/>
          <w:i/>
          <w:iCs/>
          <w:color w:val="000000"/>
          <w:sz w:val="24"/>
          <w:szCs w:val="24"/>
          <w:bdr w:val="nil"/>
          <w:shd w:val="clear" w:color="auto" w:fill="FFFFFF"/>
          <w:lang w:eastAsia="it-IT"/>
        </w:rPr>
        <w:t>Dramma della gelosia (Tutti i particolari in cronaca)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. A precedere l’incontro</w:t>
      </w:r>
      <w:r w:rsidR="003C45C4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e la proiezione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il videoclip della sezione </w:t>
      </w:r>
      <w:proofErr w:type="spellStart"/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VedoMusica</w:t>
      </w:r>
      <w:proofErr w:type="spellEnd"/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Pr="002C1260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I NOSTRI GIORNI - Andrea Laszlo De Simone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Pr="002C1260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di Enrico Bisi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e</w:t>
      </w:r>
      <w:r w:rsidRPr="002C1260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Donato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Pr="002C1260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Sansone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.</w:t>
      </w:r>
    </w:p>
    <w:p w14:paraId="40EB70C7" w14:textId="77777777" w:rsidR="002C1260" w:rsidRDefault="002C1260" w:rsidP="00CD018B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</w:p>
    <w:p w14:paraId="4BD5B132" w14:textId="01AB5F76" w:rsidR="001E2442" w:rsidRDefault="001E2442" w:rsidP="001E2442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lastRenderedPageBreak/>
        <w:t>Il primo focus della nuova edizione è quello dedicato all’incredibile artista</w:t>
      </w:r>
      <w:r w:rsidRPr="6145CA60">
        <w:rPr>
          <w:rFonts w:asciiTheme="minorHAnsi" w:hAnsiTheme="minorHAnsi" w:cstheme="minorBidi"/>
          <w:shd w:val="clear" w:color="auto" w:fill="FFFFFF"/>
        </w:rPr>
        <w:t xml:space="preserve"> anglo-palestinese </w:t>
      </w:r>
      <w:r w:rsidRPr="6145CA60">
        <w:rPr>
          <w:rFonts w:asciiTheme="minorHAnsi" w:hAnsiTheme="minorHAnsi" w:cstheme="minorBidi"/>
          <w:b/>
          <w:bCs/>
          <w:shd w:val="clear" w:color="auto" w:fill="FFFFFF"/>
        </w:rPr>
        <w:t xml:space="preserve">Rosalind </w:t>
      </w:r>
      <w:proofErr w:type="spellStart"/>
      <w:r w:rsidRPr="6145CA60">
        <w:rPr>
          <w:rFonts w:asciiTheme="minorHAnsi" w:hAnsiTheme="minorHAnsi" w:cstheme="minorBidi"/>
          <w:b/>
          <w:bCs/>
          <w:shd w:val="clear" w:color="auto" w:fill="FFFFFF"/>
        </w:rPr>
        <w:t>Nashashibi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: </w:t>
      </w:r>
      <w:r w:rsidRPr="6145CA60">
        <w:rPr>
          <w:rFonts w:asciiTheme="minorHAnsi" w:hAnsiTheme="minorHAnsi" w:cstheme="minorBidi"/>
          <w:u w:val="single"/>
          <w:shd w:val="clear" w:color="auto" w:fill="FFFFFF"/>
        </w:rPr>
        <w:t>lunedì 19 giu</w:t>
      </w:r>
      <w:r>
        <w:rPr>
          <w:rFonts w:asciiTheme="minorHAnsi" w:hAnsiTheme="minorHAnsi" w:cstheme="minorBidi"/>
          <w:u w:val="single"/>
          <w:shd w:val="clear" w:color="auto" w:fill="FFFFFF"/>
        </w:rPr>
        <w:t>gn</w:t>
      </w:r>
      <w:r w:rsidRPr="6145CA60">
        <w:rPr>
          <w:rFonts w:asciiTheme="minorHAnsi" w:hAnsiTheme="minorHAnsi" w:cstheme="minorBidi"/>
          <w:u w:val="single"/>
          <w:shd w:val="clear" w:color="auto" w:fill="FFFFFF"/>
        </w:rPr>
        <w:t xml:space="preserve">o dalle 15.00 presso </w:t>
      </w:r>
      <w:r w:rsidRPr="003C45C4">
        <w:rPr>
          <w:rFonts w:asciiTheme="minorHAnsi" w:hAnsiTheme="minorHAnsi" w:cstheme="minorBidi"/>
          <w:u w:val="single"/>
          <w:shd w:val="clear" w:color="auto" w:fill="FFFFFF"/>
        </w:rPr>
        <w:t>il Teatro Sperimentale</w:t>
      </w:r>
      <w:r w:rsidRPr="001E2442">
        <w:rPr>
          <w:rFonts w:asciiTheme="minorHAnsi" w:hAnsiTheme="minorHAnsi" w:cstheme="minorBidi"/>
          <w:shd w:val="clear" w:color="auto" w:fill="FFFFFF"/>
        </w:rPr>
        <w:t xml:space="preserve"> verranno proiettati tre dei suoi lavori,</w:t>
      </w:r>
      <w:r w:rsidR="003C45C4" w:rsidRPr="003C45C4">
        <w:rPr>
          <w:rFonts w:asciiTheme="minorHAnsi" w:hAnsiTheme="minorHAnsi" w:cstheme="minorBidi"/>
          <w:shd w:val="clear" w:color="auto" w:fill="FFFFFF"/>
        </w:rPr>
        <w:t xml:space="preserve"> </w:t>
      </w:r>
      <w:r w:rsidRPr="001E2442">
        <w:rPr>
          <w:rFonts w:asciiTheme="minorHAnsi" w:hAnsiTheme="minorHAnsi" w:cstheme="minorBidi"/>
          <w:b/>
          <w:bCs/>
          <w:shd w:val="clear" w:color="auto" w:fill="FFFFFF"/>
        </w:rPr>
        <w:t>EYEBALLING</w:t>
      </w:r>
      <w:r w:rsidR="003C45C4">
        <w:rPr>
          <w:rFonts w:asciiTheme="minorHAnsi" w:hAnsiTheme="minorHAnsi" w:cstheme="minorBidi"/>
          <w:shd w:val="clear" w:color="auto" w:fill="FFFFFF"/>
        </w:rPr>
        <w:t xml:space="preserve">, </w:t>
      </w:r>
      <w:r w:rsidRPr="001E2442">
        <w:rPr>
          <w:rFonts w:asciiTheme="minorHAnsi" w:hAnsiTheme="minorHAnsi" w:cstheme="minorBidi"/>
          <w:b/>
          <w:bCs/>
          <w:shd w:val="clear" w:color="auto" w:fill="FFFFFF"/>
        </w:rPr>
        <w:t>CARLO’S VISION</w:t>
      </w:r>
      <w:r w:rsidR="00420EF4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3C45C4">
        <w:rPr>
          <w:rFonts w:asciiTheme="minorHAnsi" w:hAnsiTheme="minorHAnsi" w:cstheme="minorBidi"/>
          <w:shd w:val="clear" w:color="auto" w:fill="FFFFFF"/>
        </w:rPr>
        <w:t xml:space="preserve">- </w:t>
      </w:r>
      <w:r>
        <w:rPr>
          <w:rFonts w:asciiTheme="minorHAnsi" w:hAnsiTheme="minorHAnsi" w:cstheme="minorBidi"/>
          <w:shd w:val="clear" w:color="auto" w:fill="FFFFFF"/>
        </w:rPr>
        <w:t>entrambi con proiezioni in 16mm</w:t>
      </w:r>
      <w:r w:rsidRPr="001E2442">
        <w:rPr>
          <w:rFonts w:asciiTheme="minorHAnsi" w:hAnsiTheme="minorHAnsi" w:cstheme="minorBidi"/>
          <w:shd w:val="clear" w:color="auto" w:fill="FFFFFF"/>
        </w:rPr>
        <w:t>-</w:t>
      </w:r>
      <w:r>
        <w:rPr>
          <w:rFonts w:asciiTheme="minorHAnsi" w:hAnsiTheme="minorHAnsi" w:cstheme="minorBidi"/>
          <w:shd w:val="clear" w:color="auto" w:fill="FFFFFF"/>
        </w:rPr>
        <w:t xml:space="preserve"> e </w:t>
      </w:r>
      <w:r w:rsidRPr="001E2442">
        <w:rPr>
          <w:rFonts w:asciiTheme="minorHAnsi" w:hAnsiTheme="minorHAnsi" w:cstheme="minorBidi"/>
          <w:b/>
          <w:bCs/>
          <w:shd w:val="clear" w:color="auto" w:fill="FFFFFF"/>
        </w:rPr>
        <w:t>DENIM SKY</w:t>
      </w:r>
      <w:r w:rsidR="003C45C4">
        <w:rPr>
          <w:rFonts w:asciiTheme="minorHAnsi" w:hAnsiTheme="minorHAnsi" w:cstheme="minorBidi"/>
          <w:shd w:val="clear" w:color="auto" w:fill="FFFFFF"/>
        </w:rPr>
        <w:t>.</w:t>
      </w:r>
    </w:p>
    <w:p w14:paraId="3EEBE05C" w14:textId="300373A0" w:rsidR="00450BB5" w:rsidRDefault="00CD018B" w:rsidP="002C1260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FD6BEF">
        <w:rPr>
          <w:rFonts w:asciiTheme="minorHAnsi" w:hAnsiTheme="minorHAnsi" w:cstheme="minorBidi"/>
          <w:shd w:val="clear" w:color="auto" w:fill="FFFFFF"/>
        </w:rPr>
        <w:t xml:space="preserve">Lo Sperimentale si fa cornice, nella </w:t>
      </w:r>
      <w:r w:rsidRPr="003C45C4">
        <w:rPr>
          <w:rFonts w:asciiTheme="minorHAnsi" w:hAnsiTheme="minorHAnsi" w:cstheme="minorBidi"/>
          <w:u w:val="single"/>
          <w:shd w:val="clear" w:color="auto" w:fill="FFFFFF"/>
        </w:rPr>
        <w:t>Sala Pasolini</w:t>
      </w:r>
      <w:r w:rsidR="002C1260" w:rsidRPr="003C45C4">
        <w:rPr>
          <w:rFonts w:asciiTheme="minorHAnsi" w:hAnsiTheme="minorHAnsi" w:cstheme="minorBidi"/>
          <w:u w:val="single"/>
          <w:shd w:val="clear" w:color="auto" w:fill="FFFFFF"/>
        </w:rPr>
        <w:t xml:space="preserve"> dalle 15.30</w:t>
      </w:r>
      <w:r w:rsidR="003C45C4">
        <w:rPr>
          <w:rFonts w:asciiTheme="minorHAnsi" w:hAnsiTheme="minorHAnsi" w:cstheme="minorBidi"/>
          <w:u w:val="single"/>
          <w:shd w:val="clear" w:color="auto" w:fill="FFFFFF"/>
        </w:rPr>
        <w:t>,</w:t>
      </w:r>
      <w:r w:rsidR="002C1260">
        <w:rPr>
          <w:rFonts w:asciiTheme="minorHAnsi" w:hAnsiTheme="minorHAnsi" w:cstheme="minorBidi"/>
          <w:shd w:val="clear" w:color="auto" w:fill="FFFFFF"/>
        </w:rPr>
        <w:t xml:space="preserve"> della celebrazione del centenario della nascita di </w:t>
      </w:r>
      <w:r w:rsidR="002C1260" w:rsidRPr="003C45C4">
        <w:rPr>
          <w:rFonts w:asciiTheme="minorHAnsi" w:hAnsiTheme="minorHAnsi" w:cstheme="minorBidi"/>
          <w:b/>
          <w:bCs/>
          <w:shd w:val="clear" w:color="auto" w:fill="FFFFFF"/>
        </w:rPr>
        <w:t xml:space="preserve">Vittorio De </w:t>
      </w:r>
      <w:r w:rsidR="003C45C4">
        <w:rPr>
          <w:rFonts w:asciiTheme="minorHAnsi" w:hAnsiTheme="minorHAnsi" w:cstheme="minorBidi"/>
          <w:b/>
          <w:bCs/>
          <w:shd w:val="clear" w:color="auto" w:fill="FFFFFF"/>
        </w:rPr>
        <w:t>S</w:t>
      </w:r>
      <w:r w:rsidR="002C1260" w:rsidRPr="003C45C4">
        <w:rPr>
          <w:rFonts w:asciiTheme="minorHAnsi" w:hAnsiTheme="minorHAnsi" w:cstheme="minorBidi"/>
          <w:b/>
          <w:bCs/>
          <w:shd w:val="clear" w:color="auto" w:fill="FFFFFF"/>
        </w:rPr>
        <w:t>eta</w:t>
      </w:r>
      <w:r w:rsidR="002C1260">
        <w:rPr>
          <w:rFonts w:asciiTheme="minorHAnsi" w:hAnsiTheme="minorHAnsi" w:cstheme="minorBidi"/>
          <w:shd w:val="clear" w:color="auto" w:fill="FFFFFF"/>
        </w:rPr>
        <w:t xml:space="preserve"> con le proiezioni del secondo episodio – </w:t>
      </w:r>
      <w:r w:rsidR="002C1260" w:rsidRPr="002C1260">
        <w:rPr>
          <w:rFonts w:asciiTheme="minorHAnsi" w:hAnsiTheme="minorHAnsi" w:cstheme="minorBidi"/>
          <w:i/>
          <w:iCs/>
          <w:shd w:val="clear" w:color="auto" w:fill="FFFFFF"/>
        </w:rPr>
        <w:t>Tutti i cittadini sono uguali senza distinzione di lingua</w:t>
      </w:r>
      <w:r w:rsidR="002C1260">
        <w:rPr>
          <w:rFonts w:asciiTheme="minorHAnsi" w:hAnsiTheme="minorHAnsi" w:cstheme="minorBidi"/>
          <w:shd w:val="clear" w:color="auto" w:fill="FFFFFF"/>
        </w:rPr>
        <w:t xml:space="preserve"> - e del terzo episodio – </w:t>
      </w:r>
      <w:r w:rsidR="002C1260" w:rsidRPr="002C1260">
        <w:rPr>
          <w:rFonts w:asciiTheme="minorHAnsi" w:hAnsiTheme="minorHAnsi" w:cstheme="minorBidi"/>
          <w:i/>
          <w:iCs/>
          <w:shd w:val="clear" w:color="auto" w:fill="FFFFFF"/>
        </w:rPr>
        <w:t>Lavorare</w:t>
      </w:r>
      <w:r w:rsidR="002C1260">
        <w:rPr>
          <w:rFonts w:asciiTheme="minorHAnsi" w:hAnsiTheme="minorHAnsi" w:cstheme="minorBidi"/>
          <w:i/>
          <w:iCs/>
          <w:shd w:val="clear" w:color="auto" w:fill="FFFFFF"/>
        </w:rPr>
        <w:t xml:space="preserve"> </w:t>
      </w:r>
      <w:r w:rsidR="002C1260" w:rsidRPr="002C1260">
        <w:rPr>
          <w:rFonts w:asciiTheme="minorHAnsi" w:hAnsiTheme="minorHAnsi" w:cstheme="minorBidi"/>
          <w:i/>
          <w:iCs/>
          <w:shd w:val="clear" w:color="auto" w:fill="FFFFFF"/>
        </w:rPr>
        <w:t>insieme non stanca</w:t>
      </w:r>
      <w:r w:rsidR="002C1260">
        <w:rPr>
          <w:rFonts w:asciiTheme="minorHAnsi" w:hAnsiTheme="minorHAnsi" w:cstheme="minorBidi"/>
          <w:shd w:val="clear" w:color="auto" w:fill="FFFFFF"/>
        </w:rPr>
        <w:t xml:space="preserve"> </w:t>
      </w:r>
      <w:r w:rsidR="003C45C4">
        <w:rPr>
          <w:rFonts w:asciiTheme="minorHAnsi" w:hAnsiTheme="minorHAnsi" w:cstheme="minorBidi"/>
          <w:shd w:val="clear" w:color="auto" w:fill="FFFFFF"/>
        </w:rPr>
        <w:t>–</w:t>
      </w:r>
      <w:r w:rsidR="002C1260">
        <w:rPr>
          <w:rFonts w:asciiTheme="minorHAnsi" w:hAnsiTheme="minorHAnsi" w:cstheme="minorBidi"/>
          <w:shd w:val="clear" w:color="auto" w:fill="FFFFFF"/>
        </w:rPr>
        <w:t xml:space="preserve"> tratt</w:t>
      </w:r>
      <w:r w:rsidR="003C45C4">
        <w:rPr>
          <w:rFonts w:asciiTheme="minorHAnsi" w:hAnsiTheme="minorHAnsi" w:cstheme="minorBidi"/>
          <w:shd w:val="clear" w:color="auto" w:fill="FFFFFF"/>
        </w:rPr>
        <w:t xml:space="preserve">i </w:t>
      </w:r>
      <w:r w:rsidR="002C1260">
        <w:rPr>
          <w:rFonts w:asciiTheme="minorHAnsi" w:hAnsiTheme="minorHAnsi" w:cstheme="minorBidi"/>
          <w:shd w:val="clear" w:color="auto" w:fill="FFFFFF"/>
        </w:rPr>
        <w:t xml:space="preserve">da </w:t>
      </w:r>
      <w:r w:rsidR="002C1260" w:rsidRPr="002C1260">
        <w:rPr>
          <w:rFonts w:asciiTheme="minorHAnsi" w:hAnsiTheme="minorHAnsi" w:cstheme="minorBidi"/>
          <w:i/>
          <w:iCs/>
          <w:shd w:val="clear" w:color="auto" w:fill="FFFFFF"/>
        </w:rPr>
        <w:t>Quando la scuola cambia</w:t>
      </w:r>
      <w:r w:rsidR="002C1260">
        <w:rPr>
          <w:rFonts w:asciiTheme="minorHAnsi" w:hAnsiTheme="minorHAnsi" w:cstheme="minorBidi"/>
          <w:shd w:val="clear" w:color="auto" w:fill="FFFFFF"/>
        </w:rPr>
        <w:t xml:space="preserve">. A seguire, </w:t>
      </w:r>
      <w:r w:rsidR="002C1260" w:rsidRPr="00420EF4">
        <w:rPr>
          <w:rFonts w:asciiTheme="minorHAnsi" w:hAnsiTheme="minorHAnsi" w:cstheme="minorBidi"/>
          <w:u w:val="single"/>
          <w:shd w:val="clear" w:color="auto" w:fill="FFFFFF"/>
        </w:rPr>
        <w:t>dalle 17.30</w:t>
      </w:r>
      <w:r w:rsidR="002C1260">
        <w:rPr>
          <w:rFonts w:asciiTheme="minorHAnsi" w:hAnsiTheme="minorHAnsi" w:cstheme="minorBidi"/>
          <w:shd w:val="clear" w:color="auto" w:fill="FFFFFF"/>
        </w:rPr>
        <w:t xml:space="preserve">, </w:t>
      </w:r>
      <w:r w:rsidRPr="00FD6BEF">
        <w:rPr>
          <w:rFonts w:asciiTheme="minorHAnsi" w:hAnsiTheme="minorHAnsi" w:cstheme="minorBidi"/>
          <w:shd w:val="clear" w:color="auto" w:fill="FFFFFF"/>
        </w:rPr>
        <w:t>anche quest’anno</w:t>
      </w:r>
      <w:r w:rsidR="002C1260" w:rsidRPr="002C1260">
        <w:rPr>
          <w:rFonts w:asciiTheme="minorHAnsi" w:hAnsiTheme="minorHAnsi" w:cstheme="minorBidi"/>
          <w:shd w:val="clear" w:color="auto" w:fill="FFFFFF"/>
        </w:rPr>
        <w:t xml:space="preserve"> </w:t>
      </w:r>
      <w:r w:rsidR="003C45C4">
        <w:rPr>
          <w:rFonts w:asciiTheme="minorHAnsi" w:hAnsiTheme="minorHAnsi" w:cstheme="minorBidi"/>
          <w:shd w:val="clear" w:color="auto" w:fill="FFFFFF"/>
        </w:rPr>
        <w:t xml:space="preserve">in programma </w:t>
      </w:r>
      <w:r w:rsidR="002C1260" w:rsidRPr="002C1260">
        <w:rPr>
          <w:rFonts w:asciiTheme="minorHAnsi" w:hAnsiTheme="minorHAnsi" w:cstheme="minorBidi"/>
          <w:shd w:val="clear" w:color="auto" w:fill="FFFFFF"/>
        </w:rPr>
        <w:t>le</w:t>
      </w:r>
      <w:r w:rsidRPr="00FD6BEF">
        <w:rPr>
          <w:rFonts w:asciiTheme="minorHAnsi" w:hAnsiTheme="minorHAnsi" w:cstheme="minorBidi"/>
          <w:shd w:val="clear" w:color="auto" w:fill="FFFFFF"/>
        </w:rPr>
        <w:t xml:space="preserve"> interessantissime </w:t>
      </w:r>
      <w:r w:rsidRPr="00FD6BEF">
        <w:rPr>
          <w:rFonts w:asciiTheme="minorHAnsi" w:hAnsiTheme="minorHAnsi" w:cstheme="minorBidi"/>
          <w:b/>
          <w:bCs/>
          <w:shd w:val="clear" w:color="auto" w:fill="FFFFFF"/>
        </w:rPr>
        <w:t>Lezioni di storia</w:t>
      </w:r>
      <w:r w:rsidR="00FD6BEF" w:rsidRPr="00FD6BEF">
        <w:rPr>
          <w:rFonts w:cstheme="minorBidi"/>
          <w:shd w:val="clear" w:color="auto" w:fill="FFFFFF"/>
        </w:rPr>
        <w:t>:</w:t>
      </w:r>
      <w:r w:rsidRPr="00FD6BEF">
        <w:rPr>
          <w:rFonts w:asciiTheme="minorHAnsi" w:hAnsiTheme="minorHAnsi" w:cstheme="minorBidi"/>
          <w:shd w:val="clear" w:color="auto" w:fill="FFFFFF"/>
        </w:rPr>
        <w:t xml:space="preserve"> in questa edizione </w:t>
      </w:r>
      <w:r w:rsidR="00FD6BEF" w:rsidRPr="00450BB5">
        <w:rPr>
          <w:rFonts w:asciiTheme="minorHAnsi" w:hAnsiTheme="minorHAnsi" w:cstheme="minorBidi"/>
          <w:shd w:val="clear" w:color="auto" w:fill="FFFFFF"/>
        </w:rPr>
        <w:t>il focus è</w:t>
      </w:r>
      <w:r w:rsidRPr="00FD6BEF">
        <w:rPr>
          <w:rFonts w:asciiTheme="minorHAnsi" w:hAnsiTheme="minorHAnsi" w:cstheme="minorBidi"/>
          <w:shd w:val="clear" w:color="auto" w:fill="FFFFFF"/>
        </w:rPr>
        <w:t xml:space="preserve"> il cinema sperimentale al di là del Muro. </w:t>
      </w:r>
      <w:r w:rsidR="00FD6BEF" w:rsidRPr="00450BB5">
        <w:rPr>
          <w:rFonts w:asciiTheme="minorHAnsi" w:hAnsiTheme="minorHAnsi" w:cstheme="minorBidi"/>
          <w:shd w:val="clear" w:color="auto" w:fill="FFFFFF"/>
        </w:rPr>
        <w:t>Federico Rossin</w:t>
      </w:r>
      <w:r w:rsidR="00420EF4">
        <w:rPr>
          <w:rFonts w:asciiTheme="minorHAnsi" w:hAnsiTheme="minorHAnsi" w:cstheme="minorBidi"/>
          <w:shd w:val="clear" w:color="auto" w:fill="FFFFFF"/>
        </w:rPr>
        <w:t xml:space="preserve"> </w:t>
      </w:r>
      <w:r w:rsidR="00FD6BEF" w:rsidRPr="00450BB5">
        <w:rPr>
          <w:rFonts w:asciiTheme="minorHAnsi" w:hAnsiTheme="minorHAnsi" w:cstheme="minorBidi"/>
          <w:shd w:val="clear" w:color="auto" w:fill="FFFFFF"/>
        </w:rPr>
        <w:t>accompagnerà la visione di</w:t>
      </w:r>
      <w:r w:rsidR="00420EF4">
        <w:rPr>
          <w:rFonts w:asciiTheme="minorHAnsi" w:hAnsiTheme="minorHAnsi" w:cstheme="minorBidi"/>
          <w:shd w:val="clear" w:color="auto" w:fill="FFFFFF"/>
        </w:rPr>
        <w:t xml:space="preserve"> alcuni</w:t>
      </w:r>
      <w:r w:rsidR="00FD6BEF" w:rsidRPr="00450BB5">
        <w:rPr>
          <w:rFonts w:asciiTheme="minorHAnsi" w:hAnsiTheme="minorHAnsi" w:cstheme="minorBidi"/>
          <w:shd w:val="clear" w:color="auto" w:fill="FFFFFF"/>
        </w:rPr>
        <w:t xml:space="preserve"> progetti audiovisivi realizzati in Polonia</w:t>
      </w:r>
      <w:r w:rsidR="00420EF4">
        <w:rPr>
          <w:rFonts w:asciiTheme="minorHAnsi" w:hAnsiTheme="minorHAnsi" w:cstheme="minorBidi"/>
          <w:shd w:val="clear" w:color="auto" w:fill="FFFFFF"/>
        </w:rPr>
        <w:t>.</w:t>
      </w:r>
    </w:p>
    <w:p w14:paraId="287EF6ED" w14:textId="29D3BC8A" w:rsidR="00420EF4" w:rsidRDefault="00FD6BEF" w:rsidP="00450BB5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450BB5">
        <w:rPr>
          <w:rFonts w:asciiTheme="minorHAnsi" w:hAnsiTheme="minorHAnsi" w:cstheme="minorBidi"/>
          <w:shd w:val="clear" w:color="auto" w:fill="FFFFFF"/>
        </w:rPr>
        <w:t xml:space="preserve">Dopo il successo e l’accoglienza di un pubblico entusiasta e curioso, torna il </w:t>
      </w:r>
      <w:r w:rsidRPr="00450BB5">
        <w:rPr>
          <w:rFonts w:asciiTheme="minorHAnsi" w:hAnsiTheme="minorHAnsi" w:cstheme="minorBidi"/>
          <w:b/>
          <w:bCs/>
          <w:shd w:val="clear" w:color="auto" w:fill="FFFFFF"/>
        </w:rPr>
        <w:t>Circus</w:t>
      </w:r>
      <w:r w:rsidRPr="00450BB5">
        <w:rPr>
          <w:rFonts w:asciiTheme="minorHAnsi" w:hAnsiTheme="minorHAnsi" w:cstheme="minorBidi"/>
          <w:shd w:val="clear" w:color="auto" w:fill="FFFFFF"/>
        </w:rPr>
        <w:t xml:space="preserve">, dedicato ai più piccoli e alle loro famiglie. Si parte </w:t>
      </w:r>
      <w:r w:rsidRPr="00420EF4">
        <w:rPr>
          <w:rFonts w:asciiTheme="minorHAnsi" w:hAnsiTheme="minorHAnsi" w:cstheme="minorBidi"/>
          <w:u w:val="single"/>
          <w:shd w:val="clear" w:color="auto" w:fill="FFFFFF"/>
        </w:rPr>
        <w:t>lunedì alle 16.00 presso gli spazi della Pescheria</w:t>
      </w:r>
      <w:r w:rsidRPr="00450BB5">
        <w:rPr>
          <w:rFonts w:asciiTheme="minorHAnsi" w:hAnsiTheme="minorHAnsi" w:cstheme="minorBidi"/>
          <w:shd w:val="clear" w:color="auto" w:fill="FFFFFF"/>
        </w:rPr>
        <w:t xml:space="preserve"> con il laboratorio </w:t>
      </w:r>
      <w:r w:rsidRPr="00420EF4">
        <w:rPr>
          <w:rFonts w:asciiTheme="minorHAnsi" w:hAnsiTheme="minorHAnsi" w:cstheme="minorBidi"/>
          <w:i/>
          <w:iCs/>
          <w:shd w:val="clear" w:color="auto" w:fill="FFFFFF"/>
        </w:rPr>
        <w:t>Personaggi animati</w:t>
      </w:r>
      <w:r w:rsidRPr="00450BB5">
        <w:rPr>
          <w:rFonts w:asciiTheme="minorHAnsi" w:hAnsiTheme="minorHAnsi" w:cstheme="minorBidi"/>
          <w:shd w:val="clear" w:color="auto" w:fill="FFFFFF"/>
        </w:rPr>
        <w:t xml:space="preserve"> a cura di Francesco </w:t>
      </w:r>
      <w:proofErr w:type="spellStart"/>
      <w:r w:rsidRPr="00450BB5">
        <w:rPr>
          <w:rFonts w:asciiTheme="minorHAnsi" w:hAnsiTheme="minorHAnsi" w:cstheme="minorBidi"/>
          <w:shd w:val="clear" w:color="auto" w:fill="FFFFFF"/>
        </w:rPr>
        <w:t>Zano</w:t>
      </w:r>
      <w:proofErr w:type="spellEnd"/>
      <w:r w:rsidRPr="00450BB5">
        <w:rPr>
          <w:rFonts w:asciiTheme="minorHAnsi" w:hAnsiTheme="minorHAnsi" w:cstheme="minorBidi"/>
          <w:shd w:val="clear" w:color="auto" w:fill="FFFFFF"/>
        </w:rPr>
        <w:t xml:space="preserve"> Zanotti e, alle </w:t>
      </w:r>
      <w:r w:rsidR="00904424" w:rsidRPr="00450BB5">
        <w:rPr>
          <w:rFonts w:asciiTheme="minorHAnsi" w:hAnsiTheme="minorHAnsi" w:cstheme="minorBidi"/>
          <w:shd w:val="clear" w:color="auto" w:fill="FFFFFF"/>
        </w:rPr>
        <w:t xml:space="preserve">18.00, con la proiezione del film d’animazione </w:t>
      </w:r>
      <w:r w:rsidRPr="00450BB5">
        <w:rPr>
          <w:rFonts w:asciiTheme="minorHAnsi" w:hAnsiTheme="minorHAnsi" w:cstheme="minorBidi"/>
          <w:b/>
          <w:bCs/>
          <w:shd w:val="clear" w:color="auto" w:fill="FFFFFF"/>
        </w:rPr>
        <w:t xml:space="preserve">OINK </w:t>
      </w:r>
      <w:r w:rsidRPr="00450BB5">
        <w:rPr>
          <w:rFonts w:asciiTheme="minorHAnsi" w:hAnsiTheme="minorHAnsi" w:cstheme="minorBidi"/>
          <w:shd w:val="clear" w:color="auto" w:fill="FFFFFF"/>
        </w:rPr>
        <w:t>(Belgio/Paesi Bassi,</w:t>
      </w:r>
      <w:r w:rsidR="00904424" w:rsidRPr="00450BB5">
        <w:rPr>
          <w:rFonts w:asciiTheme="minorHAnsi" w:hAnsiTheme="minorHAnsi" w:cstheme="minorBidi"/>
          <w:shd w:val="clear" w:color="auto" w:fill="FFFFFF"/>
        </w:rPr>
        <w:t xml:space="preserve"> </w:t>
      </w:r>
      <w:r w:rsidRPr="00450BB5">
        <w:rPr>
          <w:rFonts w:asciiTheme="minorHAnsi" w:hAnsiTheme="minorHAnsi" w:cstheme="minorBidi"/>
          <w:shd w:val="clear" w:color="auto" w:fill="FFFFFF"/>
        </w:rPr>
        <w:t xml:space="preserve">2022, 70’) di </w:t>
      </w:r>
      <w:proofErr w:type="spellStart"/>
      <w:r w:rsidRPr="00450BB5">
        <w:rPr>
          <w:rFonts w:asciiTheme="minorHAnsi" w:hAnsiTheme="minorHAnsi" w:cstheme="minorBidi"/>
          <w:shd w:val="clear" w:color="auto" w:fill="FFFFFF"/>
        </w:rPr>
        <w:t>Mascha</w:t>
      </w:r>
      <w:proofErr w:type="spellEnd"/>
      <w:r w:rsidR="00904424" w:rsidRPr="00450BB5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Pr="00450BB5">
        <w:rPr>
          <w:rFonts w:asciiTheme="minorHAnsi" w:hAnsiTheme="minorHAnsi" w:cstheme="minorBidi"/>
          <w:shd w:val="clear" w:color="auto" w:fill="FFFFFF"/>
        </w:rPr>
        <w:t>Halberstad</w:t>
      </w:r>
      <w:proofErr w:type="spellEnd"/>
      <w:r w:rsidR="00904424" w:rsidRPr="00450BB5"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0584B1F9" w14:textId="21B381AD" w:rsidR="003C45C4" w:rsidRPr="003C45C4" w:rsidRDefault="003C45C4" w:rsidP="00450BB5">
      <w:pPr>
        <w:pStyle w:val="Didefault"/>
        <w:spacing w:line="360" w:lineRule="auto"/>
        <w:rPr>
          <w:rFonts w:asciiTheme="minorHAnsi" w:hAnsiTheme="minorHAnsi" w:cstheme="minorBidi"/>
          <w:u w:val="single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Il film della retrospettiva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923A97">
        <w:rPr>
          <w:rFonts w:asciiTheme="minorHAnsi" w:hAnsiTheme="minorHAnsi" w:cstheme="minorHAnsi"/>
          <w:b/>
          <w:bCs/>
          <w:shd w:val="clear" w:color="auto" w:fill="FFFFFF"/>
        </w:rPr>
        <w:t>Giuseppe Tornatore</w:t>
      </w:r>
      <w:r>
        <w:rPr>
          <w:rFonts w:asciiTheme="minorHAnsi" w:hAnsiTheme="minorHAnsi" w:cstheme="minorHAnsi"/>
          <w:shd w:val="clear" w:color="auto" w:fill="FFFFFF"/>
        </w:rPr>
        <w:t xml:space="preserve"> sarà </w:t>
      </w:r>
      <w:r w:rsidR="00121359" w:rsidRPr="008F6AB7">
        <w:rPr>
          <w:rFonts w:asciiTheme="minorHAnsi" w:hAnsiTheme="minorHAnsi" w:cstheme="minorHAnsi"/>
          <w:b/>
          <w:bCs/>
          <w:shd w:val="clear" w:color="auto" w:fill="FFFFFF"/>
        </w:rPr>
        <w:t>LA SCONOSCIUTA</w:t>
      </w:r>
      <w:r>
        <w:rPr>
          <w:rFonts w:asciiTheme="minorHAnsi" w:hAnsiTheme="minorHAnsi" w:cstheme="minorHAnsi"/>
          <w:shd w:val="clear" w:color="auto" w:fill="FFFFFF"/>
        </w:rPr>
        <w:t xml:space="preserve">, che il Maestro diresse nel </w:t>
      </w:r>
      <w:r>
        <w:rPr>
          <w:rFonts w:asciiTheme="minorHAnsi" w:hAnsiTheme="minorHAnsi" w:cstheme="minorBidi"/>
          <w:shd w:val="clear" w:color="auto" w:fill="FFFFFF"/>
        </w:rPr>
        <w:t>2006 ispirato a fatti di cronaca sul racket della prostituzione. Appuntamento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450BB5">
        <w:rPr>
          <w:rFonts w:asciiTheme="minorHAnsi" w:hAnsiTheme="minorHAnsi" w:cstheme="minorHAnsi"/>
          <w:u w:val="single"/>
          <w:shd w:val="clear" w:color="auto" w:fill="FFFFFF"/>
        </w:rPr>
        <w:t xml:space="preserve">alle </w:t>
      </w:r>
      <w:r w:rsidRPr="00450BB5">
        <w:rPr>
          <w:rFonts w:asciiTheme="minorHAnsi" w:hAnsiTheme="minorHAnsi" w:cstheme="minorBidi"/>
          <w:u w:val="single"/>
          <w:shd w:val="clear" w:color="auto" w:fill="FFFFFF"/>
        </w:rPr>
        <w:t xml:space="preserve">21.00 nella Sala Grande del Teatro Sperimentale. </w:t>
      </w:r>
      <w:r>
        <w:rPr>
          <w:rFonts w:asciiTheme="minorHAnsi" w:hAnsiTheme="minorHAnsi" w:cstheme="minorBidi"/>
          <w:u w:val="single"/>
          <w:shd w:val="clear" w:color="auto" w:fill="FFFFFF"/>
        </w:rPr>
        <w:t xml:space="preserve"> </w:t>
      </w:r>
    </w:p>
    <w:p w14:paraId="03DB2628" w14:textId="74360F76" w:rsidR="6D903E78" w:rsidRPr="00420EF4" w:rsidRDefault="00904424" w:rsidP="00420EF4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</w:pPr>
      <w:r w:rsidRPr="000313CA">
        <w:rPr>
          <w:b/>
          <w:bCs/>
          <w:sz w:val="24"/>
          <w:szCs w:val="24"/>
          <w:shd w:val="clear" w:color="auto" w:fill="FFFFFF"/>
        </w:rPr>
        <w:t>La Vela incantata – Il cinema in spiaggia</w:t>
      </w:r>
      <w:r>
        <w:rPr>
          <w:b/>
          <w:bCs/>
          <w:sz w:val="24"/>
          <w:szCs w:val="24"/>
          <w:shd w:val="clear" w:color="auto" w:fill="FFFFFF"/>
        </w:rPr>
        <w:t>,</w:t>
      </w:r>
      <w:r w:rsidRPr="000313CA">
        <w:rPr>
          <w:b/>
          <w:bCs/>
          <w:sz w:val="24"/>
          <w:szCs w:val="24"/>
          <w:shd w:val="clear" w:color="auto" w:fill="FFFFFF"/>
        </w:rPr>
        <w:t xml:space="preserve"> </w:t>
      </w:r>
      <w:r w:rsidRPr="008C769C">
        <w:rPr>
          <w:sz w:val="24"/>
          <w:szCs w:val="24"/>
          <w:shd w:val="clear" w:color="auto" w:fill="FFFFFF"/>
        </w:rPr>
        <w:t>organizzata con la collaborazione della Fondazione Centro Sperimentale di Cinematografia – Cineteca Nazionale</w:t>
      </w:r>
      <w:r>
        <w:rPr>
          <w:sz w:val="24"/>
          <w:szCs w:val="24"/>
          <w:shd w:val="clear" w:color="auto" w:fill="FFFFFF"/>
        </w:rPr>
        <w:t xml:space="preserve">, vede la proiezione di </w:t>
      </w:r>
      <w:r w:rsidR="00121359" w:rsidRPr="00121359">
        <w:rPr>
          <w:b/>
          <w:bCs/>
          <w:sz w:val="24"/>
          <w:szCs w:val="24"/>
          <w:shd w:val="clear" w:color="auto" w:fill="FFFFFF"/>
        </w:rPr>
        <w:t>UN AMLETO DI MENO</w:t>
      </w:r>
      <w:r>
        <w:rPr>
          <w:sz w:val="24"/>
          <w:szCs w:val="24"/>
          <w:shd w:val="clear" w:color="auto" w:fill="FFFFFF"/>
        </w:rPr>
        <w:t xml:space="preserve">, </w:t>
      </w:r>
      <w:r w:rsidRPr="00420EF4">
        <w:rPr>
          <w:sz w:val="24"/>
          <w:szCs w:val="24"/>
          <w:u w:val="single"/>
          <w:shd w:val="clear" w:color="auto" w:fill="FFFFFF"/>
        </w:rPr>
        <w:t>alle ore 21.30</w:t>
      </w:r>
      <w:r w:rsidR="00420EF4">
        <w:rPr>
          <w:sz w:val="24"/>
          <w:szCs w:val="24"/>
          <w:u w:val="single"/>
          <w:shd w:val="clear" w:color="auto" w:fill="FFFFFF"/>
        </w:rPr>
        <w:t xml:space="preserve"> presso i Bagni Agata</w:t>
      </w:r>
      <w:r>
        <w:rPr>
          <w:sz w:val="24"/>
          <w:szCs w:val="24"/>
          <w:shd w:val="clear" w:color="auto" w:fill="FFFFFF"/>
        </w:rPr>
        <w:t>, diretto e interpretato dall’iconico Carmelo Bene.</w:t>
      </w:r>
    </w:p>
    <w:p w14:paraId="703FE4F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T</w:t>
      </w:r>
      <w:r w:rsidRPr="2F60562C">
        <w:rPr>
          <w:rFonts w:asciiTheme="minorHAnsi" w:hAnsiTheme="minorHAnsi" w:cstheme="minorBidi"/>
          <w:shd w:val="clear" w:color="auto" w:fill="FFFFFF"/>
        </w:rPr>
        <w:t>utte le informazioni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Pr="2F60562C">
        <w:rPr>
          <w:rFonts w:asciiTheme="minorHAnsi" w:hAnsiTheme="minorHAnsi" w:cstheme="minorBidi"/>
          <w:shd w:val="clear" w:color="auto" w:fill="FFFFFF"/>
        </w:rPr>
        <w:t xml:space="preserve">sono sul sito </w:t>
      </w:r>
      <w:hyperlink r:id="rId10" w:tgtFrame="_blank" w:history="1">
        <w:r w:rsidRPr="00190C8D">
          <w:rPr>
            <w:rStyle w:val="Collegamentoipertestuale"/>
            <w:rFonts w:asciiTheme="minorHAnsi" w:hAnsiTheme="minorHAnsi" w:cstheme="minorBidi"/>
            <w:b/>
            <w:bCs/>
            <w:shd w:val="clear" w:color="auto" w:fill="FFFFFF"/>
          </w:rPr>
          <w:t>www.pesarofilmfest.it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; tutti gli aggiornamenti saranno disponibili anche sui canali social ufficiali: </w:t>
      </w:r>
      <w:hyperlink r:id="rId11">
        <w:r w:rsidRPr="2F60562C">
          <w:rPr>
            <w:rStyle w:val="Collegamentoipertestuale"/>
            <w:rFonts w:asciiTheme="minorHAnsi" w:hAnsiTheme="minorHAnsi" w:cstheme="minorBidi"/>
          </w:rPr>
          <w:t>Facebook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2">
        <w:r w:rsidRPr="2F60562C">
          <w:rPr>
            <w:rStyle w:val="Collegamentoipertestuale"/>
            <w:rFonts w:asciiTheme="minorHAnsi" w:hAnsiTheme="minorHAnsi" w:cstheme="minorBidi"/>
          </w:rPr>
          <w:t>Instagram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3">
        <w:r w:rsidRPr="2F60562C">
          <w:rPr>
            <w:rStyle w:val="Collegamentoipertestuale"/>
            <w:rFonts w:asciiTheme="minorHAnsi" w:hAnsiTheme="minorHAnsi" w:cstheme="minorBidi"/>
          </w:rPr>
          <w:t>Twitter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>.</w:t>
      </w:r>
    </w:p>
    <w:p w14:paraId="5E40C5A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z w:val="20"/>
          <w:szCs w:val="20"/>
          <w:shd w:val="clear" w:color="auto" w:fill="FFFFFF"/>
        </w:rPr>
      </w:pPr>
    </w:p>
    <w:p w14:paraId="0DC99183" w14:textId="3A80E2E8" w:rsidR="477EC1A3" w:rsidRDefault="00082681" w:rsidP="00420EF4">
      <w:pPr>
        <w:pStyle w:val="Didefault"/>
        <w:spacing w:line="276" w:lineRule="auto"/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</w:pP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Iniziativa prodotta da: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Fondazione Pesaro Nuovo Cinema Onlus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il contributo di: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MiC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, Regione Marche, Comune di Pesaro, Pesaro 2024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</w:t>
      </w:r>
      <w:proofErr w:type="spellStart"/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Main</w:t>
      </w:r>
      <w:proofErr w:type="spellEnd"/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 Sponsor: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Marche Multiservizi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Sponsor: </w:t>
      </w:r>
      <w:r w:rsidRPr="00420EF4">
        <w:rPr>
          <w:rFonts w:asciiTheme="minorHAnsi" w:hAnsiTheme="minorHAnsi" w:cstheme="minorBidi"/>
          <w:b/>
          <w:bCs/>
          <w:sz w:val="18"/>
          <w:szCs w:val="18"/>
        </w:rPr>
        <w:t xml:space="preserve">Ebano, 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lzanetto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, Zig Zag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la collaborazione di: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Centro Sperimentale di Cinematografia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il patrocinio di: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Università di Urbino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Partner Culturali: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AFIC,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MiC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- Direzione Generale Creatività Contemporanea, Cinecittà, Pesaro Musei,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Italian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Council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</w:t>
      </w:r>
      <w:r w:rsidRPr="00420EF4">
        <w:rPr>
          <w:rFonts w:asciiTheme="minorHAnsi" w:hAnsiTheme="minorHAnsi" w:cstheme="minorBidi"/>
          <w:b/>
          <w:bCs/>
          <w:sz w:val="18"/>
          <w:szCs w:val="18"/>
        </w:rPr>
        <w:t>Agenzia Cinematografica dell'Uzbekistan, Fondo Cinematografico dell'Uzbekistan,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Lithunian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Film Center,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Lithuanian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Culture Institute, Ambasciata Lituana, Fondazione Pescheria, SNCCI;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Media Partner: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RAI CULTURA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,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Rai Radio 3, Film TV, Cinecittà News,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MyMovies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Quinlan, Rivista del Cinematografo,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Taxidrivers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;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Charity Partner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: Emergency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Technical Partner: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ITAS, BIRD, URBICO, PesaroFeste.it, l’image, APA, Bagni Agata,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Grà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Pascucci, De Leyva.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Evento a basso impatto con attestato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EcoActions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.</w:t>
      </w:r>
    </w:p>
    <w:p w14:paraId="7AD790DA" w14:textId="77777777" w:rsidR="00420EF4" w:rsidRPr="00420EF4" w:rsidRDefault="00420EF4" w:rsidP="00420EF4">
      <w:pPr>
        <w:pStyle w:val="Didefault"/>
        <w:spacing w:line="276" w:lineRule="auto"/>
        <w:rPr>
          <w:rFonts w:asciiTheme="minorHAnsi" w:hAnsiTheme="minorHAnsi" w:cstheme="minorBidi"/>
          <w:sz w:val="18"/>
          <w:szCs w:val="18"/>
          <w:shd w:val="clear" w:color="auto" w:fill="FFFFFF"/>
        </w:rPr>
      </w:pPr>
    </w:p>
    <w:p w14:paraId="0858AB0B" w14:textId="397E1911" w:rsidR="65B69592" w:rsidRPr="006946C6" w:rsidRDefault="6DBA37ED" w:rsidP="6DBA37ED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6DBA37ED">
        <w:rPr>
          <w:rFonts w:ascii="Calibri" w:eastAsia="Calibri" w:hAnsi="Calibri" w:cs="Calibri"/>
          <w:b/>
          <w:bCs/>
          <w:color w:val="000000" w:themeColor="text1"/>
        </w:rPr>
        <w:t>PESARO FILM FESTIVAL 2023 – CARTELLA STAMPA</w:t>
      </w:r>
    </w:p>
    <w:p w14:paraId="151B363D" w14:textId="1359B9AE" w:rsidR="65B69592" w:rsidRPr="006946C6" w:rsidRDefault="008F6AB7" w:rsidP="6DBA37ED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hyperlink r:id="rId14">
        <w:r w:rsidR="6DBA37ED" w:rsidRPr="6DBA37ED">
          <w:rPr>
            <w:rStyle w:val="Collegamentoipertestuale"/>
            <w:rFonts w:ascii="Calibri" w:eastAsia="Calibri" w:hAnsi="Calibri" w:cs="Calibri"/>
            <w:b/>
            <w:bCs/>
          </w:rPr>
          <w:t>https://echogroup.drive.fastcloud.it/invitations?share=3ca3c41659e287c5a991</w:t>
        </w:r>
      </w:hyperlink>
    </w:p>
    <w:p w14:paraId="175BA9BA" w14:textId="77777777" w:rsidR="00400A18" w:rsidRPr="000F6082" w:rsidRDefault="477EC1A3" w:rsidP="00400A18">
      <w:pPr>
        <w:pStyle w:val="Didefault"/>
        <w:jc w:val="center"/>
        <w:rPr>
          <w:rFonts w:asciiTheme="minorHAnsi" w:hAnsiTheme="minorHAnsi" w:cstheme="minorBidi"/>
          <w:b/>
          <w:bCs/>
          <w:sz w:val="14"/>
          <w:szCs w:val="14"/>
          <w:shd w:val="clear" w:color="auto" w:fill="FFFFFF"/>
        </w:rPr>
      </w:pPr>
      <w:r w:rsidRPr="477EC1A3">
        <w:rPr>
          <w:rFonts w:ascii="Calibri" w:eastAsia="Calibri" w:hAnsi="Calibri" w:cs="Calibri"/>
        </w:rPr>
        <w:t xml:space="preserve"> </w:t>
      </w:r>
    </w:p>
    <w:p w14:paraId="63179902" w14:textId="77777777" w:rsidR="00FE1AEF" w:rsidRPr="00FE1AEF" w:rsidRDefault="00FE1AEF" w:rsidP="00FE1AEF">
      <w:pPr>
        <w:spacing w:after="0"/>
        <w:jc w:val="center"/>
        <w:rPr>
          <w:rFonts w:eastAsia="Gill Sans"/>
          <w:b/>
          <w:bCs/>
          <w:color w:val="000000" w:themeColor="text1"/>
          <w:lang w:eastAsia="it-IT"/>
        </w:rPr>
      </w:pPr>
      <w:r w:rsidRPr="00FE1AEF">
        <w:rPr>
          <w:rFonts w:eastAsia="Gill Sans"/>
          <w:b/>
          <w:bCs/>
          <w:color w:val="000000" w:themeColor="text1"/>
          <w:lang w:eastAsia="it-IT"/>
        </w:rPr>
        <w:t>PESARO FILM FESTIVAL 2023 – IMMAGINI E MATERIALI</w:t>
      </w:r>
    </w:p>
    <w:p w14:paraId="51DCC917" w14:textId="08E214A3" w:rsidR="46A3B9D0" w:rsidRDefault="00FE1AEF" w:rsidP="00FE1AEF">
      <w:pPr>
        <w:spacing w:after="0"/>
        <w:jc w:val="center"/>
        <w:rPr>
          <w:rFonts w:eastAsia="Gill Sans"/>
          <w:b/>
          <w:bCs/>
          <w:color w:val="000000" w:themeColor="text1"/>
          <w:lang w:val="en-GB" w:eastAsia="it-IT"/>
        </w:rPr>
      </w:pPr>
      <w:r w:rsidRPr="00FE1AEF">
        <w:rPr>
          <w:rFonts w:eastAsia="Gill Sans"/>
          <w:b/>
          <w:bCs/>
          <w:color w:val="000000" w:themeColor="text1"/>
          <w:lang w:val="en-GB" w:eastAsia="it-IT"/>
        </w:rPr>
        <w:lastRenderedPageBreak/>
        <w:t xml:space="preserve">Link </w:t>
      </w:r>
      <w:proofErr w:type="spellStart"/>
      <w:r w:rsidRPr="00FE1AEF">
        <w:rPr>
          <w:rFonts w:eastAsia="Gill Sans"/>
          <w:b/>
          <w:bCs/>
          <w:color w:val="000000" w:themeColor="text1"/>
          <w:lang w:val="en-GB" w:eastAsia="it-IT"/>
        </w:rPr>
        <w:t>totale</w:t>
      </w:r>
      <w:proofErr w:type="spellEnd"/>
      <w:r w:rsidRPr="00FE1AEF">
        <w:rPr>
          <w:rFonts w:eastAsia="Gill Sans"/>
          <w:b/>
          <w:bCs/>
          <w:color w:val="000000" w:themeColor="text1"/>
          <w:lang w:val="en-GB" w:eastAsia="it-IT"/>
        </w:rPr>
        <w:t xml:space="preserve"> </w:t>
      </w:r>
      <w:hyperlink r:id="rId15" w:history="1">
        <w:r w:rsidRPr="00DA1143">
          <w:rPr>
            <w:rStyle w:val="Collegamentoipertestuale"/>
            <w:rFonts w:eastAsia="Gill Sans"/>
            <w:b/>
            <w:bCs/>
            <w:lang w:val="en-GB" w:eastAsia="it-IT"/>
          </w:rPr>
          <w:t>https://echogroup.drive.fastcloud.it/invitations?share=009dbca2db0bf15b28dc</w:t>
        </w:r>
      </w:hyperlink>
      <w:r>
        <w:rPr>
          <w:rFonts w:eastAsia="Gill Sans"/>
          <w:b/>
          <w:bCs/>
          <w:color w:val="000000" w:themeColor="text1"/>
          <w:lang w:val="en-GB" w:eastAsia="it-IT"/>
        </w:rPr>
        <w:t xml:space="preserve"> </w:t>
      </w:r>
    </w:p>
    <w:p w14:paraId="47A137DF" w14:textId="77777777" w:rsidR="00FE1AEF" w:rsidRPr="00FE1AEF" w:rsidRDefault="00FE1AEF" w:rsidP="00FE1AEF">
      <w:pPr>
        <w:spacing w:after="0"/>
        <w:jc w:val="center"/>
        <w:rPr>
          <w:rFonts w:ascii="Calibri" w:eastAsia="Calibri" w:hAnsi="Calibri" w:cs="Calibri"/>
          <w:lang w:val="en-GB"/>
        </w:rPr>
      </w:pPr>
    </w:p>
    <w:p w14:paraId="328B0A08" w14:textId="77777777" w:rsidR="00400A18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IL MANIFESTO: </w:t>
      </w:r>
      <w:hyperlink r:id="rId16" w:history="1">
        <w:r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https://echogroup.drive.fastcloud.it/invitations?share=dc2ea4a9148b16bb577d&amp;dl=0</w:t>
        </w:r>
      </w:hyperlink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</w:t>
      </w:r>
    </w:p>
    <w:p w14:paraId="1B0C96FF" w14:textId="77777777" w:rsidR="00400A18" w:rsidRPr="000F6082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</w:p>
    <w:p w14:paraId="4D09700E" w14:textId="77777777" w:rsidR="00400A18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LA SIGLA: </w:t>
      </w:r>
    </w:p>
    <w:p w14:paraId="7E1CA47F" w14:textId="77777777" w:rsidR="00400A18" w:rsidRPr="00662915" w:rsidRDefault="008F6AB7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7" w:history="1">
        <w:r w:rsidR="00400A18"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https://youtu.be/2mDu68gzlck</w:t>
        </w:r>
      </w:hyperlink>
    </w:p>
    <w:p w14:paraId="2BDF8D0E" w14:textId="77777777" w:rsidR="00400A18" w:rsidRPr="00662915" w:rsidRDefault="008F6AB7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8" w:history="1">
        <w:r w:rsidR="00400A18"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https://echogroup.drive.fastcloud.it/invitations?share=1e9a58c9bd8af61d15d5&amp;dl=0</w:t>
        </w:r>
      </w:hyperlink>
    </w:p>
    <w:p w14:paraId="061F7DE9" w14:textId="60FBE851" w:rsidR="477EC1A3" w:rsidRDefault="477EC1A3" w:rsidP="5637472D">
      <w:pPr>
        <w:pStyle w:val="Didefault"/>
        <w:jc w:val="center"/>
        <w:rPr>
          <w:rFonts w:asciiTheme="minorHAnsi" w:hAnsiTheme="minorHAnsi" w:cstheme="minorBidi"/>
          <w:b/>
          <w:bCs/>
        </w:rPr>
      </w:pPr>
    </w:p>
    <w:p w14:paraId="13F7531D" w14:textId="3A3321BC" w:rsidR="005713AC" w:rsidRPr="000E336E" w:rsidRDefault="005713AC" w:rsidP="00400A18">
      <w:pPr>
        <w:spacing w:after="0" w:line="360" w:lineRule="auto"/>
        <w:jc w:val="center"/>
        <w:rPr>
          <w:rFonts w:cstheme="minorHAnsi"/>
          <w:shd w:val="clear" w:color="auto" w:fill="FFFFFF"/>
        </w:rPr>
      </w:pPr>
    </w:p>
    <w:p w14:paraId="6D8AA9FB" w14:textId="77777777" w:rsidR="00400A18" w:rsidRDefault="00400A18" w:rsidP="477EC1A3">
      <w:pPr>
        <w:pStyle w:val="Didefault"/>
        <w:rPr>
          <w:rFonts w:asciiTheme="minorHAnsi" w:hAnsiTheme="minorHAnsi" w:cstheme="minorBidi"/>
          <w:sz w:val="20"/>
          <w:szCs w:val="20"/>
          <w:shd w:val="clear" w:color="auto" w:fill="FFFFFF"/>
        </w:rPr>
      </w:pPr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Ufficio stampa nazionale - </w:t>
      </w:r>
      <w:proofErr w:type="spellStart"/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Echo</w:t>
      </w:r>
      <w:proofErr w:type="spellEnd"/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 Group</w:t>
      </w:r>
      <w:r w:rsidRPr="477EC1A3">
        <w:rPr>
          <w:rFonts w:asciiTheme="minorHAnsi" w:hAnsiTheme="minorHAnsi" w:cstheme="minorBidi"/>
          <w:sz w:val="20"/>
          <w:szCs w:val="20"/>
          <w:shd w:val="clear" w:color="auto" w:fill="FFFFFF"/>
        </w:rPr>
        <w:t>: Stefania Collalto – collalto@echogroup.it 339 4279472; Lisa Menga – menga@echogroup.it 347 5251051; Giulia Bertoni - bertoni@echogroup.it 338.5286378</w:t>
      </w:r>
    </w:p>
    <w:p w14:paraId="7BA7E53C" w14:textId="77777777" w:rsidR="00400A18" w:rsidRPr="00662915" w:rsidRDefault="00400A18" w:rsidP="00400A18">
      <w:pPr>
        <w:pStyle w:val="Di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Ufficio stampa regionale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Beatrice Terenzi – </w:t>
      </w:r>
      <w:hyperlink r:id="rId19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stampa@pesarofilmfestival.it</w:t>
        </w:r>
      </w:hyperlink>
      <w:r w:rsidRPr="000F6082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20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beatriceterenzi@gmail.com</w:t>
        </w:r>
      </w:hyperlink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388 7443108</w:t>
      </w:r>
    </w:p>
    <w:p w14:paraId="530691F9" w14:textId="08BD9F08" w:rsidR="00C97AB8" w:rsidRPr="007105E9" w:rsidRDefault="00C97AB8" w:rsidP="00400A18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C97AB8" w:rsidRPr="007105E9" w:rsidSect="009B41DA">
      <w:headerReference w:type="default" r:id="rId21"/>
      <w:footerReference w:type="default" r:id="rId22"/>
      <w:pgSz w:w="11906" w:h="16838"/>
      <w:pgMar w:top="1123" w:right="1417" w:bottom="8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82D6" w14:textId="77777777" w:rsidR="00C8034B" w:rsidRDefault="00C8034B" w:rsidP="00082AAA">
      <w:pPr>
        <w:spacing w:after="0" w:line="240" w:lineRule="auto"/>
      </w:pPr>
      <w:r>
        <w:separator/>
      </w:r>
    </w:p>
  </w:endnote>
  <w:endnote w:type="continuationSeparator" w:id="0">
    <w:p w14:paraId="1BAFEAD5" w14:textId="77777777" w:rsidR="00C8034B" w:rsidRDefault="00C8034B" w:rsidP="000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7D87" w14:textId="09AEE364" w:rsidR="123D4B63" w:rsidRDefault="123D4B63" w:rsidP="123D4B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8435" w14:textId="77777777" w:rsidR="00C8034B" w:rsidRDefault="00C8034B" w:rsidP="00082AAA">
      <w:pPr>
        <w:spacing w:after="0" w:line="240" w:lineRule="auto"/>
      </w:pPr>
      <w:r>
        <w:separator/>
      </w:r>
    </w:p>
  </w:footnote>
  <w:footnote w:type="continuationSeparator" w:id="0">
    <w:p w14:paraId="3E45036F" w14:textId="77777777" w:rsidR="00C8034B" w:rsidRDefault="00C8034B" w:rsidP="0008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11DD" w14:textId="78B4304E" w:rsidR="123D4B63" w:rsidRDefault="123D4B63" w:rsidP="123D4B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0262628">
    <w:abstractNumId w:val="2"/>
  </w:num>
  <w:num w:numId="2" w16cid:durableId="822743775">
    <w:abstractNumId w:val="3"/>
  </w:num>
  <w:num w:numId="3" w16cid:durableId="1661272722">
    <w:abstractNumId w:val="4"/>
  </w:num>
  <w:num w:numId="4" w16cid:durableId="942958882">
    <w:abstractNumId w:val="0"/>
  </w:num>
  <w:num w:numId="5" w16cid:durableId="3755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11225"/>
    <w:rsid w:val="00013600"/>
    <w:rsid w:val="000214B7"/>
    <w:rsid w:val="000313CA"/>
    <w:rsid w:val="00035558"/>
    <w:rsid w:val="0004353C"/>
    <w:rsid w:val="00046D46"/>
    <w:rsid w:val="00055E49"/>
    <w:rsid w:val="00065AE8"/>
    <w:rsid w:val="00067856"/>
    <w:rsid w:val="00082681"/>
    <w:rsid w:val="00082AAA"/>
    <w:rsid w:val="000836A5"/>
    <w:rsid w:val="000861F3"/>
    <w:rsid w:val="00096650"/>
    <w:rsid w:val="00097677"/>
    <w:rsid w:val="000A4419"/>
    <w:rsid w:val="000A7AC3"/>
    <w:rsid w:val="000A7B14"/>
    <w:rsid w:val="000B2E47"/>
    <w:rsid w:val="000C5F70"/>
    <w:rsid w:val="000C762A"/>
    <w:rsid w:val="000D4074"/>
    <w:rsid w:val="000E336E"/>
    <w:rsid w:val="000F1285"/>
    <w:rsid w:val="00114471"/>
    <w:rsid w:val="00121359"/>
    <w:rsid w:val="0012383D"/>
    <w:rsid w:val="00127A35"/>
    <w:rsid w:val="001438F7"/>
    <w:rsid w:val="00151977"/>
    <w:rsid w:val="00154E85"/>
    <w:rsid w:val="00156F02"/>
    <w:rsid w:val="00162544"/>
    <w:rsid w:val="00166E4F"/>
    <w:rsid w:val="00170A2D"/>
    <w:rsid w:val="00190C8D"/>
    <w:rsid w:val="001A40F3"/>
    <w:rsid w:val="001A65F3"/>
    <w:rsid w:val="001A7781"/>
    <w:rsid w:val="001B1F04"/>
    <w:rsid w:val="001C1D9B"/>
    <w:rsid w:val="001C532F"/>
    <w:rsid w:val="001D3A5A"/>
    <w:rsid w:val="001D4537"/>
    <w:rsid w:val="001D5AE9"/>
    <w:rsid w:val="001D5F5E"/>
    <w:rsid w:val="001E2442"/>
    <w:rsid w:val="001E39E7"/>
    <w:rsid w:val="001F015D"/>
    <w:rsid w:val="00201858"/>
    <w:rsid w:val="00204A93"/>
    <w:rsid w:val="002067DF"/>
    <w:rsid w:val="00211BBF"/>
    <w:rsid w:val="0021214D"/>
    <w:rsid w:val="002260BD"/>
    <w:rsid w:val="0023073C"/>
    <w:rsid w:val="00230A79"/>
    <w:rsid w:val="002363A7"/>
    <w:rsid w:val="0023641C"/>
    <w:rsid w:val="0023695F"/>
    <w:rsid w:val="00242D5A"/>
    <w:rsid w:val="00244993"/>
    <w:rsid w:val="0024597E"/>
    <w:rsid w:val="002508A4"/>
    <w:rsid w:val="00257B8B"/>
    <w:rsid w:val="002604EB"/>
    <w:rsid w:val="002904D6"/>
    <w:rsid w:val="00293B05"/>
    <w:rsid w:val="002A76BB"/>
    <w:rsid w:val="002B79FD"/>
    <w:rsid w:val="002C0DC5"/>
    <w:rsid w:val="002C1260"/>
    <w:rsid w:val="002C330C"/>
    <w:rsid w:val="002D4B01"/>
    <w:rsid w:val="002E5F46"/>
    <w:rsid w:val="002F2BD4"/>
    <w:rsid w:val="002F3324"/>
    <w:rsid w:val="002F5F90"/>
    <w:rsid w:val="00305EE1"/>
    <w:rsid w:val="00326EC7"/>
    <w:rsid w:val="003424A6"/>
    <w:rsid w:val="0034590E"/>
    <w:rsid w:val="0035188F"/>
    <w:rsid w:val="00376CB8"/>
    <w:rsid w:val="00386DA9"/>
    <w:rsid w:val="003909D9"/>
    <w:rsid w:val="003A01EE"/>
    <w:rsid w:val="003A39E7"/>
    <w:rsid w:val="003B13DA"/>
    <w:rsid w:val="003B16EB"/>
    <w:rsid w:val="003C0A20"/>
    <w:rsid w:val="003C3B1A"/>
    <w:rsid w:val="003C45C4"/>
    <w:rsid w:val="003C627F"/>
    <w:rsid w:val="003D1AFC"/>
    <w:rsid w:val="003D1F4F"/>
    <w:rsid w:val="003D6DA9"/>
    <w:rsid w:val="003E0EF1"/>
    <w:rsid w:val="003E279E"/>
    <w:rsid w:val="00400A18"/>
    <w:rsid w:val="00420EF4"/>
    <w:rsid w:val="00426CBC"/>
    <w:rsid w:val="00434234"/>
    <w:rsid w:val="00434633"/>
    <w:rsid w:val="00440245"/>
    <w:rsid w:val="004410EC"/>
    <w:rsid w:val="004418A9"/>
    <w:rsid w:val="00442B57"/>
    <w:rsid w:val="00446E4B"/>
    <w:rsid w:val="00450BB5"/>
    <w:rsid w:val="00451DA7"/>
    <w:rsid w:val="00454A42"/>
    <w:rsid w:val="004749B0"/>
    <w:rsid w:val="00484627"/>
    <w:rsid w:val="004905FC"/>
    <w:rsid w:val="00491E68"/>
    <w:rsid w:val="00492821"/>
    <w:rsid w:val="004972B4"/>
    <w:rsid w:val="004A0768"/>
    <w:rsid w:val="004A71B8"/>
    <w:rsid w:val="004B207F"/>
    <w:rsid w:val="004B610D"/>
    <w:rsid w:val="004C6406"/>
    <w:rsid w:val="004E79CA"/>
    <w:rsid w:val="004F40DB"/>
    <w:rsid w:val="00515272"/>
    <w:rsid w:val="00520A17"/>
    <w:rsid w:val="00520B21"/>
    <w:rsid w:val="005223F0"/>
    <w:rsid w:val="00527DC3"/>
    <w:rsid w:val="005319CF"/>
    <w:rsid w:val="00534707"/>
    <w:rsid w:val="00542665"/>
    <w:rsid w:val="005505E5"/>
    <w:rsid w:val="00553F91"/>
    <w:rsid w:val="005713AC"/>
    <w:rsid w:val="005751E6"/>
    <w:rsid w:val="005917D7"/>
    <w:rsid w:val="0059292C"/>
    <w:rsid w:val="005941C1"/>
    <w:rsid w:val="005B3275"/>
    <w:rsid w:val="005B4035"/>
    <w:rsid w:val="005C4E7B"/>
    <w:rsid w:val="005D0C4F"/>
    <w:rsid w:val="005D26F7"/>
    <w:rsid w:val="005F2B96"/>
    <w:rsid w:val="005F3E32"/>
    <w:rsid w:val="00601254"/>
    <w:rsid w:val="00611C3D"/>
    <w:rsid w:val="006148A8"/>
    <w:rsid w:val="00615303"/>
    <w:rsid w:val="00616A3A"/>
    <w:rsid w:val="00616AA6"/>
    <w:rsid w:val="00617313"/>
    <w:rsid w:val="0062377D"/>
    <w:rsid w:val="00630957"/>
    <w:rsid w:val="00632328"/>
    <w:rsid w:val="006464CF"/>
    <w:rsid w:val="00671D1F"/>
    <w:rsid w:val="006777E2"/>
    <w:rsid w:val="00677D9D"/>
    <w:rsid w:val="00683211"/>
    <w:rsid w:val="0068750A"/>
    <w:rsid w:val="006921D6"/>
    <w:rsid w:val="006946C6"/>
    <w:rsid w:val="006A5EC0"/>
    <w:rsid w:val="006A69D0"/>
    <w:rsid w:val="006A7DC3"/>
    <w:rsid w:val="006B0225"/>
    <w:rsid w:val="006B5B23"/>
    <w:rsid w:val="006B6854"/>
    <w:rsid w:val="006C177A"/>
    <w:rsid w:val="006F0866"/>
    <w:rsid w:val="00701C8D"/>
    <w:rsid w:val="007061E1"/>
    <w:rsid w:val="007075BD"/>
    <w:rsid w:val="007105E9"/>
    <w:rsid w:val="00715A49"/>
    <w:rsid w:val="0072143D"/>
    <w:rsid w:val="007252BD"/>
    <w:rsid w:val="0072576D"/>
    <w:rsid w:val="00726409"/>
    <w:rsid w:val="00732E1E"/>
    <w:rsid w:val="00745CD7"/>
    <w:rsid w:val="007575BE"/>
    <w:rsid w:val="00765FB2"/>
    <w:rsid w:val="007725D1"/>
    <w:rsid w:val="00772AD8"/>
    <w:rsid w:val="007802E7"/>
    <w:rsid w:val="0078040F"/>
    <w:rsid w:val="00787CD6"/>
    <w:rsid w:val="0079267A"/>
    <w:rsid w:val="007A276D"/>
    <w:rsid w:val="007B21F1"/>
    <w:rsid w:val="007C4142"/>
    <w:rsid w:val="007D789B"/>
    <w:rsid w:val="007E73D3"/>
    <w:rsid w:val="007F03D8"/>
    <w:rsid w:val="007F7651"/>
    <w:rsid w:val="007F7DD1"/>
    <w:rsid w:val="00800612"/>
    <w:rsid w:val="008022ED"/>
    <w:rsid w:val="008128F6"/>
    <w:rsid w:val="0081518B"/>
    <w:rsid w:val="00815672"/>
    <w:rsid w:val="00815A0A"/>
    <w:rsid w:val="00821A53"/>
    <w:rsid w:val="00827C4E"/>
    <w:rsid w:val="0083099B"/>
    <w:rsid w:val="00840A78"/>
    <w:rsid w:val="008418B4"/>
    <w:rsid w:val="008434F1"/>
    <w:rsid w:val="008661CE"/>
    <w:rsid w:val="00872D1C"/>
    <w:rsid w:val="0087594F"/>
    <w:rsid w:val="00875C43"/>
    <w:rsid w:val="00883F37"/>
    <w:rsid w:val="00885F19"/>
    <w:rsid w:val="00887FEE"/>
    <w:rsid w:val="008970E2"/>
    <w:rsid w:val="008A49A0"/>
    <w:rsid w:val="008C282E"/>
    <w:rsid w:val="008C4EA6"/>
    <w:rsid w:val="008C769C"/>
    <w:rsid w:val="008D26EA"/>
    <w:rsid w:val="008D614E"/>
    <w:rsid w:val="008D6745"/>
    <w:rsid w:val="008E5099"/>
    <w:rsid w:val="008E6258"/>
    <w:rsid w:val="008E6B6A"/>
    <w:rsid w:val="008F1C97"/>
    <w:rsid w:val="008F3226"/>
    <w:rsid w:val="008F6AB7"/>
    <w:rsid w:val="00903E66"/>
    <w:rsid w:val="00904424"/>
    <w:rsid w:val="00914D48"/>
    <w:rsid w:val="00923697"/>
    <w:rsid w:val="00923A97"/>
    <w:rsid w:val="009434F1"/>
    <w:rsid w:val="00944684"/>
    <w:rsid w:val="00950A85"/>
    <w:rsid w:val="0095353F"/>
    <w:rsid w:val="00955BE8"/>
    <w:rsid w:val="009561D3"/>
    <w:rsid w:val="009608C1"/>
    <w:rsid w:val="00981112"/>
    <w:rsid w:val="00981BEE"/>
    <w:rsid w:val="009834C6"/>
    <w:rsid w:val="00984B38"/>
    <w:rsid w:val="00990C4E"/>
    <w:rsid w:val="00990C94"/>
    <w:rsid w:val="009926AC"/>
    <w:rsid w:val="00992BEF"/>
    <w:rsid w:val="009B0C6D"/>
    <w:rsid w:val="009B2100"/>
    <w:rsid w:val="009B41DA"/>
    <w:rsid w:val="009B51E0"/>
    <w:rsid w:val="009C1F70"/>
    <w:rsid w:val="009C394A"/>
    <w:rsid w:val="009D0138"/>
    <w:rsid w:val="009D2620"/>
    <w:rsid w:val="009D698D"/>
    <w:rsid w:val="009E296F"/>
    <w:rsid w:val="009E4334"/>
    <w:rsid w:val="009E66E0"/>
    <w:rsid w:val="009F5333"/>
    <w:rsid w:val="009F718D"/>
    <w:rsid w:val="009F7368"/>
    <w:rsid w:val="00A02562"/>
    <w:rsid w:val="00A07FF2"/>
    <w:rsid w:val="00A15E5C"/>
    <w:rsid w:val="00A2569A"/>
    <w:rsid w:val="00A2768B"/>
    <w:rsid w:val="00A31C21"/>
    <w:rsid w:val="00A526C0"/>
    <w:rsid w:val="00A60D84"/>
    <w:rsid w:val="00A61E8B"/>
    <w:rsid w:val="00A67E8E"/>
    <w:rsid w:val="00A80BA6"/>
    <w:rsid w:val="00A81A0F"/>
    <w:rsid w:val="00A81C01"/>
    <w:rsid w:val="00A823BA"/>
    <w:rsid w:val="00A84934"/>
    <w:rsid w:val="00A91879"/>
    <w:rsid w:val="00A97AB6"/>
    <w:rsid w:val="00AA3078"/>
    <w:rsid w:val="00AA6145"/>
    <w:rsid w:val="00AC1668"/>
    <w:rsid w:val="00AD51BF"/>
    <w:rsid w:val="00AE255D"/>
    <w:rsid w:val="00AE37E8"/>
    <w:rsid w:val="00B17CA7"/>
    <w:rsid w:val="00B266BE"/>
    <w:rsid w:val="00B27936"/>
    <w:rsid w:val="00B311A1"/>
    <w:rsid w:val="00B35F43"/>
    <w:rsid w:val="00B45474"/>
    <w:rsid w:val="00B46025"/>
    <w:rsid w:val="00B47464"/>
    <w:rsid w:val="00B57E86"/>
    <w:rsid w:val="00B633C3"/>
    <w:rsid w:val="00B721E6"/>
    <w:rsid w:val="00B95682"/>
    <w:rsid w:val="00BA08E2"/>
    <w:rsid w:val="00BA0E2A"/>
    <w:rsid w:val="00BA2869"/>
    <w:rsid w:val="00BA374F"/>
    <w:rsid w:val="00BC54E7"/>
    <w:rsid w:val="00BD4179"/>
    <w:rsid w:val="00BF2249"/>
    <w:rsid w:val="00BF2570"/>
    <w:rsid w:val="00C0100D"/>
    <w:rsid w:val="00C0402C"/>
    <w:rsid w:val="00C1593E"/>
    <w:rsid w:val="00C1680D"/>
    <w:rsid w:val="00C22156"/>
    <w:rsid w:val="00C303AD"/>
    <w:rsid w:val="00C30894"/>
    <w:rsid w:val="00C37913"/>
    <w:rsid w:val="00C40537"/>
    <w:rsid w:val="00C675FA"/>
    <w:rsid w:val="00C8034B"/>
    <w:rsid w:val="00C80CDB"/>
    <w:rsid w:val="00C844AE"/>
    <w:rsid w:val="00C864EE"/>
    <w:rsid w:val="00C91DE3"/>
    <w:rsid w:val="00C97AB8"/>
    <w:rsid w:val="00CA61F7"/>
    <w:rsid w:val="00CA63F0"/>
    <w:rsid w:val="00CA6D11"/>
    <w:rsid w:val="00CA7E9F"/>
    <w:rsid w:val="00CB3853"/>
    <w:rsid w:val="00CB5EE4"/>
    <w:rsid w:val="00CC0F2D"/>
    <w:rsid w:val="00CC33BB"/>
    <w:rsid w:val="00CC7370"/>
    <w:rsid w:val="00CD018B"/>
    <w:rsid w:val="00CE394F"/>
    <w:rsid w:val="00CF5724"/>
    <w:rsid w:val="00CF66B6"/>
    <w:rsid w:val="00D019D3"/>
    <w:rsid w:val="00D036BF"/>
    <w:rsid w:val="00D03F67"/>
    <w:rsid w:val="00D163A1"/>
    <w:rsid w:val="00D2169D"/>
    <w:rsid w:val="00D21975"/>
    <w:rsid w:val="00D23079"/>
    <w:rsid w:val="00D26C4C"/>
    <w:rsid w:val="00D3317D"/>
    <w:rsid w:val="00D33990"/>
    <w:rsid w:val="00D35A8A"/>
    <w:rsid w:val="00D5332E"/>
    <w:rsid w:val="00D56A55"/>
    <w:rsid w:val="00D6567F"/>
    <w:rsid w:val="00D7346B"/>
    <w:rsid w:val="00D82D5D"/>
    <w:rsid w:val="00D84F21"/>
    <w:rsid w:val="00D909B5"/>
    <w:rsid w:val="00DA4C45"/>
    <w:rsid w:val="00DA7DE3"/>
    <w:rsid w:val="00DB44D9"/>
    <w:rsid w:val="00DC4D6C"/>
    <w:rsid w:val="00DE0A8F"/>
    <w:rsid w:val="00DE34E8"/>
    <w:rsid w:val="00DF4CD5"/>
    <w:rsid w:val="00E020CC"/>
    <w:rsid w:val="00E308B3"/>
    <w:rsid w:val="00E4031D"/>
    <w:rsid w:val="00E4133D"/>
    <w:rsid w:val="00E43A74"/>
    <w:rsid w:val="00E547DB"/>
    <w:rsid w:val="00E56490"/>
    <w:rsid w:val="00E70E27"/>
    <w:rsid w:val="00E71B31"/>
    <w:rsid w:val="00E724B0"/>
    <w:rsid w:val="00E743F9"/>
    <w:rsid w:val="00E745FF"/>
    <w:rsid w:val="00E74B91"/>
    <w:rsid w:val="00E82C4E"/>
    <w:rsid w:val="00E91EB3"/>
    <w:rsid w:val="00E92EF9"/>
    <w:rsid w:val="00E9789A"/>
    <w:rsid w:val="00EA4AA9"/>
    <w:rsid w:val="00EA6573"/>
    <w:rsid w:val="00EA6580"/>
    <w:rsid w:val="00EC28BE"/>
    <w:rsid w:val="00EC6A8A"/>
    <w:rsid w:val="00ED0F73"/>
    <w:rsid w:val="00ED44E9"/>
    <w:rsid w:val="00EE114D"/>
    <w:rsid w:val="00EE7E70"/>
    <w:rsid w:val="00EF2023"/>
    <w:rsid w:val="00EF49F6"/>
    <w:rsid w:val="00F017D9"/>
    <w:rsid w:val="00F03775"/>
    <w:rsid w:val="00F12C05"/>
    <w:rsid w:val="00F16EDF"/>
    <w:rsid w:val="00F218BF"/>
    <w:rsid w:val="00F306F0"/>
    <w:rsid w:val="00F356E1"/>
    <w:rsid w:val="00F40F9A"/>
    <w:rsid w:val="00F43A4F"/>
    <w:rsid w:val="00F72079"/>
    <w:rsid w:val="00F73F01"/>
    <w:rsid w:val="00F80231"/>
    <w:rsid w:val="00F80F9F"/>
    <w:rsid w:val="00F84E02"/>
    <w:rsid w:val="00FB150B"/>
    <w:rsid w:val="00FB2348"/>
    <w:rsid w:val="00FB33CD"/>
    <w:rsid w:val="00FB4016"/>
    <w:rsid w:val="00FC3301"/>
    <w:rsid w:val="00FC410D"/>
    <w:rsid w:val="00FC7548"/>
    <w:rsid w:val="00FD6BEF"/>
    <w:rsid w:val="00FD7CF3"/>
    <w:rsid w:val="00FE1AEF"/>
    <w:rsid w:val="00FF3FD5"/>
    <w:rsid w:val="123D4B63"/>
    <w:rsid w:val="1853B540"/>
    <w:rsid w:val="1E499A66"/>
    <w:rsid w:val="239D1849"/>
    <w:rsid w:val="299C088A"/>
    <w:rsid w:val="2F60562C"/>
    <w:rsid w:val="344E3498"/>
    <w:rsid w:val="3BB02721"/>
    <w:rsid w:val="3C41B8A7"/>
    <w:rsid w:val="46A3B9D0"/>
    <w:rsid w:val="477EC1A3"/>
    <w:rsid w:val="4C8E3578"/>
    <w:rsid w:val="53AB2E9B"/>
    <w:rsid w:val="5637472D"/>
    <w:rsid w:val="5C1D541A"/>
    <w:rsid w:val="5DCFF8E0"/>
    <w:rsid w:val="605E413D"/>
    <w:rsid w:val="65B69592"/>
    <w:rsid w:val="6C6EFAF7"/>
    <w:rsid w:val="6D903E78"/>
    <w:rsid w:val="6DBA37ED"/>
    <w:rsid w:val="70803C8E"/>
    <w:rsid w:val="70E8826C"/>
    <w:rsid w:val="715EE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244"/>
  <w15:docId w15:val="{01DD77C7-C9BD-4C21-8AD8-B78F11A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6C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4C64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D036BF"/>
  </w:style>
  <w:style w:type="character" w:styleId="Collegamentoipertestuale">
    <w:name w:val="Hyperlink"/>
    <w:basedOn w:val="Carpredefinitoparagrafo"/>
    <w:uiPriority w:val="99"/>
    <w:unhideWhenUsed/>
    <w:rsid w:val="00D036B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8661CE"/>
    <w:rPr>
      <w:color w:val="808080"/>
    </w:rPr>
  </w:style>
  <w:style w:type="character" w:customStyle="1" w:styleId="citation">
    <w:name w:val="citation"/>
    <w:basedOn w:val="Carpredefinitoparagrafo"/>
    <w:rsid w:val="002F2BD4"/>
  </w:style>
  <w:style w:type="character" w:styleId="Menzionenonrisolta">
    <w:name w:val="Unresolved Mention"/>
    <w:basedOn w:val="Carpredefinitoparagrafo"/>
    <w:uiPriority w:val="99"/>
    <w:semiHidden/>
    <w:unhideWhenUsed/>
    <w:rsid w:val="004972B4"/>
    <w:rPr>
      <w:color w:val="605E5C"/>
      <w:shd w:val="clear" w:color="auto" w:fill="E1DFDD"/>
    </w:rPr>
  </w:style>
  <w:style w:type="paragraph" w:customStyle="1" w:styleId="Didefault">
    <w:name w:val="Di default"/>
    <w:rsid w:val="007F7651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sz w:val="24"/>
      <w:szCs w:val="24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7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B1F04"/>
    <w:pP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1B1F04"/>
  </w:style>
  <w:style w:type="character" w:customStyle="1" w:styleId="Hyperlink1">
    <w:name w:val="Hyperlink.1"/>
    <w:basedOn w:val="Nessuno"/>
    <w:rsid w:val="001B1F04"/>
    <w:rPr>
      <w:rFonts w:ascii="Avenir Next" w:eastAsia="Avenir Next" w:hAnsi="Avenir Next" w:cs="Avenir Next" w:hint="default"/>
      <w:u w:color="660066"/>
    </w:rPr>
  </w:style>
  <w:style w:type="paragraph" w:styleId="Intestazione">
    <w:name w:val="header"/>
    <w:basedOn w:val="Normale"/>
    <w:link w:val="Intestazione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AAA"/>
  </w:style>
  <w:style w:type="paragraph" w:styleId="Pidipagina">
    <w:name w:val="footer"/>
    <w:basedOn w:val="Normale"/>
    <w:link w:val="Pidipagina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AA"/>
  </w:style>
  <w:style w:type="character" w:styleId="Collegamentovisitato">
    <w:name w:val="FollowedHyperlink"/>
    <w:basedOn w:val="Carpredefinitoparagrafo"/>
    <w:uiPriority w:val="99"/>
    <w:semiHidden/>
    <w:unhideWhenUsed/>
    <w:rsid w:val="00190C8D"/>
    <w:rPr>
      <w:color w:val="954F72" w:themeColor="followedHyperlink"/>
      <w:u w:val="single"/>
    </w:rPr>
  </w:style>
  <w:style w:type="paragraph" w:customStyle="1" w:styleId="xmsonormal">
    <w:name w:val="x_msonormal"/>
    <w:basedOn w:val="Normale"/>
    <w:rsid w:val="0015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77D9D"/>
  </w:style>
  <w:style w:type="character" w:styleId="Enfasicorsivo">
    <w:name w:val="Emphasis"/>
    <w:basedOn w:val="Carpredefinitoparagrafo"/>
    <w:uiPriority w:val="20"/>
    <w:qFormat/>
    <w:rsid w:val="00677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witter.com/pesarofilmfest" TargetMode="External"/><Relationship Id="rId18" Type="http://schemas.openxmlformats.org/officeDocument/2006/relationships/hyperlink" Target="https://echogroup.drive.fastcloud.it/invitations?share=1e9a58c9bd8af61d15d5&amp;dl=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pesarofilmfest/" TargetMode="External"/><Relationship Id="rId17" Type="http://schemas.openxmlformats.org/officeDocument/2006/relationships/hyperlink" Target="https://youtu.be/2mDu68gzl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hogroup.drive.fastcloud.it/invitations?share=dc2ea4a9148b16bb577d&amp;dl=0" TargetMode="External"/><Relationship Id="rId20" Type="http://schemas.openxmlformats.org/officeDocument/2006/relationships/hyperlink" Target="mailto:beatriceterenz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esarofilmfes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chogroup.drive.fastcloud.it/invitations?share=009dbca2db0bf15b28d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esarofilmfest.it/" TargetMode="External"/><Relationship Id="rId19" Type="http://schemas.openxmlformats.org/officeDocument/2006/relationships/hyperlink" Target="mailto:stampa@pesarofilmfestiv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ogroup.drive.fastcloud.it/invitations?share=3ca3c41659e287c5a991" TargetMode="External"/><Relationship Id="rId14" Type="http://schemas.openxmlformats.org/officeDocument/2006/relationships/hyperlink" Target="https://echogroup.drive.fastcloud.it/invitations?share=3ca3c41659e287c5a99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DEPUISET</dc:creator>
  <cp:keywords/>
  <dc:description/>
  <cp:lastModifiedBy>Office</cp:lastModifiedBy>
  <cp:revision>11</cp:revision>
  <cp:lastPrinted>2021-09-24T14:47:00Z</cp:lastPrinted>
  <dcterms:created xsi:type="dcterms:W3CDTF">2023-06-15T20:20:00Z</dcterms:created>
  <dcterms:modified xsi:type="dcterms:W3CDTF">2023-06-17T10:45:00Z</dcterms:modified>
</cp:coreProperties>
</file>