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6DFC" w14:textId="3AF632CF" w:rsidR="00A07FF2" w:rsidRPr="00A60D84" w:rsidRDefault="00A07FF2" w:rsidP="53AB2E9B">
      <w:pPr>
        <w:pStyle w:val="Didefault"/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0E5C7D19" wp14:editId="689CB10E">
            <wp:extent cx="1800225" cy="900113"/>
            <wp:effectExtent l="0" t="0" r="0" b="0"/>
            <wp:docPr id="525115248" name="Immagine 52511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0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11B91C8" wp14:editId="02C57BF8">
            <wp:extent cx="754297" cy="809246"/>
            <wp:effectExtent l="0" t="0" r="0" b="0"/>
            <wp:docPr id="1741232946" name="Immagine 174123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97" cy="80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77C37" w14:textId="77777777" w:rsidR="00A80BA6" w:rsidRPr="00A80BA6" w:rsidRDefault="00A80BA6" w:rsidP="715EE634">
      <w:pPr>
        <w:pStyle w:val="Didefault"/>
        <w:jc w:val="center"/>
        <w:rPr>
          <w:rFonts w:asciiTheme="minorHAnsi" w:hAnsiTheme="minorHAnsi" w:cstheme="minorBidi"/>
          <w:b/>
          <w:bCs/>
          <w:sz w:val="12"/>
          <w:szCs w:val="12"/>
          <w:u w:val="single"/>
          <w:shd w:val="clear" w:color="auto" w:fill="FFFFFF"/>
        </w:rPr>
      </w:pPr>
    </w:p>
    <w:p w14:paraId="140C483C" w14:textId="31F2AB26" w:rsidR="00677D9D" w:rsidRDefault="00096650" w:rsidP="00677D9D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MOSTRA INTERNAZIONALE</w:t>
      </w:r>
    </w:p>
    <w:p w14:paraId="6AB6EF20" w14:textId="3F1B43FE" w:rsidR="00981BEE" w:rsidRPr="00677D9D" w:rsidRDefault="00096650" w:rsidP="00677D9D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981BEE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DEL NUOVO CINEMA </w:t>
      </w:r>
    </w:p>
    <w:p w14:paraId="7AA50418" w14:textId="36A195E1" w:rsidR="00B95682" w:rsidRPr="00616AA6" w:rsidRDefault="00981BEE" w:rsidP="00616AA6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</w:pP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PESARO </w:t>
      </w:r>
      <w:r w:rsidR="0095353F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1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7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-</w:t>
      </w:r>
      <w:r w:rsidR="0095353F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2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4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GIUGNO</w:t>
      </w:r>
      <w:r w:rsidR="00914D48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202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3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</w:p>
    <w:p w14:paraId="2782607B" w14:textId="77777777" w:rsidR="00B95682" w:rsidRPr="001E39E7" w:rsidRDefault="00B95682" w:rsidP="002904D6">
      <w:pPr>
        <w:pStyle w:val="Didefault"/>
        <w:jc w:val="center"/>
        <w:rPr>
          <w:rFonts w:asciiTheme="minorHAnsi" w:hAnsiTheme="minorHAnsi" w:cstheme="minorBidi"/>
          <w:b/>
          <w:bCs/>
          <w:sz w:val="12"/>
          <w:szCs w:val="12"/>
          <w:u w:val="single"/>
          <w:shd w:val="clear" w:color="auto" w:fill="FFFFFF"/>
        </w:rPr>
      </w:pPr>
    </w:p>
    <w:p w14:paraId="7B399D23" w14:textId="5967F34D" w:rsidR="00F96CF8" w:rsidRDefault="00F96CF8" w:rsidP="00F96CF8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L’anteprima mondiale di Bellezza</w:t>
      </w:r>
      <w:r w:rsidR="00416374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,</w:t>
      </w: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addio, a</w:t>
      </w:r>
      <w:r w:rsidR="00BA374F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l via </w:t>
      </w:r>
      <w:r w:rsidR="00FD7CF3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i</w:t>
      </w: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l Muro del Suono, la proiezione evento Emergency, </w:t>
      </w:r>
    </w:p>
    <w:p w14:paraId="5BE7AEED" w14:textId="2869BB0D" w:rsidR="008C769C" w:rsidRDefault="00F96CF8" w:rsidP="00F96CF8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la presentazione del volume a cura del Post</w:t>
      </w:r>
    </w:p>
    <w:p w14:paraId="7E4FEAE9" w14:textId="3EFE308D" w:rsidR="008C769C" w:rsidRPr="008C769C" w:rsidRDefault="00616AA6" w:rsidP="008C769C">
      <w:pPr>
        <w:pStyle w:val="Didefault"/>
        <w:jc w:val="center"/>
        <w:rPr>
          <w:rFonts w:asciiTheme="minorHAnsi" w:hAnsiTheme="minorHAnsi" w:cstheme="minorBidi"/>
          <w:b/>
          <w:bCs/>
          <w:sz w:val="40"/>
          <w:szCs w:val="40"/>
        </w:rPr>
      </w:pPr>
      <w:r w:rsidRPr="008C769C">
        <w:rPr>
          <w:rFonts w:asciiTheme="minorHAnsi" w:hAnsiTheme="minorHAnsi" w:cstheme="minorBidi"/>
          <w:b/>
          <w:bCs/>
          <w:sz w:val="40"/>
          <w:szCs w:val="40"/>
        </w:rPr>
        <w:t xml:space="preserve">Il programma </w:t>
      </w:r>
      <w:r w:rsidR="00FD7CF3">
        <w:rPr>
          <w:rFonts w:asciiTheme="minorHAnsi" w:hAnsiTheme="minorHAnsi" w:cstheme="minorBidi"/>
          <w:b/>
          <w:bCs/>
          <w:sz w:val="40"/>
          <w:szCs w:val="40"/>
        </w:rPr>
        <w:t>di</w:t>
      </w:r>
      <w:r w:rsidR="00F96CF8">
        <w:rPr>
          <w:rFonts w:asciiTheme="minorHAnsi" w:hAnsiTheme="minorHAnsi" w:cstheme="minorBidi"/>
          <w:b/>
          <w:bCs/>
          <w:sz w:val="40"/>
          <w:szCs w:val="40"/>
        </w:rPr>
        <w:t xml:space="preserve"> martedì</w:t>
      </w:r>
      <w:r w:rsidR="00FD7CF3">
        <w:rPr>
          <w:rFonts w:asciiTheme="minorHAnsi" w:hAnsiTheme="minorHAnsi" w:cstheme="minorBidi"/>
          <w:b/>
          <w:bCs/>
          <w:sz w:val="40"/>
          <w:szCs w:val="40"/>
        </w:rPr>
        <w:t xml:space="preserve"> </w:t>
      </w:r>
      <w:r w:rsidR="00F96CF8">
        <w:rPr>
          <w:rFonts w:asciiTheme="minorHAnsi" w:hAnsiTheme="minorHAnsi" w:cstheme="minorBidi"/>
          <w:b/>
          <w:bCs/>
          <w:sz w:val="40"/>
          <w:szCs w:val="40"/>
        </w:rPr>
        <w:t>20</w:t>
      </w:r>
      <w:r w:rsidR="00FD7CF3">
        <w:rPr>
          <w:rFonts w:asciiTheme="minorHAnsi" w:hAnsiTheme="minorHAnsi" w:cstheme="minorBidi"/>
          <w:b/>
          <w:bCs/>
          <w:sz w:val="40"/>
          <w:szCs w:val="40"/>
        </w:rPr>
        <w:t xml:space="preserve"> giugno</w:t>
      </w:r>
    </w:p>
    <w:p w14:paraId="5C5EBAB3" w14:textId="028073FA" w:rsidR="00D35A8A" w:rsidRPr="005F3E32" w:rsidRDefault="00D35A8A" w:rsidP="70E8826C">
      <w:pPr>
        <w:pStyle w:val="Didefault"/>
        <w:jc w:val="center"/>
        <w:rPr>
          <w:rFonts w:asciiTheme="minorHAnsi" w:hAnsiTheme="minorHAnsi" w:cstheme="minorBidi"/>
          <w:b/>
          <w:bCs/>
          <w:i/>
          <w:iCs/>
        </w:rPr>
      </w:pPr>
      <w:r w:rsidRPr="005F3E32">
        <w:rPr>
          <w:rFonts w:asciiTheme="minorHAnsi" w:hAnsiTheme="minorHAnsi" w:cstheme="minorBidi"/>
          <w:b/>
          <w:bCs/>
          <w:i/>
          <w:iCs/>
        </w:rPr>
        <w:t>In viaggio verso PESARO 2024 CAPITALE ITALIANA DELLA CULTURA</w:t>
      </w:r>
    </w:p>
    <w:p w14:paraId="4397EF98" w14:textId="249C32F8" w:rsidR="00420EF4" w:rsidRPr="00420EF4" w:rsidRDefault="00420EF4" w:rsidP="00DB531F">
      <w:pPr>
        <w:pStyle w:val="Didefault"/>
        <w:rPr>
          <w:rFonts w:asciiTheme="minorHAnsi" w:hAnsiTheme="minorHAnsi" w:cstheme="minorBidi"/>
          <w:b/>
          <w:bCs/>
          <w:i/>
          <w:iCs/>
          <w:sz w:val="16"/>
          <w:szCs w:val="16"/>
          <w:u w:val="single"/>
        </w:rPr>
      </w:pPr>
    </w:p>
    <w:p w14:paraId="6C0CF92F" w14:textId="77777777" w:rsidR="00156F02" w:rsidRPr="00156F02" w:rsidRDefault="00156F02" w:rsidP="00156F02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42424"/>
        </w:rPr>
      </w:pPr>
      <w:r w:rsidRPr="00156F02">
        <w:rPr>
          <w:rFonts w:ascii="Calibri" w:hAnsi="Calibri" w:cs="Calibri"/>
          <w:b/>
          <w:bCs/>
          <w:color w:val="000000"/>
          <w:bdr w:val="none" w:sz="0" w:space="0" w:color="auto" w:frame="1"/>
        </w:rPr>
        <w:t>PESARO FILM FESTIVAL 2023 – CARTELLA STAMPA</w:t>
      </w:r>
    </w:p>
    <w:p w14:paraId="48C0654D" w14:textId="77777777" w:rsidR="00156F02" w:rsidRPr="00156F02" w:rsidRDefault="00515074" w:rsidP="00156F02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color w:val="242424"/>
        </w:rPr>
      </w:pPr>
      <w:hyperlink r:id="rId9" w:history="1">
        <w:r w:rsidR="00156F02" w:rsidRPr="00156F02">
          <w:rPr>
            <w:rStyle w:val="Collegamentoipertestuale"/>
            <w:rFonts w:ascii="Calibri" w:hAnsi="Calibri" w:cs="Calibri"/>
            <w:b/>
            <w:bCs/>
            <w:bdr w:val="none" w:sz="0" w:space="0" w:color="auto" w:frame="1"/>
          </w:rPr>
          <w:t>https://echogroup.drive.fastcloud.it/invitations?share=3ca3c41659e287c5a991</w:t>
        </w:r>
      </w:hyperlink>
    </w:p>
    <w:p w14:paraId="7B1244E2" w14:textId="77777777" w:rsidR="002F5F90" w:rsidRDefault="002F5F90" w:rsidP="00D84F21">
      <w:pPr>
        <w:pStyle w:val="Didefault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</w:pPr>
    </w:p>
    <w:p w14:paraId="53DE0422" w14:textId="51884165" w:rsidR="003410AD" w:rsidRPr="009B2784" w:rsidRDefault="009B2784" w:rsidP="003410AD">
      <w:pPr>
        <w:pStyle w:val="Didefault"/>
        <w:spacing w:line="360" w:lineRule="auto"/>
        <w:rPr>
          <w:rFonts w:asciiTheme="minorHAnsi" w:hAnsiTheme="minorHAnsi" w:cstheme="minorBidi"/>
          <w:b/>
          <w:bCs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Denso e ricco di novità anche il programma della quarta giornata di Festival. I lavori in concorso presentati </w:t>
      </w:r>
      <w:r w:rsidRPr="009B2784">
        <w:rPr>
          <w:rFonts w:asciiTheme="minorHAnsi" w:hAnsiTheme="minorHAnsi" w:cstheme="minorBidi"/>
          <w:u w:val="single"/>
          <w:shd w:val="clear" w:color="auto" w:fill="FFFFFF"/>
        </w:rPr>
        <w:t>a partire dalle ore 16.00 presso il Teatro Sperimentale</w:t>
      </w:r>
      <w:r>
        <w:rPr>
          <w:rFonts w:asciiTheme="minorHAnsi" w:hAnsiTheme="minorHAnsi" w:cstheme="minorBidi"/>
          <w:shd w:val="clear" w:color="auto" w:fill="FFFFFF"/>
        </w:rPr>
        <w:t xml:space="preserve"> saranno </w:t>
      </w:r>
      <w:r w:rsidR="003410AD" w:rsidRPr="009B2784">
        <w:rPr>
          <w:rFonts w:asciiTheme="minorHAnsi" w:hAnsiTheme="minorHAnsi" w:cstheme="minorBidi"/>
          <w:b/>
          <w:bCs/>
          <w:shd w:val="clear" w:color="auto" w:fill="FFFFFF"/>
        </w:rPr>
        <w:t>THE APOCALYPTIC IS</w:t>
      </w:r>
      <w:r w:rsidRPr="009B2784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3410AD" w:rsidRPr="009B2784">
        <w:rPr>
          <w:rFonts w:asciiTheme="minorHAnsi" w:hAnsiTheme="minorHAnsi" w:cstheme="minorBidi"/>
          <w:b/>
          <w:bCs/>
          <w:shd w:val="clear" w:color="auto" w:fill="FFFFFF"/>
        </w:rPr>
        <w:t>THE MOTHER OF ALL</w:t>
      </w:r>
      <w:r w:rsidRPr="009B2784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3410AD" w:rsidRPr="009B2784">
        <w:rPr>
          <w:rFonts w:asciiTheme="minorHAnsi" w:hAnsiTheme="minorHAnsi" w:cstheme="minorBidi"/>
          <w:b/>
          <w:bCs/>
          <w:shd w:val="clear" w:color="auto" w:fill="FFFFFF"/>
        </w:rPr>
        <w:t>CHRISTIAN THEOLOGY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3410AD">
        <w:rPr>
          <w:rFonts w:asciiTheme="minorHAnsi" w:hAnsiTheme="minorHAnsi" w:cstheme="minorBidi"/>
          <w:shd w:val="clear" w:color="auto" w:fill="FFFFFF"/>
        </w:rPr>
        <w:t>(USA, 2023, 64’52’’) di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3410AD">
        <w:rPr>
          <w:rFonts w:asciiTheme="minorHAnsi" w:hAnsiTheme="minorHAnsi" w:cstheme="minorBidi"/>
          <w:shd w:val="clear" w:color="auto" w:fill="FFFFFF"/>
        </w:rPr>
        <w:t>Jim Finn</w:t>
      </w:r>
      <w:r>
        <w:rPr>
          <w:rFonts w:asciiTheme="minorHAnsi" w:hAnsiTheme="minorHAnsi" w:cstheme="minorBidi"/>
          <w:shd w:val="clear" w:color="auto" w:fill="FFFFFF"/>
        </w:rPr>
        <w:t xml:space="preserve">, </w:t>
      </w:r>
      <w:r w:rsidR="003410AD" w:rsidRPr="009B2784">
        <w:rPr>
          <w:rFonts w:asciiTheme="minorHAnsi" w:hAnsiTheme="minorHAnsi" w:cstheme="minorBidi"/>
          <w:b/>
          <w:bCs/>
          <w:shd w:val="clear" w:color="auto" w:fill="FFFFFF"/>
        </w:rPr>
        <w:t>UNABRIDGED</w:t>
      </w:r>
    </w:p>
    <w:p w14:paraId="62A90E92" w14:textId="7CE3289F" w:rsidR="003410AD" w:rsidRDefault="003410AD" w:rsidP="003410AD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09B2784">
        <w:rPr>
          <w:rFonts w:asciiTheme="minorHAnsi" w:hAnsiTheme="minorHAnsi" w:cstheme="minorBidi"/>
          <w:b/>
          <w:bCs/>
          <w:shd w:val="clear" w:color="auto" w:fill="FFFFFF"/>
        </w:rPr>
        <w:t xml:space="preserve">MANEUVER </w:t>
      </w:r>
      <w:r w:rsidRPr="003410AD">
        <w:rPr>
          <w:rFonts w:asciiTheme="minorHAnsi" w:hAnsiTheme="minorHAnsi" w:cstheme="minorBidi"/>
          <w:shd w:val="clear" w:color="auto" w:fill="FFFFFF"/>
        </w:rPr>
        <w:t>(Spagna/Canada, 2022, 18’) di</w:t>
      </w:r>
      <w:r w:rsidR="009B2784">
        <w:rPr>
          <w:rFonts w:asciiTheme="minorHAnsi" w:hAnsiTheme="minorHAnsi" w:cstheme="minorBidi"/>
          <w:shd w:val="clear" w:color="auto" w:fill="FFFFFF"/>
        </w:rPr>
        <w:t xml:space="preserve"> </w:t>
      </w:r>
      <w:r w:rsidRPr="003410AD">
        <w:rPr>
          <w:rFonts w:asciiTheme="minorHAnsi" w:hAnsiTheme="minorHAnsi" w:cstheme="minorBidi"/>
          <w:shd w:val="clear" w:color="auto" w:fill="FFFFFF"/>
        </w:rPr>
        <w:t>Bruno Delgado Ramo</w:t>
      </w:r>
      <w:r w:rsidR="009B2784">
        <w:rPr>
          <w:rFonts w:asciiTheme="minorHAnsi" w:hAnsiTheme="minorHAnsi" w:cstheme="minorBidi"/>
          <w:shd w:val="clear" w:color="auto" w:fill="FFFFFF"/>
        </w:rPr>
        <w:t xml:space="preserve">, </w:t>
      </w:r>
      <w:r w:rsidRPr="009B2784">
        <w:rPr>
          <w:rFonts w:asciiTheme="minorHAnsi" w:hAnsiTheme="minorHAnsi" w:cstheme="minorBidi"/>
          <w:b/>
          <w:bCs/>
          <w:shd w:val="clear" w:color="auto" w:fill="FFFFFF"/>
        </w:rPr>
        <w:t xml:space="preserve">ARGILEAK </w:t>
      </w:r>
      <w:r w:rsidRPr="003410AD">
        <w:rPr>
          <w:rFonts w:asciiTheme="minorHAnsi" w:hAnsiTheme="minorHAnsi" w:cstheme="minorBidi"/>
          <w:shd w:val="clear" w:color="auto" w:fill="FFFFFF"/>
        </w:rPr>
        <w:t>(Spagna,</w:t>
      </w:r>
      <w:r w:rsidR="009B2784">
        <w:rPr>
          <w:rFonts w:asciiTheme="minorHAnsi" w:hAnsiTheme="minorHAnsi" w:cstheme="minorBidi"/>
          <w:shd w:val="clear" w:color="auto" w:fill="FFFFFF"/>
        </w:rPr>
        <w:t xml:space="preserve"> </w:t>
      </w:r>
      <w:r w:rsidRPr="003410AD">
        <w:rPr>
          <w:rFonts w:asciiTheme="minorHAnsi" w:hAnsiTheme="minorHAnsi" w:cstheme="minorBidi"/>
          <w:shd w:val="clear" w:color="auto" w:fill="FFFFFF"/>
        </w:rPr>
        <w:t>2022, 15’25”) di Patxi</w:t>
      </w:r>
      <w:r w:rsidR="009B2784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Pr="003410AD">
        <w:rPr>
          <w:rFonts w:asciiTheme="minorHAnsi" w:hAnsiTheme="minorHAnsi" w:cstheme="minorBidi"/>
          <w:shd w:val="clear" w:color="auto" w:fill="FFFFFF"/>
        </w:rPr>
        <w:t>Burillo</w:t>
      </w:r>
      <w:proofErr w:type="spellEnd"/>
      <w:r w:rsidRPr="003410AD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Pr="003410AD">
        <w:rPr>
          <w:rFonts w:asciiTheme="minorHAnsi" w:hAnsiTheme="minorHAnsi" w:cstheme="minorBidi"/>
          <w:shd w:val="clear" w:color="auto" w:fill="FFFFFF"/>
        </w:rPr>
        <w:t>Nuin</w:t>
      </w:r>
      <w:proofErr w:type="spellEnd"/>
      <w:r w:rsidR="009B2784">
        <w:rPr>
          <w:rFonts w:asciiTheme="minorHAnsi" w:hAnsiTheme="minorHAnsi" w:cstheme="minorBidi"/>
          <w:shd w:val="clear" w:color="auto" w:fill="FFFFFF"/>
        </w:rPr>
        <w:t xml:space="preserve"> e </w:t>
      </w:r>
      <w:r w:rsidRPr="009B2784">
        <w:rPr>
          <w:rFonts w:asciiTheme="minorHAnsi" w:hAnsiTheme="minorHAnsi" w:cstheme="minorBidi"/>
          <w:b/>
          <w:bCs/>
          <w:shd w:val="clear" w:color="auto" w:fill="FFFFFF"/>
        </w:rPr>
        <w:t>SENSITIVITY IN LOW</w:t>
      </w:r>
      <w:r w:rsidR="009B2784">
        <w:rPr>
          <w:rFonts w:asciiTheme="minorHAnsi" w:hAnsiTheme="minorHAnsi" w:cstheme="minorBidi"/>
          <w:shd w:val="clear" w:color="auto" w:fill="FFFFFF"/>
        </w:rPr>
        <w:t xml:space="preserve"> </w:t>
      </w:r>
      <w:r w:rsidRPr="009B2784">
        <w:rPr>
          <w:rFonts w:asciiTheme="minorHAnsi" w:hAnsiTheme="minorHAnsi" w:cstheme="minorBidi"/>
          <w:b/>
          <w:bCs/>
          <w:shd w:val="clear" w:color="auto" w:fill="FFFFFF"/>
        </w:rPr>
        <w:t>LIGHT CONDITIONS</w:t>
      </w:r>
      <w:r w:rsidR="009B2784">
        <w:rPr>
          <w:rFonts w:asciiTheme="minorHAnsi" w:hAnsiTheme="minorHAnsi" w:cstheme="minorBidi"/>
          <w:shd w:val="clear" w:color="auto" w:fill="FFFFFF"/>
        </w:rPr>
        <w:t xml:space="preserve"> </w:t>
      </w:r>
      <w:r w:rsidRPr="003410AD">
        <w:rPr>
          <w:rFonts w:asciiTheme="minorHAnsi" w:hAnsiTheme="minorHAnsi" w:cstheme="minorBidi"/>
          <w:shd w:val="clear" w:color="auto" w:fill="FFFFFF"/>
        </w:rPr>
        <w:t>(Danimarca, 2022,</w:t>
      </w:r>
      <w:r w:rsidR="009B2784">
        <w:rPr>
          <w:rFonts w:asciiTheme="minorHAnsi" w:hAnsiTheme="minorHAnsi" w:cstheme="minorBidi"/>
          <w:shd w:val="clear" w:color="auto" w:fill="FFFFFF"/>
        </w:rPr>
        <w:t xml:space="preserve"> </w:t>
      </w:r>
      <w:r w:rsidRPr="003410AD">
        <w:rPr>
          <w:rFonts w:asciiTheme="minorHAnsi" w:hAnsiTheme="minorHAnsi" w:cstheme="minorBidi"/>
          <w:shd w:val="clear" w:color="auto" w:fill="FFFFFF"/>
        </w:rPr>
        <w:t xml:space="preserve">20’59’’) di Stefan </w:t>
      </w:r>
      <w:proofErr w:type="spellStart"/>
      <w:r w:rsidRPr="003410AD">
        <w:rPr>
          <w:rFonts w:asciiTheme="minorHAnsi" w:hAnsiTheme="minorHAnsi" w:cstheme="minorBidi"/>
          <w:shd w:val="clear" w:color="auto" w:fill="FFFFFF"/>
        </w:rPr>
        <w:t>Kruse</w:t>
      </w:r>
      <w:proofErr w:type="spellEnd"/>
      <w:r w:rsidR="009B2784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Pr="003410AD">
        <w:rPr>
          <w:rFonts w:asciiTheme="minorHAnsi" w:hAnsiTheme="minorHAnsi" w:cstheme="minorBidi"/>
          <w:shd w:val="clear" w:color="auto" w:fill="FFFFFF"/>
        </w:rPr>
        <w:t>Jørgensen</w:t>
      </w:r>
      <w:proofErr w:type="spellEnd"/>
      <w:r w:rsidR="009B2784">
        <w:rPr>
          <w:rFonts w:asciiTheme="minorHAnsi" w:hAnsiTheme="minorHAnsi" w:cstheme="minorBidi"/>
          <w:shd w:val="clear" w:color="auto" w:fill="FFFFFF"/>
        </w:rPr>
        <w:t>.</w:t>
      </w:r>
    </w:p>
    <w:p w14:paraId="23D20BCE" w14:textId="4AE55944" w:rsidR="003410AD" w:rsidRPr="003410AD" w:rsidRDefault="009B2784" w:rsidP="003410AD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Attesissima l’anteprima mondiale di </w:t>
      </w:r>
      <w:r w:rsidR="00DB531F" w:rsidRPr="00A732E2">
        <w:rPr>
          <w:rFonts w:asciiTheme="minorHAnsi" w:hAnsiTheme="minorHAnsi" w:cstheme="minorBidi"/>
          <w:b/>
          <w:bCs/>
          <w:shd w:val="clear" w:color="auto" w:fill="FFFFFF"/>
        </w:rPr>
        <w:t>BELLEZZA, ADDIO</w:t>
      </w:r>
      <w:r w:rsidR="00DB531F" w:rsidRPr="003410AD">
        <w:rPr>
          <w:rFonts w:asciiTheme="minorHAnsi" w:hAnsiTheme="minorHAnsi" w:cstheme="minorBidi"/>
          <w:shd w:val="clear" w:color="auto" w:fill="FFFFFF"/>
        </w:rPr>
        <w:t xml:space="preserve"> </w:t>
      </w:r>
      <w:r w:rsidRPr="003410AD">
        <w:rPr>
          <w:rFonts w:asciiTheme="minorHAnsi" w:hAnsiTheme="minorHAnsi" w:cstheme="minorBidi"/>
          <w:shd w:val="clear" w:color="auto" w:fill="FFFFFF"/>
        </w:rPr>
        <w:t>di Carmen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Pr="003410AD">
        <w:rPr>
          <w:rFonts w:asciiTheme="minorHAnsi" w:hAnsiTheme="minorHAnsi" w:cstheme="minorBidi"/>
          <w:shd w:val="clear" w:color="auto" w:fill="FFFFFF"/>
        </w:rPr>
        <w:t>Giardina</w:t>
      </w:r>
      <w:r>
        <w:rPr>
          <w:rFonts w:asciiTheme="minorHAnsi" w:hAnsiTheme="minorHAnsi" w:cstheme="minorBidi"/>
          <w:shd w:val="clear" w:color="auto" w:fill="FFFFFF"/>
        </w:rPr>
        <w:t xml:space="preserve"> e</w:t>
      </w:r>
      <w:r w:rsidRPr="003410AD">
        <w:rPr>
          <w:rFonts w:asciiTheme="minorHAnsi" w:hAnsiTheme="minorHAnsi" w:cstheme="minorBidi"/>
          <w:shd w:val="clear" w:color="auto" w:fill="FFFFFF"/>
        </w:rPr>
        <w:t xml:space="preserve"> Massimiliano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Pr="003410AD">
        <w:rPr>
          <w:rFonts w:asciiTheme="minorHAnsi" w:hAnsiTheme="minorHAnsi" w:cstheme="minorBidi"/>
          <w:shd w:val="clear" w:color="auto" w:fill="FFFFFF"/>
        </w:rPr>
        <w:t>Palmese</w:t>
      </w:r>
      <w:r>
        <w:rPr>
          <w:rFonts w:asciiTheme="minorHAnsi" w:hAnsiTheme="minorHAnsi" w:cstheme="minorBidi"/>
          <w:shd w:val="clear" w:color="auto" w:fill="FFFFFF"/>
        </w:rPr>
        <w:t xml:space="preserve"> dedicato all’indimenticato Dario Bellezza, figura iconica della poesia e della cultura romana e italiana degli ultimi decenni. A precedere la proiezione, sul grande schermo di Piazza del popolo, </w:t>
      </w:r>
      <w:r w:rsidRPr="009B2784">
        <w:rPr>
          <w:rFonts w:asciiTheme="minorHAnsi" w:hAnsiTheme="minorHAnsi" w:cstheme="minorBidi"/>
          <w:u w:val="single"/>
          <w:shd w:val="clear" w:color="auto" w:fill="FFFFFF"/>
        </w:rPr>
        <w:t>dalle 21.30</w:t>
      </w:r>
      <w:r>
        <w:rPr>
          <w:rFonts w:asciiTheme="minorHAnsi" w:hAnsiTheme="minorHAnsi" w:cstheme="minorBidi"/>
          <w:shd w:val="clear" w:color="auto" w:fill="FFFFFF"/>
        </w:rPr>
        <w:t>, il video clip</w:t>
      </w:r>
      <w:r w:rsidR="00610B47">
        <w:rPr>
          <w:rFonts w:asciiTheme="minorHAnsi" w:hAnsiTheme="minorHAnsi" w:cstheme="minorBidi"/>
          <w:shd w:val="clear" w:color="auto" w:fill="FFFFFF"/>
        </w:rPr>
        <w:t xml:space="preserve"> per la sezione </w:t>
      </w:r>
      <w:proofErr w:type="spellStart"/>
      <w:r w:rsidR="00610B47">
        <w:rPr>
          <w:rFonts w:asciiTheme="minorHAnsi" w:hAnsiTheme="minorHAnsi" w:cstheme="minorBidi"/>
          <w:shd w:val="clear" w:color="auto" w:fill="FFFFFF"/>
        </w:rPr>
        <w:t>VedoMusica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610B47">
        <w:rPr>
          <w:rFonts w:asciiTheme="minorHAnsi" w:hAnsiTheme="minorHAnsi" w:cstheme="minorBidi"/>
          <w:b/>
          <w:bCs/>
          <w:i/>
          <w:iCs/>
          <w:shd w:val="clear" w:color="auto" w:fill="FFFFFF"/>
        </w:rPr>
        <w:t>T</w:t>
      </w:r>
      <w:r w:rsidRPr="00610B47">
        <w:rPr>
          <w:rFonts w:asciiTheme="minorHAnsi" w:hAnsiTheme="minorHAnsi" w:cstheme="minorBidi"/>
          <w:b/>
          <w:bCs/>
          <w:i/>
          <w:iCs/>
          <w:shd w:val="clear" w:color="auto" w:fill="FFFFFF"/>
        </w:rPr>
        <w:t>ango</w:t>
      </w:r>
      <w:r w:rsidR="003410AD" w:rsidRPr="009B2784">
        <w:rPr>
          <w:rFonts w:asciiTheme="minorHAnsi" w:hAnsiTheme="minorHAnsi" w:cstheme="minorBidi"/>
          <w:b/>
          <w:bCs/>
          <w:shd w:val="clear" w:color="auto" w:fill="FFFFFF"/>
        </w:rPr>
        <w:t xml:space="preserve"> – Tananai</w:t>
      </w:r>
      <w:r w:rsidR="00610B47"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3410AD">
        <w:rPr>
          <w:rFonts w:asciiTheme="minorHAnsi" w:hAnsiTheme="minorHAnsi" w:cstheme="minorBidi"/>
          <w:shd w:val="clear" w:color="auto" w:fill="FFFFFF"/>
        </w:rPr>
        <w:t>di</w:t>
      </w:r>
      <w:r w:rsidR="00610B47">
        <w:rPr>
          <w:rFonts w:asciiTheme="minorHAnsi" w:hAnsiTheme="minorHAnsi" w:cstheme="minorBidi"/>
          <w:shd w:val="clear" w:color="auto" w:fill="FFFFFF"/>
        </w:rPr>
        <w:t>retto da</w:t>
      </w:r>
      <w:r w:rsidR="003410AD" w:rsidRPr="003410AD">
        <w:rPr>
          <w:rFonts w:asciiTheme="minorHAnsi" w:hAnsiTheme="minorHAnsi" w:cstheme="minorBidi"/>
          <w:shd w:val="clear" w:color="auto" w:fill="FFFFFF"/>
        </w:rPr>
        <w:t xml:space="preserve"> Olmo</w:t>
      </w:r>
      <w:r w:rsidR="00610B47"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3410AD">
        <w:rPr>
          <w:rFonts w:asciiTheme="minorHAnsi" w:hAnsiTheme="minorHAnsi" w:cstheme="minorBidi"/>
          <w:shd w:val="clear" w:color="auto" w:fill="FFFFFF"/>
        </w:rPr>
        <w:t>Parenti</w:t>
      </w:r>
      <w:r w:rsidR="00610B47">
        <w:rPr>
          <w:rFonts w:asciiTheme="minorHAnsi" w:hAnsiTheme="minorHAnsi" w:cstheme="minorBidi"/>
          <w:shd w:val="clear" w:color="auto" w:fill="FFFFFF"/>
        </w:rPr>
        <w:t xml:space="preserve"> e la p</w:t>
      </w:r>
      <w:r w:rsidR="003410AD" w:rsidRPr="003410AD">
        <w:rPr>
          <w:rFonts w:asciiTheme="minorHAnsi" w:hAnsiTheme="minorHAnsi" w:cstheme="minorBidi"/>
          <w:shd w:val="clear" w:color="auto" w:fill="FFFFFF"/>
        </w:rPr>
        <w:t>roiezione</w:t>
      </w:r>
      <w:r w:rsidR="00610B47">
        <w:rPr>
          <w:rFonts w:asciiTheme="minorHAnsi" w:hAnsiTheme="minorHAnsi" w:cstheme="minorBidi"/>
          <w:shd w:val="clear" w:color="auto" w:fill="FFFFFF"/>
        </w:rPr>
        <w:t xml:space="preserve"> s</w:t>
      </w:r>
      <w:r w:rsidR="003410AD" w:rsidRPr="003410AD">
        <w:rPr>
          <w:rFonts w:asciiTheme="minorHAnsi" w:hAnsiTheme="minorHAnsi" w:cstheme="minorBidi"/>
          <w:shd w:val="clear" w:color="auto" w:fill="FFFFFF"/>
        </w:rPr>
        <w:t>peciale -</w:t>
      </w:r>
      <w:r w:rsidR="00610B47">
        <w:rPr>
          <w:rFonts w:asciiTheme="minorHAnsi" w:hAnsiTheme="minorHAnsi" w:cstheme="minorBidi"/>
          <w:shd w:val="clear" w:color="auto" w:fill="FFFFFF"/>
        </w:rPr>
        <w:t>e</w:t>
      </w:r>
      <w:r w:rsidR="003410AD" w:rsidRPr="003410AD">
        <w:rPr>
          <w:rFonts w:asciiTheme="minorHAnsi" w:hAnsiTheme="minorHAnsi" w:cstheme="minorBidi"/>
          <w:shd w:val="clear" w:color="auto" w:fill="FFFFFF"/>
        </w:rPr>
        <w:t>vento Emergency</w:t>
      </w:r>
      <w:r w:rsidR="00610B47">
        <w:rPr>
          <w:rFonts w:asciiTheme="minorHAnsi" w:hAnsiTheme="minorHAnsi" w:cstheme="minorBidi"/>
          <w:shd w:val="clear" w:color="auto" w:fill="FFFFFF"/>
        </w:rPr>
        <w:t xml:space="preserve"> del film </w:t>
      </w:r>
      <w:r w:rsidR="00DB531F" w:rsidRPr="00A732E2">
        <w:rPr>
          <w:rFonts w:asciiTheme="minorHAnsi" w:hAnsiTheme="minorHAnsi" w:cstheme="minorBidi"/>
          <w:b/>
          <w:bCs/>
          <w:shd w:val="clear" w:color="auto" w:fill="FFFFFF"/>
        </w:rPr>
        <w:t>BATTIMA</w:t>
      </w:r>
      <w:r w:rsidR="00610B47" w:rsidRPr="00A732E2"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3410AD">
        <w:rPr>
          <w:rFonts w:asciiTheme="minorHAnsi" w:hAnsiTheme="minorHAnsi" w:cstheme="minorBidi"/>
          <w:shd w:val="clear" w:color="auto" w:fill="FFFFFF"/>
        </w:rPr>
        <w:t>di Federico</w:t>
      </w:r>
      <w:r w:rsidR="00610B47"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3410AD">
        <w:rPr>
          <w:rFonts w:asciiTheme="minorHAnsi" w:hAnsiTheme="minorHAnsi" w:cstheme="minorBidi"/>
          <w:shd w:val="clear" w:color="auto" w:fill="FFFFFF"/>
        </w:rPr>
        <w:t>Demattè</w:t>
      </w:r>
      <w:r w:rsidR="00610B47">
        <w:rPr>
          <w:rFonts w:asciiTheme="minorHAnsi" w:hAnsiTheme="minorHAnsi" w:cstheme="minorBidi"/>
          <w:shd w:val="clear" w:color="auto" w:fill="FFFFFF"/>
        </w:rPr>
        <w:t xml:space="preserve"> che lo presenterà al pubblico insieme alla </w:t>
      </w:r>
      <w:r w:rsidR="003410AD" w:rsidRPr="003410AD">
        <w:rPr>
          <w:rFonts w:asciiTheme="minorHAnsi" w:hAnsiTheme="minorHAnsi" w:cstheme="minorBidi"/>
          <w:shd w:val="clear" w:color="auto" w:fill="FFFFFF"/>
        </w:rPr>
        <w:t>produttrice Carolina</w:t>
      </w:r>
      <w:r w:rsidR="00610B47"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3410AD">
        <w:rPr>
          <w:rFonts w:asciiTheme="minorHAnsi" w:hAnsiTheme="minorHAnsi" w:cstheme="minorBidi"/>
          <w:shd w:val="clear" w:color="auto" w:fill="FFFFFF"/>
        </w:rPr>
        <w:t>Iorio e di Michela Greco per</w:t>
      </w:r>
      <w:r w:rsidR="00610B47"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3410AD">
        <w:rPr>
          <w:rFonts w:asciiTheme="minorHAnsi" w:hAnsiTheme="minorHAnsi" w:cstheme="minorBidi"/>
          <w:shd w:val="clear" w:color="auto" w:fill="FFFFFF"/>
        </w:rPr>
        <w:t>Emergency</w:t>
      </w:r>
      <w:r w:rsidR="00610B47">
        <w:rPr>
          <w:rFonts w:asciiTheme="minorHAnsi" w:hAnsiTheme="minorHAnsi" w:cstheme="minorBidi"/>
          <w:shd w:val="clear" w:color="auto" w:fill="FFFFFF"/>
        </w:rPr>
        <w:t>.</w:t>
      </w:r>
    </w:p>
    <w:p w14:paraId="75DA6C32" w14:textId="3F5DD61F" w:rsidR="003410AD" w:rsidRDefault="00610B47" w:rsidP="003410AD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L</w:t>
      </w:r>
      <w:r w:rsidR="00F96CF8" w:rsidRPr="0D74855C">
        <w:rPr>
          <w:rFonts w:asciiTheme="minorHAnsi" w:hAnsiTheme="minorHAnsi" w:cstheme="minorBidi"/>
          <w:shd w:val="clear" w:color="auto" w:fill="FFFFFF"/>
        </w:rPr>
        <w:t>a Mostra presenta</w:t>
      </w:r>
      <w:r w:rsidR="00416374">
        <w:rPr>
          <w:rFonts w:asciiTheme="minorHAnsi" w:hAnsiTheme="minorHAnsi" w:cstheme="minorBidi"/>
          <w:shd w:val="clear" w:color="auto" w:fill="FFFFFF"/>
        </w:rPr>
        <w:t>, proprio da</w:t>
      </w:r>
      <w:r>
        <w:rPr>
          <w:rFonts w:asciiTheme="minorHAnsi" w:hAnsiTheme="minorHAnsi" w:cstheme="minorBidi"/>
          <w:shd w:val="clear" w:color="auto" w:fill="FFFFFF"/>
        </w:rPr>
        <w:t xml:space="preserve"> martedì</w:t>
      </w:r>
      <w:r w:rsidR="00416374">
        <w:rPr>
          <w:rFonts w:asciiTheme="minorHAnsi" w:hAnsiTheme="minorHAnsi" w:cstheme="minorBidi"/>
          <w:shd w:val="clear" w:color="auto" w:fill="FFFFFF"/>
        </w:rPr>
        <w:t>,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="00F96CF8" w:rsidRPr="0D74855C">
        <w:rPr>
          <w:rFonts w:asciiTheme="minorHAnsi" w:hAnsiTheme="minorHAnsi" w:cstheme="minorBidi"/>
          <w:shd w:val="clear" w:color="auto" w:fill="FFFFFF"/>
        </w:rPr>
        <w:t xml:space="preserve">l’edizione 2023 de Il </w:t>
      </w:r>
      <w:r w:rsidR="00F96CF8" w:rsidRPr="0D74855C">
        <w:rPr>
          <w:rFonts w:asciiTheme="minorHAnsi" w:hAnsiTheme="minorHAnsi" w:cstheme="minorBidi"/>
          <w:b/>
          <w:bCs/>
          <w:shd w:val="clear" w:color="auto" w:fill="FFFFFF"/>
        </w:rPr>
        <w:t>Muro del Suono</w:t>
      </w:r>
      <w:r w:rsidR="00F96CF8" w:rsidRPr="0D74855C">
        <w:rPr>
          <w:rFonts w:asciiTheme="minorHAnsi" w:hAnsiTheme="minorHAnsi" w:cstheme="minorBidi"/>
          <w:shd w:val="clear" w:color="auto" w:fill="FFFFFF"/>
        </w:rPr>
        <w:t xml:space="preserve">, presso </w:t>
      </w:r>
      <w:r w:rsidR="00F96CF8" w:rsidRPr="09B81DC8">
        <w:rPr>
          <w:rFonts w:asciiTheme="minorHAnsi" w:hAnsiTheme="minorHAnsi" w:cstheme="minorBidi"/>
          <w:i/>
          <w:iCs/>
          <w:shd w:val="clear" w:color="auto" w:fill="FFFFFF"/>
        </w:rPr>
        <w:t>GRA'</w:t>
      </w:r>
      <w:r w:rsidR="00F96CF8" w:rsidRPr="0D74855C">
        <w:rPr>
          <w:rFonts w:asciiTheme="minorHAnsi" w:hAnsiTheme="minorHAnsi" w:cstheme="minorBidi"/>
          <w:shd w:val="clear" w:color="auto" w:fill="FFFFFF"/>
        </w:rPr>
        <w:t xml:space="preserve"> in via Giacomo Rossini</w:t>
      </w:r>
      <w:r w:rsidR="00416374">
        <w:rPr>
          <w:rFonts w:asciiTheme="minorHAnsi" w:hAnsiTheme="minorHAnsi" w:cstheme="minorBidi"/>
          <w:shd w:val="clear" w:color="auto" w:fill="FFFFFF"/>
        </w:rPr>
        <w:t>.</w:t>
      </w:r>
      <w:r w:rsidR="00F96CF8" w:rsidRPr="0D74855C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F96CF8" w:rsidRPr="0D74855C">
        <w:rPr>
          <w:rFonts w:asciiTheme="minorHAnsi" w:hAnsiTheme="minorHAnsi" w:cstheme="minorBidi"/>
          <w:shd w:val="clear" w:color="auto" w:fill="FFFFFF"/>
        </w:rPr>
        <w:t xml:space="preserve"> Cinema, musica, immagini e note si uniscono, tra sonorizzazioni dal vivo e performance esclusive nella sperimentale e psichedelica esperienza del Muro del Suono</w:t>
      </w:r>
      <w:r>
        <w:rPr>
          <w:rFonts w:asciiTheme="minorHAnsi" w:hAnsiTheme="minorHAnsi" w:cstheme="minorBidi"/>
          <w:shd w:val="clear" w:color="auto" w:fill="FFFFFF"/>
        </w:rPr>
        <w:t xml:space="preserve">: </w:t>
      </w:r>
      <w:r w:rsidR="00F96CF8" w:rsidRPr="0D74855C">
        <w:rPr>
          <w:rFonts w:asciiTheme="minorHAnsi" w:hAnsiTheme="minorHAnsi" w:cstheme="minorBidi"/>
          <w:shd w:val="clear" w:color="auto" w:fill="FFFFFF"/>
        </w:rPr>
        <w:t xml:space="preserve">allo scoccare della mezzanotte </w:t>
      </w:r>
      <w:r w:rsidR="00F96CF8" w:rsidRPr="0D74855C">
        <w:rPr>
          <w:rFonts w:asciiTheme="minorHAnsi" w:hAnsiTheme="minorHAnsi" w:cstheme="minorBidi"/>
          <w:b/>
          <w:bCs/>
          <w:shd w:val="clear" w:color="auto" w:fill="FFFFFF"/>
        </w:rPr>
        <w:t xml:space="preserve">Obelisco Nero e Vittorio </w:t>
      </w:r>
      <w:proofErr w:type="spellStart"/>
      <w:r w:rsidR="00F96CF8" w:rsidRPr="0D74855C">
        <w:rPr>
          <w:rFonts w:asciiTheme="minorHAnsi" w:hAnsiTheme="minorHAnsi" w:cstheme="minorBidi"/>
          <w:b/>
          <w:bCs/>
          <w:shd w:val="clear" w:color="auto" w:fill="FFFFFF"/>
        </w:rPr>
        <w:t>Ondedei</w:t>
      </w:r>
      <w:proofErr w:type="spellEnd"/>
      <w:r w:rsidR="00F96CF8" w:rsidRPr="0D74855C">
        <w:rPr>
          <w:rFonts w:asciiTheme="minorHAnsi" w:hAnsiTheme="minorHAnsi" w:cstheme="minorBidi"/>
          <w:shd w:val="clear" w:color="auto" w:fill="FFFFFF"/>
        </w:rPr>
        <w:t xml:space="preserve"> presentano </w:t>
      </w:r>
      <w:r w:rsidR="00DB531F" w:rsidRPr="00A732E2">
        <w:rPr>
          <w:rFonts w:asciiTheme="minorHAnsi" w:hAnsiTheme="minorHAnsi" w:cstheme="minorBidi"/>
          <w:b/>
          <w:bCs/>
          <w:shd w:val="clear" w:color="auto" w:fill="FFFFFF"/>
        </w:rPr>
        <w:t>THE DIVINE HORSEMEN – THE LIVING GODS OF HAITI</w:t>
      </w:r>
      <w:r w:rsidR="00DB531F" w:rsidRPr="00A732E2">
        <w:rPr>
          <w:rFonts w:asciiTheme="minorHAnsi" w:hAnsiTheme="minorHAnsi" w:cstheme="minorBidi"/>
          <w:shd w:val="clear" w:color="auto" w:fill="FFFFFF"/>
        </w:rPr>
        <w:t xml:space="preserve"> </w:t>
      </w:r>
      <w:r w:rsidR="00F96CF8" w:rsidRPr="0D74855C">
        <w:rPr>
          <w:rFonts w:asciiTheme="minorHAnsi" w:hAnsiTheme="minorHAnsi" w:cstheme="minorBidi"/>
          <w:shd w:val="clear" w:color="auto" w:fill="FFFFFF"/>
        </w:rPr>
        <w:t xml:space="preserve">di </w:t>
      </w:r>
      <w:r w:rsidR="00F96CF8" w:rsidRPr="0D74855C">
        <w:rPr>
          <w:rFonts w:asciiTheme="minorHAnsi" w:hAnsiTheme="minorHAnsi" w:cstheme="minorBidi"/>
          <w:b/>
          <w:bCs/>
          <w:shd w:val="clear" w:color="auto" w:fill="FFFFFF"/>
        </w:rPr>
        <w:t xml:space="preserve">Maya </w:t>
      </w:r>
      <w:proofErr w:type="spellStart"/>
      <w:r w:rsidR="00F96CF8" w:rsidRPr="0D74855C">
        <w:rPr>
          <w:rFonts w:asciiTheme="minorHAnsi" w:hAnsiTheme="minorHAnsi" w:cstheme="minorBidi"/>
          <w:b/>
          <w:bCs/>
          <w:shd w:val="clear" w:color="auto" w:fill="FFFFFF"/>
        </w:rPr>
        <w:t>Deren</w:t>
      </w:r>
      <w:proofErr w:type="spellEnd"/>
      <w:r>
        <w:rPr>
          <w:rFonts w:asciiTheme="minorHAnsi" w:hAnsiTheme="minorHAnsi" w:cstheme="minorBidi"/>
          <w:shd w:val="clear" w:color="auto" w:fill="FFFFFF"/>
        </w:rPr>
        <w:t>.</w:t>
      </w:r>
    </w:p>
    <w:p w14:paraId="7548F80B" w14:textId="2AC61C5B" w:rsidR="003410AD" w:rsidRPr="00640985" w:rsidRDefault="00610B47" w:rsidP="003410AD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0EA16DD">
        <w:rPr>
          <w:rFonts w:asciiTheme="minorHAnsi" w:hAnsiTheme="minorHAnsi" w:cstheme="minorBidi"/>
          <w:u w:val="single"/>
          <w:shd w:val="clear" w:color="auto" w:fill="FFFFFF"/>
        </w:rPr>
        <w:lastRenderedPageBreak/>
        <w:t>Alle ore 15.00 prosegue allo Sperimentale</w:t>
      </w:r>
      <w:r>
        <w:rPr>
          <w:rFonts w:asciiTheme="minorHAnsi" w:hAnsiTheme="minorHAnsi" w:cstheme="minorBidi"/>
          <w:shd w:val="clear" w:color="auto" w:fill="FFFFFF"/>
        </w:rPr>
        <w:t xml:space="preserve"> l’omaggio a </w:t>
      </w:r>
      <w:r w:rsidRPr="00610B47">
        <w:rPr>
          <w:rFonts w:asciiTheme="minorHAnsi" w:hAnsiTheme="minorHAnsi" w:cstheme="minorBidi"/>
          <w:b/>
          <w:bCs/>
          <w:shd w:val="clear" w:color="auto" w:fill="FFFFFF"/>
        </w:rPr>
        <w:t>Vittorio De Seta</w:t>
      </w:r>
      <w:r>
        <w:rPr>
          <w:rFonts w:asciiTheme="minorHAnsi" w:hAnsiTheme="minorHAnsi" w:cstheme="minorBidi"/>
          <w:shd w:val="clear" w:color="auto" w:fill="FFFFFF"/>
        </w:rPr>
        <w:t xml:space="preserve"> con la proiezione del quarto episodio tratto </w:t>
      </w:r>
      <w:r w:rsidRPr="00515074">
        <w:rPr>
          <w:rFonts w:asciiTheme="minorHAnsi" w:hAnsiTheme="minorHAnsi" w:cstheme="minorBidi"/>
          <w:b/>
          <w:bCs/>
          <w:shd w:val="clear" w:color="auto" w:fill="FFFFFF"/>
        </w:rPr>
        <w:t>Quando la scuola cambia, I diversi</w:t>
      </w:r>
      <w:r>
        <w:rPr>
          <w:rFonts w:asciiTheme="minorHAnsi" w:hAnsiTheme="minorHAnsi" w:cstheme="minorBidi"/>
          <w:shd w:val="clear" w:color="auto" w:fill="FFFFFF"/>
        </w:rPr>
        <w:t xml:space="preserve">. A seguire, </w:t>
      </w:r>
      <w:r w:rsidRPr="000C7E9B">
        <w:rPr>
          <w:rFonts w:asciiTheme="minorHAnsi" w:hAnsiTheme="minorHAnsi" w:cstheme="minorBidi"/>
          <w:u w:val="single"/>
          <w:shd w:val="clear" w:color="auto" w:fill="FFFFFF"/>
        </w:rPr>
        <w:t>dalle 15.30</w:t>
      </w:r>
      <w:r>
        <w:rPr>
          <w:rFonts w:asciiTheme="minorHAnsi" w:hAnsiTheme="minorHAnsi" w:cstheme="minorBidi"/>
          <w:shd w:val="clear" w:color="auto" w:fill="FFFFFF"/>
        </w:rPr>
        <w:t xml:space="preserve">, la seconda parte del focus dedicato alla regista anglo-palestinese </w:t>
      </w:r>
      <w:r w:rsidRPr="00416374">
        <w:rPr>
          <w:rFonts w:asciiTheme="minorHAnsi" w:hAnsiTheme="minorHAnsi" w:cstheme="minorBidi"/>
          <w:b/>
          <w:bCs/>
          <w:shd w:val="clear" w:color="auto" w:fill="FFFFFF"/>
        </w:rPr>
        <w:t xml:space="preserve">Rosalind </w:t>
      </w:r>
      <w:proofErr w:type="spellStart"/>
      <w:r w:rsidRPr="00416374">
        <w:rPr>
          <w:rFonts w:asciiTheme="minorHAnsi" w:hAnsiTheme="minorHAnsi" w:cstheme="minorBidi"/>
          <w:b/>
          <w:bCs/>
          <w:shd w:val="clear" w:color="auto" w:fill="FFFFFF"/>
        </w:rPr>
        <w:t>Nashashibi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 con </w:t>
      </w:r>
      <w:r w:rsidR="003410AD" w:rsidRPr="00640985">
        <w:rPr>
          <w:rFonts w:asciiTheme="minorHAnsi" w:hAnsiTheme="minorHAnsi" w:cstheme="minorBidi"/>
          <w:b/>
          <w:bCs/>
          <w:shd w:val="clear" w:color="auto" w:fill="FFFFFF"/>
        </w:rPr>
        <w:t>OPEN DAY</w:t>
      </w:r>
      <w:r w:rsidRPr="00640985">
        <w:rPr>
          <w:rFonts w:asciiTheme="minorHAnsi" w:hAnsiTheme="minorHAnsi" w:cstheme="minorBidi"/>
          <w:shd w:val="clear" w:color="auto" w:fill="FFFFFF"/>
        </w:rPr>
        <w:t xml:space="preserve">, </w:t>
      </w:r>
      <w:r w:rsidR="003410AD" w:rsidRPr="00640985">
        <w:rPr>
          <w:rFonts w:asciiTheme="minorHAnsi" w:hAnsiTheme="minorHAnsi" w:cstheme="minorBidi"/>
          <w:b/>
          <w:bCs/>
          <w:shd w:val="clear" w:color="auto" w:fill="FFFFFF"/>
        </w:rPr>
        <w:t>ELECTRICAL GAZA</w:t>
      </w:r>
      <w:r w:rsidR="00640985" w:rsidRPr="00640985">
        <w:rPr>
          <w:rFonts w:asciiTheme="minorHAnsi" w:hAnsiTheme="minorHAnsi" w:cstheme="minorBidi"/>
          <w:b/>
          <w:bCs/>
          <w:shd w:val="clear" w:color="auto" w:fill="FFFFFF"/>
        </w:rPr>
        <w:t xml:space="preserve"> e</w:t>
      </w:r>
      <w:r w:rsidRPr="00640985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3410AD" w:rsidRPr="00640985">
        <w:rPr>
          <w:rFonts w:asciiTheme="minorHAnsi" w:hAnsiTheme="minorHAnsi" w:cstheme="minorBidi"/>
          <w:b/>
          <w:bCs/>
          <w:shd w:val="clear" w:color="auto" w:fill="FFFFFF"/>
        </w:rPr>
        <w:t>VIVIAN’S GARDEN</w:t>
      </w:r>
      <w:r w:rsidR="00640985" w:rsidRPr="00640985">
        <w:rPr>
          <w:rFonts w:asciiTheme="minorHAnsi" w:hAnsiTheme="minorHAnsi" w:cstheme="minorBidi"/>
          <w:b/>
          <w:bCs/>
          <w:shd w:val="clear" w:color="auto" w:fill="FFFFFF"/>
        </w:rPr>
        <w:t>.</w:t>
      </w:r>
      <w:r w:rsidR="00640985">
        <w:rPr>
          <w:rFonts w:asciiTheme="minorHAnsi" w:hAnsiTheme="minorHAnsi" w:cstheme="minorBidi"/>
          <w:b/>
          <w:bCs/>
          <w:i/>
          <w:iCs/>
          <w:shd w:val="clear" w:color="auto" w:fill="FFFFFF"/>
        </w:rPr>
        <w:t xml:space="preserve"> </w:t>
      </w:r>
    </w:p>
    <w:p w14:paraId="29D0EA85" w14:textId="293EE8AB" w:rsidR="003410AD" w:rsidRDefault="00640985" w:rsidP="003410AD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0184A84">
        <w:rPr>
          <w:rFonts w:asciiTheme="minorHAnsi" w:hAnsiTheme="minorHAnsi" w:cstheme="minorBidi"/>
          <w:b/>
          <w:bCs/>
          <w:shd w:val="clear" w:color="auto" w:fill="FFFFFF"/>
        </w:rPr>
        <w:t>Le lezioni di storia</w:t>
      </w:r>
      <w:r>
        <w:rPr>
          <w:rFonts w:asciiTheme="minorHAnsi" w:hAnsiTheme="minorHAnsi" w:cstheme="minorBidi"/>
          <w:shd w:val="clear" w:color="auto" w:fill="FFFFFF"/>
        </w:rPr>
        <w:t xml:space="preserve"> di </w:t>
      </w:r>
      <w:r w:rsidRPr="00416374">
        <w:rPr>
          <w:rFonts w:asciiTheme="minorHAnsi" w:hAnsiTheme="minorHAnsi" w:cstheme="minorBidi"/>
          <w:b/>
          <w:bCs/>
          <w:shd w:val="clear" w:color="auto" w:fill="FFFFFF"/>
        </w:rPr>
        <w:t>Federico Rossin</w:t>
      </w:r>
      <w:r>
        <w:rPr>
          <w:rFonts w:asciiTheme="minorHAnsi" w:hAnsiTheme="minorHAnsi" w:cstheme="minorBidi"/>
          <w:shd w:val="clear" w:color="auto" w:fill="FFFFFF"/>
        </w:rPr>
        <w:t xml:space="preserve"> dedicate quest’anno al cinema sperimentale al di là del Muro dedicano il focus di </w:t>
      </w:r>
      <w:r w:rsidRPr="00184A84">
        <w:rPr>
          <w:rFonts w:asciiTheme="minorHAnsi" w:hAnsiTheme="minorHAnsi" w:cstheme="minorBidi"/>
          <w:u w:val="single"/>
          <w:shd w:val="clear" w:color="auto" w:fill="FFFFFF"/>
        </w:rPr>
        <w:t>martedì 20, dalle 16.00 presso il Teatro Sperimentale</w:t>
      </w:r>
      <w:r>
        <w:rPr>
          <w:rFonts w:asciiTheme="minorHAnsi" w:hAnsiTheme="minorHAnsi" w:cstheme="minorBidi"/>
          <w:shd w:val="clear" w:color="auto" w:fill="FFFFFF"/>
        </w:rPr>
        <w:t>, all’</w:t>
      </w:r>
      <w:r w:rsidR="003410AD" w:rsidRPr="003410AD">
        <w:rPr>
          <w:rFonts w:asciiTheme="minorHAnsi" w:hAnsiTheme="minorHAnsi" w:cstheme="minorBidi"/>
          <w:shd w:val="clear" w:color="auto" w:fill="FFFFFF"/>
        </w:rPr>
        <w:t>Ungheria</w:t>
      </w:r>
      <w:r>
        <w:rPr>
          <w:rFonts w:asciiTheme="minorHAnsi" w:hAnsiTheme="minorHAnsi" w:cstheme="minorBidi"/>
          <w:shd w:val="clear" w:color="auto" w:fill="FFFFFF"/>
        </w:rPr>
        <w:t>.</w:t>
      </w:r>
    </w:p>
    <w:p w14:paraId="282A22D1" w14:textId="7EEE2E66" w:rsidR="003410AD" w:rsidRDefault="00640985" w:rsidP="003410AD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 xml:space="preserve">Sempre nel pomeriggio, negli ampi </w:t>
      </w:r>
      <w:r w:rsidRPr="00184A84">
        <w:rPr>
          <w:rFonts w:asciiTheme="minorHAnsi" w:hAnsiTheme="minorHAnsi" w:cstheme="minorBidi"/>
          <w:u w:val="single"/>
          <w:shd w:val="clear" w:color="auto" w:fill="FFFFFF"/>
        </w:rPr>
        <w:t>spazi della Pescheria</w:t>
      </w:r>
      <w:r>
        <w:rPr>
          <w:rFonts w:asciiTheme="minorHAnsi" w:hAnsiTheme="minorHAnsi" w:cstheme="minorBidi"/>
          <w:shd w:val="clear" w:color="auto" w:fill="FFFFFF"/>
        </w:rPr>
        <w:t xml:space="preserve">, la seconda giornata del </w:t>
      </w:r>
      <w:r w:rsidRPr="00184A84">
        <w:rPr>
          <w:rFonts w:asciiTheme="minorHAnsi" w:hAnsiTheme="minorHAnsi" w:cstheme="minorBidi"/>
          <w:b/>
          <w:bCs/>
          <w:shd w:val="clear" w:color="auto" w:fill="FFFFFF"/>
        </w:rPr>
        <w:t>Pesaro Film Festival Circus</w:t>
      </w:r>
      <w:r>
        <w:rPr>
          <w:rFonts w:asciiTheme="minorHAnsi" w:hAnsiTheme="minorHAnsi" w:cstheme="minorBidi"/>
          <w:shd w:val="clear" w:color="auto" w:fill="FFFFFF"/>
        </w:rPr>
        <w:t xml:space="preserve"> vedrà </w:t>
      </w:r>
      <w:r w:rsidRPr="00184A84">
        <w:rPr>
          <w:rFonts w:asciiTheme="minorHAnsi" w:hAnsiTheme="minorHAnsi" w:cstheme="minorBidi"/>
          <w:u w:val="single"/>
          <w:shd w:val="clear" w:color="auto" w:fill="FFFFFF"/>
        </w:rPr>
        <w:t>dalle 16.00</w:t>
      </w:r>
      <w:r>
        <w:rPr>
          <w:rFonts w:asciiTheme="minorHAnsi" w:hAnsiTheme="minorHAnsi" w:cstheme="minorBidi"/>
          <w:shd w:val="clear" w:color="auto" w:fill="FFFFFF"/>
        </w:rPr>
        <w:t xml:space="preserve"> il laboratorio </w:t>
      </w:r>
      <w:r w:rsidR="003410AD" w:rsidRPr="003410AD">
        <w:rPr>
          <w:rFonts w:asciiTheme="minorHAnsi" w:hAnsiTheme="minorHAnsi" w:cstheme="minorBidi"/>
          <w:shd w:val="clear" w:color="auto" w:fill="FFFFFF"/>
        </w:rPr>
        <w:t>“</w:t>
      </w:r>
      <w:proofErr w:type="spellStart"/>
      <w:r w:rsidR="003410AD" w:rsidRPr="003410AD">
        <w:rPr>
          <w:rFonts w:asciiTheme="minorHAnsi" w:hAnsiTheme="minorHAnsi" w:cstheme="minorBidi"/>
          <w:shd w:val="clear" w:color="auto" w:fill="FFFFFF"/>
        </w:rPr>
        <w:t>AnimaliAnimati</w:t>
      </w:r>
      <w:proofErr w:type="spellEnd"/>
      <w:r w:rsidR="003410AD" w:rsidRPr="003410AD">
        <w:rPr>
          <w:rFonts w:asciiTheme="minorHAnsi" w:hAnsiTheme="minorHAnsi" w:cstheme="minorBidi"/>
          <w:shd w:val="clear" w:color="auto" w:fill="FFFFFF"/>
        </w:rPr>
        <w:t>” con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3410AD">
        <w:rPr>
          <w:rFonts w:asciiTheme="minorHAnsi" w:hAnsiTheme="minorHAnsi" w:cstheme="minorBidi"/>
          <w:shd w:val="clear" w:color="auto" w:fill="FFFFFF"/>
        </w:rPr>
        <w:t>Benedetta Sani</w:t>
      </w:r>
      <w:r>
        <w:rPr>
          <w:rFonts w:asciiTheme="minorHAnsi" w:hAnsiTheme="minorHAnsi" w:cstheme="minorBidi"/>
          <w:shd w:val="clear" w:color="auto" w:fill="FFFFFF"/>
        </w:rPr>
        <w:t xml:space="preserve"> e </w:t>
      </w:r>
      <w:r w:rsidRPr="00184A84">
        <w:rPr>
          <w:rFonts w:asciiTheme="minorHAnsi" w:hAnsiTheme="minorHAnsi" w:cstheme="minorBidi"/>
          <w:u w:val="single"/>
          <w:shd w:val="clear" w:color="auto" w:fill="FFFFFF"/>
        </w:rPr>
        <w:t>alle 18.00</w:t>
      </w:r>
      <w:r>
        <w:rPr>
          <w:rFonts w:asciiTheme="minorHAnsi" w:hAnsiTheme="minorHAnsi" w:cstheme="minorBidi"/>
          <w:shd w:val="clear" w:color="auto" w:fill="FFFFFF"/>
        </w:rPr>
        <w:t xml:space="preserve"> la proiezione di </w:t>
      </w:r>
      <w:proofErr w:type="spellStart"/>
      <w:r w:rsidRPr="00515074">
        <w:rPr>
          <w:rFonts w:asciiTheme="minorHAnsi" w:hAnsiTheme="minorHAnsi" w:cstheme="minorBidi"/>
          <w:b/>
          <w:bCs/>
          <w:shd w:val="clear" w:color="auto" w:fill="FFFFFF"/>
        </w:rPr>
        <w:t>Douina</w:t>
      </w:r>
      <w:proofErr w:type="spellEnd"/>
      <w:r w:rsidRPr="00515074">
        <w:rPr>
          <w:rFonts w:asciiTheme="minorHAnsi" w:hAnsiTheme="minorHAnsi" w:cstheme="minorBidi"/>
          <w:b/>
          <w:bCs/>
          <w:shd w:val="clear" w:color="auto" w:fill="FFFFFF"/>
        </w:rPr>
        <w:t xml:space="preserve"> et la princesse d’</w:t>
      </w:r>
      <w:proofErr w:type="spellStart"/>
      <w:r w:rsidRPr="00515074">
        <w:rPr>
          <w:rFonts w:asciiTheme="minorHAnsi" w:hAnsiTheme="minorHAnsi" w:cstheme="minorBidi"/>
          <w:b/>
          <w:bCs/>
          <w:shd w:val="clear" w:color="auto" w:fill="FFFFFF"/>
        </w:rPr>
        <w:t>Alep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3410AD">
        <w:rPr>
          <w:rFonts w:asciiTheme="minorHAnsi" w:hAnsiTheme="minorHAnsi" w:cstheme="minorBidi"/>
          <w:shd w:val="clear" w:color="auto" w:fill="FFFFFF"/>
        </w:rPr>
        <w:t>di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3410AD" w:rsidRPr="003410AD">
        <w:rPr>
          <w:rFonts w:asciiTheme="minorHAnsi" w:hAnsiTheme="minorHAnsi" w:cstheme="minorBidi"/>
          <w:shd w:val="clear" w:color="auto" w:fill="FFFFFF"/>
        </w:rPr>
        <w:t>Marya</w:t>
      </w:r>
      <w:proofErr w:type="spellEnd"/>
      <w:r w:rsidR="003410AD" w:rsidRPr="003410AD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3410AD" w:rsidRPr="003410AD">
        <w:rPr>
          <w:rFonts w:asciiTheme="minorHAnsi" w:hAnsiTheme="minorHAnsi" w:cstheme="minorBidi"/>
          <w:shd w:val="clear" w:color="auto" w:fill="FFFFFF"/>
        </w:rPr>
        <w:t>Zarif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 e</w:t>
      </w:r>
      <w:r w:rsidR="003410AD" w:rsidRPr="003410AD">
        <w:rPr>
          <w:rFonts w:asciiTheme="minorHAnsi" w:hAnsiTheme="minorHAnsi" w:cstheme="minorBidi"/>
          <w:shd w:val="clear" w:color="auto" w:fill="FFFFFF"/>
        </w:rPr>
        <w:t xml:space="preserve"> André </w:t>
      </w:r>
      <w:proofErr w:type="spellStart"/>
      <w:r w:rsidR="003410AD" w:rsidRPr="003410AD">
        <w:rPr>
          <w:rFonts w:asciiTheme="minorHAnsi" w:hAnsiTheme="minorHAnsi" w:cstheme="minorBidi"/>
          <w:shd w:val="clear" w:color="auto" w:fill="FFFFFF"/>
        </w:rPr>
        <w:t>Kadi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. </w:t>
      </w:r>
    </w:p>
    <w:p w14:paraId="080361B1" w14:textId="6F430E66" w:rsidR="003410AD" w:rsidRDefault="00184A84" w:rsidP="003410AD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Una mattina</w:t>
      </w:r>
      <w:r w:rsidR="00416374">
        <w:rPr>
          <w:rFonts w:asciiTheme="minorHAnsi" w:hAnsiTheme="minorHAnsi" w:cstheme="minorBidi"/>
          <w:shd w:val="clear" w:color="auto" w:fill="FFFFFF"/>
        </w:rPr>
        <w:t>ta</w:t>
      </w:r>
      <w:r>
        <w:rPr>
          <w:rFonts w:asciiTheme="minorHAnsi" w:hAnsiTheme="minorHAnsi" w:cstheme="minorBidi"/>
          <w:shd w:val="clear" w:color="auto" w:fill="FFFFFF"/>
        </w:rPr>
        <w:t xml:space="preserve"> ricca di </w:t>
      </w:r>
      <w:r w:rsidR="00416374">
        <w:rPr>
          <w:rFonts w:asciiTheme="minorHAnsi" w:hAnsiTheme="minorHAnsi" w:cstheme="minorBidi"/>
          <w:shd w:val="clear" w:color="auto" w:fill="FFFFFF"/>
        </w:rPr>
        <w:t>appuntamenti</w:t>
      </w:r>
      <w:r>
        <w:rPr>
          <w:rFonts w:asciiTheme="minorHAnsi" w:hAnsiTheme="minorHAnsi" w:cstheme="minorBidi"/>
          <w:shd w:val="clear" w:color="auto" w:fill="FFFFFF"/>
        </w:rPr>
        <w:t xml:space="preserve"> quella di martedì: si parte </w:t>
      </w:r>
      <w:r w:rsidRPr="00416374">
        <w:rPr>
          <w:rFonts w:asciiTheme="minorHAnsi" w:hAnsiTheme="minorHAnsi" w:cstheme="minorBidi"/>
          <w:u w:val="single"/>
          <w:shd w:val="clear" w:color="auto" w:fill="FFFFFF"/>
        </w:rPr>
        <w:t>dalle ore 10.00 in Pescheria</w:t>
      </w:r>
      <w:r>
        <w:rPr>
          <w:rFonts w:asciiTheme="minorHAnsi" w:hAnsiTheme="minorHAnsi" w:cstheme="minorBidi"/>
          <w:shd w:val="clear" w:color="auto" w:fill="FFFFFF"/>
        </w:rPr>
        <w:t xml:space="preserve"> con la p</w:t>
      </w:r>
      <w:r w:rsidR="003410AD" w:rsidRPr="003410AD">
        <w:rPr>
          <w:rFonts w:asciiTheme="minorHAnsi" w:hAnsiTheme="minorHAnsi" w:cstheme="minorBidi"/>
          <w:shd w:val="clear" w:color="auto" w:fill="FFFFFF"/>
        </w:rPr>
        <w:t>resentazione del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416374">
        <w:rPr>
          <w:rFonts w:asciiTheme="minorHAnsi" w:hAnsiTheme="minorHAnsi" w:cstheme="minorBidi"/>
          <w:b/>
          <w:bCs/>
          <w:shd w:val="clear" w:color="auto" w:fill="FFFFFF"/>
        </w:rPr>
        <w:t>progetto Cinema Scuola</w:t>
      </w:r>
      <w:r w:rsidRPr="00416374">
        <w:rPr>
          <w:rFonts w:asciiTheme="minorHAnsi" w:hAnsiTheme="minorHAnsi" w:cstheme="minorBidi"/>
          <w:b/>
          <w:bCs/>
          <w:shd w:val="clear" w:color="auto" w:fill="FFFFFF"/>
        </w:rPr>
        <w:t xml:space="preserve"> Lab “Le belle estati”</w:t>
      </w:r>
      <w:r>
        <w:rPr>
          <w:rFonts w:asciiTheme="minorHAnsi" w:hAnsiTheme="minorHAnsi" w:cstheme="minorBidi"/>
          <w:shd w:val="clear" w:color="auto" w:fill="FFFFFF"/>
        </w:rPr>
        <w:t xml:space="preserve"> a cura del l</w:t>
      </w:r>
      <w:r w:rsidR="003410AD" w:rsidRPr="003410AD">
        <w:rPr>
          <w:rFonts w:asciiTheme="minorHAnsi" w:hAnsiTheme="minorHAnsi" w:cstheme="minorBidi"/>
          <w:shd w:val="clear" w:color="auto" w:fill="FFFFFF"/>
        </w:rPr>
        <w:t xml:space="preserve">iceo artistico </w:t>
      </w:r>
      <w:proofErr w:type="spellStart"/>
      <w:r w:rsidR="003410AD" w:rsidRPr="003410AD">
        <w:rPr>
          <w:rFonts w:asciiTheme="minorHAnsi" w:hAnsiTheme="minorHAnsi" w:cstheme="minorBidi"/>
          <w:shd w:val="clear" w:color="auto" w:fill="FFFFFF"/>
        </w:rPr>
        <w:t>Mengaroni</w:t>
      </w:r>
      <w:proofErr w:type="spellEnd"/>
      <w:r>
        <w:rPr>
          <w:rFonts w:asciiTheme="minorHAnsi" w:hAnsiTheme="minorHAnsi" w:cstheme="minorBidi"/>
          <w:shd w:val="clear" w:color="auto" w:fill="FFFFFF"/>
        </w:rPr>
        <w:t xml:space="preserve"> e, a</w:t>
      </w:r>
      <w:r w:rsidR="003410AD" w:rsidRPr="003410AD">
        <w:rPr>
          <w:rFonts w:asciiTheme="minorHAnsi" w:hAnsiTheme="minorHAnsi" w:cstheme="minorBidi"/>
          <w:shd w:val="clear" w:color="auto" w:fill="FFFFFF"/>
        </w:rPr>
        <w:t xml:space="preserve"> seguire</w:t>
      </w:r>
      <w:r>
        <w:rPr>
          <w:rFonts w:asciiTheme="minorHAnsi" w:hAnsiTheme="minorHAnsi" w:cstheme="minorBidi"/>
          <w:shd w:val="clear" w:color="auto" w:fill="FFFFFF"/>
        </w:rPr>
        <w:t>, con la p</w:t>
      </w:r>
      <w:r w:rsidR="003410AD" w:rsidRPr="003410AD">
        <w:rPr>
          <w:rFonts w:asciiTheme="minorHAnsi" w:hAnsiTheme="minorHAnsi" w:cstheme="minorBidi"/>
          <w:shd w:val="clear" w:color="auto" w:fill="FFFFFF"/>
        </w:rPr>
        <w:t>resentazione del volume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Pr="00416374">
        <w:rPr>
          <w:rFonts w:asciiTheme="minorHAnsi" w:hAnsiTheme="minorHAnsi" w:cstheme="minorBidi"/>
          <w:i/>
          <w:iCs/>
          <w:shd w:val="clear" w:color="auto" w:fill="FFFFFF"/>
        </w:rPr>
        <w:t>“Cose spiegate bene. La terra è rotonda</w:t>
      </w:r>
      <w:r>
        <w:rPr>
          <w:rFonts w:asciiTheme="minorHAnsi" w:hAnsiTheme="minorHAnsi" w:cstheme="minorBidi"/>
          <w:shd w:val="clear" w:color="auto" w:fill="FFFFFF"/>
        </w:rPr>
        <w:t xml:space="preserve">”, la </w:t>
      </w:r>
      <w:r w:rsidR="003410AD" w:rsidRPr="003410AD">
        <w:rPr>
          <w:rFonts w:asciiTheme="minorHAnsi" w:hAnsiTheme="minorHAnsi" w:cstheme="minorBidi"/>
          <w:shd w:val="clear" w:color="auto" w:fill="FFFFFF"/>
        </w:rPr>
        <w:t>rivista di carta del Post e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="003410AD" w:rsidRPr="003410AD">
        <w:rPr>
          <w:rFonts w:asciiTheme="minorHAnsi" w:hAnsiTheme="minorHAnsi" w:cstheme="minorBidi"/>
          <w:shd w:val="clear" w:color="auto" w:fill="FFFFFF"/>
        </w:rPr>
        <w:t>Iperborea</w:t>
      </w:r>
      <w:r>
        <w:rPr>
          <w:rFonts w:asciiTheme="minorHAnsi" w:hAnsiTheme="minorHAnsi" w:cstheme="minorBidi"/>
          <w:shd w:val="clear" w:color="auto" w:fill="FFFFFF"/>
        </w:rPr>
        <w:t>, co</w:t>
      </w:r>
      <w:r w:rsidR="003410AD" w:rsidRPr="003410AD">
        <w:rPr>
          <w:rFonts w:asciiTheme="minorHAnsi" w:hAnsiTheme="minorHAnsi" w:cstheme="minorBidi"/>
          <w:shd w:val="clear" w:color="auto" w:fill="FFFFFF"/>
        </w:rPr>
        <w:t xml:space="preserve">n </w:t>
      </w:r>
      <w:r w:rsidR="003410AD" w:rsidRPr="00416374">
        <w:rPr>
          <w:rFonts w:asciiTheme="minorHAnsi" w:hAnsiTheme="minorHAnsi" w:cstheme="minorBidi"/>
          <w:b/>
          <w:bCs/>
          <w:shd w:val="clear" w:color="auto" w:fill="FFFFFF"/>
        </w:rPr>
        <w:t>Luca Sofri e Pedro</w:t>
      </w:r>
      <w:r w:rsidRPr="00416374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3410AD" w:rsidRPr="00416374">
        <w:rPr>
          <w:rFonts w:asciiTheme="minorHAnsi" w:hAnsiTheme="minorHAnsi" w:cstheme="minorBidi"/>
          <w:b/>
          <w:bCs/>
          <w:shd w:val="clear" w:color="auto" w:fill="FFFFFF"/>
        </w:rPr>
        <w:t>Armocida</w:t>
      </w:r>
      <w:r>
        <w:rPr>
          <w:rFonts w:asciiTheme="minorHAnsi" w:hAnsiTheme="minorHAnsi" w:cstheme="minorBidi"/>
          <w:shd w:val="clear" w:color="auto" w:fill="FFFFFF"/>
        </w:rPr>
        <w:t>.</w:t>
      </w:r>
    </w:p>
    <w:p w14:paraId="5CA0CCC6" w14:textId="2127B95A" w:rsidR="00EA16DD" w:rsidRPr="00420EF4" w:rsidRDefault="00184A84" w:rsidP="00EA16DD">
      <w:pPr>
        <w:spacing w:line="360" w:lineRule="auto"/>
        <w:jc w:val="both"/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</w:pPr>
      <w:r w:rsidRPr="000C7E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La retrospettiva di Tornatore programma per martedì uno de</w:t>
      </w:r>
      <w:r w:rsidR="00416374" w:rsidRPr="000C7E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i</w:t>
      </w:r>
      <w:r w:rsidRPr="000C7E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film cult del Maestro, girato in Sicilia e con una produzione da kolossal: </w:t>
      </w:r>
      <w:r w:rsidR="00DB531F" w:rsidRPr="00A732E2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  <w:lang w:eastAsia="it-IT"/>
        </w:rPr>
        <w:t>BAARÌA</w:t>
      </w:r>
      <w:r w:rsidR="00DB531F" w:rsidRPr="000C7E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 </w:t>
      </w:r>
      <w:r w:rsidR="00416374" w:rsidRPr="000C7E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 xml:space="preserve">sarà proiettato al </w:t>
      </w:r>
      <w:r w:rsidR="00416374" w:rsidRPr="000C7E9B">
        <w:rPr>
          <w:rFonts w:eastAsia="Gill Sans"/>
          <w:color w:val="000000"/>
          <w:sz w:val="24"/>
          <w:szCs w:val="24"/>
          <w:u w:val="single"/>
          <w:bdr w:val="nil"/>
          <w:shd w:val="clear" w:color="auto" w:fill="FFFFFF"/>
          <w:lang w:eastAsia="it-IT"/>
        </w:rPr>
        <w:t>Teatro Sperimentale alle 21.00</w:t>
      </w:r>
      <w:r w:rsidR="00416374" w:rsidRPr="000C7E9B">
        <w:rPr>
          <w:rFonts w:eastAsia="Gill Sans"/>
          <w:color w:val="000000"/>
          <w:sz w:val="24"/>
          <w:szCs w:val="24"/>
          <w:bdr w:val="nil"/>
          <w:shd w:val="clear" w:color="auto" w:fill="FFFFFF"/>
          <w:lang w:eastAsia="it-IT"/>
        </w:rPr>
        <w:t>.</w:t>
      </w:r>
      <w:r w:rsidR="00EA16DD" w:rsidRPr="00EA16DD">
        <w:rPr>
          <w:sz w:val="24"/>
          <w:szCs w:val="24"/>
          <w:shd w:val="clear" w:color="auto" w:fill="FFFFFF"/>
        </w:rPr>
        <w:t xml:space="preserve"> </w:t>
      </w:r>
      <w:r w:rsidR="00EA16DD" w:rsidRPr="002148F9">
        <w:rPr>
          <w:sz w:val="24"/>
          <w:szCs w:val="24"/>
          <w:shd w:val="clear" w:color="auto" w:fill="FFFFFF"/>
        </w:rPr>
        <w:t xml:space="preserve">L’appuntamento del </w:t>
      </w:r>
      <w:r w:rsidR="00EA16DD" w:rsidRPr="002148F9">
        <w:rPr>
          <w:sz w:val="24"/>
          <w:szCs w:val="24"/>
          <w:u w:val="single"/>
          <w:shd w:val="clear" w:color="auto" w:fill="FFFFFF"/>
        </w:rPr>
        <w:t>20 giugno</w:t>
      </w:r>
      <w:r w:rsidR="00EA16DD" w:rsidRPr="002148F9">
        <w:rPr>
          <w:sz w:val="24"/>
          <w:szCs w:val="24"/>
          <w:shd w:val="clear" w:color="auto" w:fill="FFFFFF"/>
        </w:rPr>
        <w:t xml:space="preserve"> de</w:t>
      </w:r>
      <w:r w:rsidR="00EA16DD">
        <w:rPr>
          <w:b/>
          <w:bCs/>
          <w:sz w:val="24"/>
          <w:szCs w:val="24"/>
          <w:shd w:val="clear" w:color="auto" w:fill="FFFFFF"/>
        </w:rPr>
        <w:t xml:space="preserve"> </w:t>
      </w:r>
      <w:r w:rsidR="00EA16DD" w:rsidRPr="000313CA">
        <w:rPr>
          <w:b/>
          <w:bCs/>
          <w:sz w:val="24"/>
          <w:szCs w:val="24"/>
          <w:shd w:val="clear" w:color="auto" w:fill="FFFFFF"/>
        </w:rPr>
        <w:t>La Vela incantata – Il cinema in spiaggia</w:t>
      </w:r>
      <w:r w:rsidR="00EA16DD">
        <w:rPr>
          <w:b/>
          <w:bCs/>
          <w:sz w:val="24"/>
          <w:szCs w:val="24"/>
          <w:shd w:val="clear" w:color="auto" w:fill="FFFFFF"/>
        </w:rPr>
        <w:t>,</w:t>
      </w:r>
      <w:r w:rsidR="00EA16DD" w:rsidRPr="000313CA">
        <w:rPr>
          <w:b/>
          <w:bCs/>
          <w:sz w:val="24"/>
          <w:szCs w:val="24"/>
          <w:shd w:val="clear" w:color="auto" w:fill="FFFFFF"/>
        </w:rPr>
        <w:t xml:space="preserve"> </w:t>
      </w:r>
      <w:r w:rsidR="00EA16DD" w:rsidRPr="008C769C">
        <w:rPr>
          <w:sz w:val="24"/>
          <w:szCs w:val="24"/>
          <w:shd w:val="clear" w:color="auto" w:fill="FFFFFF"/>
        </w:rPr>
        <w:t>organizzata con la collaborazione della Fondazione Centro Sperimentale di Cinematografia – Cineteca Nazionale</w:t>
      </w:r>
      <w:r w:rsidR="00EA16DD">
        <w:rPr>
          <w:sz w:val="24"/>
          <w:szCs w:val="24"/>
          <w:shd w:val="clear" w:color="auto" w:fill="FFFFFF"/>
        </w:rPr>
        <w:t xml:space="preserve">, è con </w:t>
      </w:r>
      <w:r w:rsidR="00DB531F" w:rsidRPr="00A732E2">
        <w:rPr>
          <w:b/>
          <w:bCs/>
          <w:sz w:val="24"/>
          <w:szCs w:val="24"/>
          <w:shd w:val="clear" w:color="auto" w:fill="FFFFFF"/>
        </w:rPr>
        <w:t>CORPO D’AMORE</w:t>
      </w:r>
      <w:r w:rsidR="00EA16DD">
        <w:rPr>
          <w:sz w:val="24"/>
          <w:szCs w:val="24"/>
          <w:shd w:val="clear" w:color="auto" w:fill="FFFFFF"/>
        </w:rPr>
        <w:t xml:space="preserve">, </w:t>
      </w:r>
      <w:r w:rsidR="00EA16DD" w:rsidRPr="00420EF4">
        <w:rPr>
          <w:sz w:val="24"/>
          <w:szCs w:val="24"/>
          <w:u w:val="single"/>
          <w:shd w:val="clear" w:color="auto" w:fill="FFFFFF"/>
        </w:rPr>
        <w:t>alle ore 21.30</w:t>
      </w:r>
      <w:r w:rsidR="00EA16DD">
        <w:rPr>
          <w:sz w:val="24"/>
          <w:szCs w:val="24"/>
          <w:u w:val="single"/>
          <w:shd w:val="clear" w:color="auto" w:fill="FFFFFF"/>
        </w:rPr>
        <w:t xml:space="preserve"> presso i Bagni Agata</w:t>
      </w:r>
      <w:r w:rsidR="00EA16DD">
        <w:rPr>
          <w:sz w:val="24"/>
          <w:szCs w:val="24"/>
          <w:shd w:val="clear" w:color="auto" w:fill="FFFFFF"/>
        </w:rPr>
        <w:t>, diretto da Fabio Carpi.</w:t>
      </w:r>
    </w:p>
    <w:p w14:paraId="703FE4FE" w14:textId="77777777" w:rsidR="0035188F" w:rsidRDefault="0035188F" w:rsidP="0035188F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T</w:t>
      </w:r>
      <w:r w:rsidRPr="2F60562C">
        <w:rPr>
          <w:rFonts w:asciiTheme="minorHAnsi" w:hAnsiTheme="minorHAnsi" w:cstheme="minorBidi"/>
          <w:shd w:val="clear" w:color="auto" w:fill="FFFFFF"/>
        </w:rPr>
        <w:t>utte le informazioni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Pr="2F60562C">
        <w:rPr>
          <w:rFonts w:asciiTheme="minorHAnsi" w:hAnsiTheme="minorHAnsi" w:cstheme="minorBidi"/>
          <w:shd w:val="clear" w:color="auto" w:fill="FFFFFF"/>
        </w:rPr>
        <w:t xml:space="preserve">sono sul sito </w:t>
      </w:r>
      <w:hyperlink r:id="rId10" w:tgtFrame="_blank" w:history="1">
        <w:r w:rsidRPr="00190C8D">
          <w:rPr>
            <w:rStyle w:val="Collegamentoipertestuale"/>
            <w:rFonts w:asciiTheme="minorHAnsi" w:hAnsiTheme="minorHAnsi" w:cstheme="minorBidi"/>
            <w:b/>
            <w:bCs/>
            <w:shd w:val="clear" w:color="auto" w:fill="FFFFFF"/>
          </w:rPr>
          <w:t>www.pesarofilmfest.it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; tutti gli aggiornamenti saranno disponibili anche sui canali social ufficiali: </w:t>
      </w:r>
      <w:hyperlink r:id="rId11">
        <w:r w:rsidRPr="2F60562C">
          <w:rPr>
            <w:rStyle w:val="Collegamentoipertestuale"/>
            <w:rFonts w:asciiTheme="minorHAnsi" w:hAnsiTheme="minorHAnsi" w:cstheme="minorBidi"/>
          </w:rPr>
          <w:t>Facebook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2">
        <w:r w:rsidRPr="2F60562C">
          <w:rPr>
            <w:rStyle w:val="Collegamentoipertestuale"/>
            <w:rFonts w:asciiTheme="minorHAnsi" w:hAnsiTheme="minorHAnsi" w:cstheme="minorBidi"/>
          </w:rPr>
          <w:t>Instagram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3">
        <w:r w:rsidRPr="2F60562C">
          <w:rPr>
            <w:rStyle w:val="Collegamentoipertestuale"/>
            <w:rFonts w:asciiTheme="minorHAnsi" w:hAnsiTheme="minorHAnsi" w:cstheme="minorBidi"/>
          </w:rPr>
          <w:t>Twitter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>.</w:t>
      </w:r>
    </w:p>
    <w:p w14:paraId="5E40C5AE" w14:textId="77777777" w:rsidR="0035188F" w:rsidRDefault="0035188F" w:rsidP="0035188F">
      <w:pPr>
        <w:pStyle w:val="Didefault"/>
        <w:spacing w:line="360" w:lineRule="auto"/>
        <w:rPr>
          <w:rFonts w:asciiTheme="minorHAnsi" w:hAnsiTheme="minorHAnsi" w:cstheme="minorBidi"/>
          <w:sz w:val="20"/>
          <w:szCs w:val="20"/>
          <w:shd w:val="clear" w:color="auto" w:fill="FFFFFF"/>
        </w:rPr>
      </w:pPr>
    </w:p>
    <w:p w14:paraId="0DC99183" w14:textId="3A80E2E8" w:rsidR="477EC1A3" w:rsidRDefault="00082681" w:rsidP="00420EF4">
      <w:pPr>
        <w:pStyle w:val="Didefault"/>
        <w:spacing w:line="276" w:lineRule="auto"/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</w:pP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Iniziativa prodotta da: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Fondazione Pesaro Nuovo Cinema Onlus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con il contributo di: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MiC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, Regione Marche, Comune di Pesaro, Pesaro 2024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</w:t>
      </w:r>
      <w:proofErr w:type="spellStart"/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>Main</w:t>
      </w:r>
      <w:proofErr w:type="spellEnd"/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 Sponsor: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Marche Multiservizi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Sponsor: </w:t>
      </w:r>
      <w:r w:rsidRPr="00420EF4">
        <w:rPr>
          <w:rFonts w:asciiTheme="minorHAnsi" w:hAnsiTheme="minorHAnsi" w:cstheme="minorBidi"/>
          <w:b/>
          <w:bCs/>
          <w:sz w:val="18"/>
          <w:szCs w:val="18"/>
        </w:rPr>
        <w:t xml:space="preserve">Ebano, 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lzanetto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, Zig Zag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con la collaborazione di: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Centro Sperimentale di Cinematografia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con il patrocinio di: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Università di Urbino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Partner Culturali: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AFIC,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MiC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- Direzione Generale Creatività Contemporanea, Cinecittà, Pesaro Musei,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Italian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Council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, </w:t>
      </w:r>
      <w:r w:rsidRPr="00420EF4">
        <w:rPr>
          <w:rFonts w:asciiTheme="minorHAnsi" w:hAnsiTheme="minorHAnsi" w:cstheme="minorBidi"/>
          <w:b/>
          <w:bCs/>
          <w:sz w:val="18"/>
          <w:szCs w:val="18"/>
        </w:rPr>
        <w:t>Agenzia Cinematografica dell'Uzbekistan, Fondo Cinematografico dell'Uzbekistan,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Lithunian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Film Center,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Lithuanian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Culture Institute, Ambasciata Lituana, Fondazione Pescheria, SNCCI; 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Media Partner: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RAI CULTURA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>,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 Rai Radio 3, Film TV, Cinecittà News,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MyMovies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, Quinlan, Rivista del Cinematografo, Taxidrivers; 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>Charity Partner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: Emergency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; Technical Partner: </w:t>
      </w:r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ITAS, BIRD, URBICO, PesaroFeste.it, l’image, APA, Bagni Agata,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Grà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 xml:space="preserve">, Pascucci, De Leyva. </w:t>
      </w:r>
      <w:r w:rsidRPr="00420EF4">
        <w:rPr>
          <w:rFonts w:asciiTheme="minorHAnsi" w:hAnsiTheme="minorHAnsi" w:cstheme="minorBidi"/>
          <w:sz w:val="18"/>
          <w:szCs w:val="18"/>
          <w:shd w:val="clear" w:color="auto" w:fill="FFFFFF"/>
        </w:rPr>
        <w:t xml:space="preserve">Evento a basso impatto con attestato </w:t>
      </w:r>
      <w:proofErr w:type="spellStart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EcoActions</w:t>
      </w:r>
      <w:proofErr w:type="spellEnd"/>
      <w:r w:rsidRPr="00420EF4">
        <w:rPr>
          <w:rFonts w:asciiTheme="minorHAnsi" w:hAnsiTheme="minorHAnsi" w:cstheme="minorBidi"/>
          <w:b/>
          <w:bCs/>
          <w:sz w:val="18"/>
          <w:szCs w:val="18"/>
          <w:shd w:val="clear" w:color="auto" w:fill="FFFFFF"/>
        </w:rPr>
        <w:t>.</w:t>
      </w:r>
    </w:p>
    <w:p w14:paraId="7AD790DA" w14:textId="77777777" w:rsidR="00420EF4" w:rsidRPr="00420EF4" w:rsidRDefault="00420EF4" w:rsidP="00420EF4">
      <w:pPr>
        <w:pStyle w:val="Didefault"/>
        <w:spacing w:line="276" w:lineRule="auto"/>
        <w:rPr>
          <w:rFonts w:asciiTheme="minorHAnsi" w:hAnsiTheme="minorHAnsi" w:cstheme="minorBidi"/>
          <w:sz w:val="18"/>
          <w:szCs w:val="18"/>
          <w:shd w:val="clear" w:color="auto" w:fill="FFFFFF"/>
        </w:rPr>
      </w:pPr>
    </w:p>
    <w:p w14:paraId="0858AB0B" w14:textId="397E1911" w:rsidR="65B69592" w:rsidRPr="006946C6" w:rsidRDefault="6DBA37ED" w:rsidP="6DBA37ED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6DBA37ED">
        <w:rPr>
          <w:rFonts w:ascii="Calibri" w:eastAsia="Calibri" w:hAnsi="Calibri" w:cs="Calibri"/>
          <w:b/>
          <w:bCs/>
          <w:color w:val="000000" w:themeColor="text1"/>
        </w:rPr>
        <w:t>PESARO FILM FESTIVAL 2023 – CARTELLA STAMPA</w:t>
      </w:r>
    </w:p>
    <w:p w14:paraId="151B363D" w14:textId="1359B9AE" w:rsidR="65B69592" w:rsidRPr="006946C6" w:rsidRDefault="00515074" w:rsidP="6DBA37ED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hyperlink r:id="rId14">
        <w:r w:rsidR="6DBA37ED" w:rsidRPr="6DBA37ED">
          <w:rPr>
            <w:rStyle w:val="Collegamentoipertestuale"/>
            <w:rFonts w:ascii="Calibri" w:eastAsia="Calibri" w:hAnsi="Calibri" w:cs="Calibri"/>
            <w:b/>
            <w:bCs/>
          </w:rPr>
          <w:t>https://echogroup.drive.fastcloud.it/invitations?share=3ca3c41659e287c5a991</w:t>
        </w:r>
      </w:hyperlink>
    </w:p>
    <w:p w14:paraId="175BA9BA" w14:textId="77777777" w:rsidR="00400A18" w:rsidRPr="000F6082" w:rsidRDefault="477EC1A3" w:rsidP="00400A18">
      <w:pPr>
        <w:pStyle w:val="Didefault"/>
        <w:jc w:val="center"/>
        <w:rPr>
          <w:rFonts w:asciiTheme="minorHAnsi" w:hAnsiTheme="minorHAnsi" w:cstheme="minorBidi"/>
          <w:b/>
          <w:bCs/>
          <w:sz w:val="14"/>
          <w:szCs w:val="14"/>
          <w:shd w:val="clear" w:color="auto" w:fill="FFFFFF"/>
        </w:rPr>
      </w:pPr>
      <w:r w:rsidRPr="477EC1A3">
        <w:rPr>
          <w:rFonts w:ascii="Calibri" w:eastAsia="Calibri" w:hAnsi="Calibri" w:cs="Calibri"/>
        </w:rPr>
        <w:t xml:space="preserve"> </w:t>
      </w:r>
    </w:p>
    <w:p w14:paraId="611F3ABE" w14:textId="77777777" w:rsidR="00DB531F" w:rsidRPr="00DB531F" w:rsidRDefault="00DB531F" w:rsidP="00DB531F">
      <w:pPr>
        <w:spacing w:after="0"/>
        <w:jc w:val="center"/>
        <w:rPr>
          <w:rFonts w:eastAsia="Gill Sans"/>
          <w:b/>
          <w:bCs/>
          <w:color w:val="000000" w:themeColor="text1"/>
          <w:lang w:eastAsia="it-IT"/>
        </w:rPr>
      </w:pPr>
      <w:r w:rsidRPr="00DB531F">
        <w:rPr>
          <w:rFonts w:eastAsia="Gill Sans"/>
          <w:b/>
          <w:bCs/>
          <w:color w:val="000000" w:themeColor="text1"/>
          <w:lang w:eastAsia="it-IT"/>
        </w:rPr>
        <w:t>PESARO FILM FESTIVAL 2023 – IMMAGINI E MATERIALI</w:t>
      </w:r>
    </w:p>
    <w:p w14:paraId="51DCC917" w14:textId="242B992C" w:rsidR="46A3B9D0" w:rsidRDefault="00DB531F" w:rsidP="00DB531F">
      <w:pPr>
        <w:spacing w:after="0"/>
        <w:jc w:val="center"/>
        <w:rPr>
          <w:rFonts w:eastAsia="Gill Sans"/>
          <w:b/>
          <w:bCs/>
          <w:color w:val="000000" w:themeColor="text1"/>
          <w:lang w:val="en-GB" w:eastAsia="it-IT"/>
        </w:rPr>
      </w:pPr>
      <w:r w:rsidRPr="00DB531F">
        <w:rPr>
          <w:rFonts w:eastAsia="Gill Sans"/>
          <w:b/>
          <w:bCs/>
          <w:color w:val="000000" w:themeColor="text1"/>
          <w:lang w:val="en-GB" w:eastAsia="it-IT"/>
        </w:rPr>
        <w:t xml:space="preserve">Link </w:t>
      </w:r>
      <w:proofErr w:type="spellStart"/>
      <w:r w:rsidRPr="00DB531F">
        <w:rPr>
          <w:rFonts w:eastAsia="Gill Sans"/>
          <w:b/>
          <w:bCs/>
          <w:color w:val="000000" w:themeColor="text1"/>
          <w:lang w:val="en-GB" w:eastAsia="it-IT"/>
        </w:rPr>
        <w:t>totale</w:t>
      </w:r>
      <w:proofErr w:type="spellEnd"/>
      <w:r w:rsidRPr="00DB531F">
        <w:rPr>
          <w:rFonts w:eastAsia="Gill Sans"/>
          <w:b/>
          <w:bCs/>
          <w:color w:val="000000" w:themeColor="text1"/>
          <w:lang w:val="en-GB" w:eastAsia="it-IT"/>
        </w:rPr>
        <w:t xml:space="preserve"> </w:t>
      </w:r>
      <w:r w:rsidR="00515074">
        <w:fldChar w:fldCharType="begin"/>
      </w:r>
      <w:r w:rsidR="00515074" w:rsidRPr="00A732E2">
        <w:rPr>
          <w:lang w:val="en-GB"/>
        </w:rPr>
        <w:instrText>HYPERLINK "https://echogroup.drive.fastcloud.it/invitations?share=009dbca2db0bf15b28dc"</w:instrText>
      </w:r>
      <w:r w:rsidR="00515074">
        <w:fldChar w:fldCharType="separate"/>
      </w:r>
      <w:r w:rsidRPr="00DA1143">
        <w:rPr>
          <w:rStyle w:val="Collegamentoipertestuale"/>
          <w:rFonts w:eastAsia="Gill Sans"/>
          <w:b/>
          <w:bCs/>
          <w:lang w:val="en-GB" w:eastAsia="it-IT"/>
        </w:rPr>
        <w:t>https://echogroup.drive.fastcloud.it/invitations?share=009dbca2db0bf15b28dc</w:t>
      </w:r>
      <w:r w:rsidR="00515074">
        <w:rPr>
          <w:rStyle w:val="Collegamentoipertestuale"/>
          <w:rFonts w:eastAsia="Gill Sans"/>
          <w:b/>
          <w:bCs/>
          <w:lang w:val="en-GB" w:eastAsia="it-IT"/>
        </w:rPr>
        <w:fldChar w:fldCharType="end"/>
      </w:r>
      <w:r>
        <w:rPr>
          <w:rFonts w:eastAsia="Gill Sans"/>
          <w:b/>
          <w:bCs/>
          <w:color w:val="000000" w:themeColor="text1"/>
          <w:lang w:val="en-GB" w:eastAsia="it-IT"/>
        </w:rPr>
        <w:t xml:space="preserve"> </w:t>
      </w:r>
    </w:p>
    <w:p w14:paraId="0B7B8028" w14:textId="77777777" w:rsidR="00DB531F" w:rsidRPr="00DB531F" w:rsidRDefault="00DB531F" w:rsidP="00DB531F">
      <w:pPr>
        <w:spacing w:after="0"/>
        <w:jc w:val="center"/>
        <w:rPr>
          <w:rFonts w:ascii="Calibri" w:eastAsia="Calibri" w:hAnsi="Calibri" w:cs="Calibri"/>
          <w:lang w:val="en-GB"/>
        </w:rPr>
      </w:pPr>
    </w:p>
    <w:p w14:paraId="328B0A08" w14:textId="77777777" w:rsidR="00400A18" w:rsidRDefault="00400A18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r w:rsidRPr="46A3B9D0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IL MANIFESTO: </w:t>
      </w:r>
      <w:hyperlink r:id="rId15" w:history="1">
        <w:r w:rsidRPr="46A3B9D0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https://echogroup.drive.fastcloud.it/invitations?share=dc2ea4a9148b16bb577d&amp;dl=0</w:t>
        </w:r>
      </w:hyperlink>
      <w:r w:rsidRPr="46A3B9D0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 </w:t>
      </w:r>
    </w:p>
    <w:p w14:paraId="1B0C96FF" w14:textId="77777777" w:rsidR="00400A18" w:rsidRPr="000F6082" w:rsidRDefault="00400A18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</w:p>
    <w:p w14:paraId="4D09700E" w14:textId="77777777" w:rsidR="00400A18" w:rsidRDefault="00400A18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r w:rsidRPr="46A3B9D0"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  <w:t xml:space="preserve">LA SIGLA: </w:t>
      </w:r>
    </w:p>
    <w:p w14:paraId="7E1CA47F" w14:textId="77777777" w:rsidR="00400A18" w:rsidRPr="00662915" w:rsidRDefault="00515074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hyperlink r:id="rId16" w:history="1">
        <w:r w:rsidR="00400A18" w:rsidRPr="46A3B9D0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https://youtu.be/2mDu68gzlck</w:t>
        </w:r>
      </w:hyperlink>
    </w:p>
    <w:p w14:paraId="2BDF8D0E" w14:textId="77777777" w:rsidR="00400A18" w:rsidRPr="00662915" w:rsidRDefault="00515074" w:rsidP="46A3B9D0">
      <w:pPr>
        <w:pStyle w:val="Didefault"/>
        <w:jc w:val="center"/>
        <w:rPr>
          <w:rFonts w:asciiTheme="minorHAnsi" w:hAnsiTheme="minorHAnsi" w:cstheme="minorBidi"/>
          <w:b/>
          <w:bCs/>
          <w:sz w:val="22"/>
          <w:szCs w:val="22"/>
          <w:shd w:val="clear" w:color="auto" w:fill="FFFFFF"/>
        </w:rPr>
      </w:pPr>
      <w:hyperlink r:id="rId17" w:history="1">
        <w:r w:rsidR="00400A18" w:rsidRPr="46A3B9D0">
          <w:rPr>
            <w:rStyle w:val="Collegamentoipertestuale"/>
            <w:rFonts w:asciiTheme="minorHAnsi" w:hAnsiTheme="minorHAnsi" w:cstheme="minorBidi"/>
            <w:b/>
            <w:bCs/>
            <w:sz w:val="22"/>
            <w:szCs w:val="22"/>
            <w:shd w:val="clear" w:color="auto" w:fill="FFFFFF"/>
          </w:rPr>
          <w:t>https://echogroup.drive.fastcloud.it/invitations?share=1e9a58c9bd8af61d15d5&amp;dl=0</w:t>
        </w:r>
      </w:hyperlink>
    </w:p>
    <w:p w14:paraId="061F7DE9" w14:textId="60FBE851" w:rsidR="477EC1A3" w:rsidRDefault="477EC1A3" w:rsidP="5637472D">
      <w:pPr>
        <w:pStyle w:val="Didefault"/>
        <w:jc w:val="center"/>
        <w:rPr>
          <w:rFonts w:asciiTheme="minorHAnsi" w:hAnsiTheme="minorHAnsi" w:cstheme="minorBidi"/>
          <w:b/>
          <w:bCs/>
        </w:rPr>
      </w:pPr>
    </w:p>
    <w:p w14:paraId="13F7531D" w14:textId="3A3321BC" w:rsidR="005713AC" w:rsidRPr="000E336E" w:rsidRDefault="005713AC" w:rsidP="00400A18">
      <w:pPr>
        <w:spacing w:after="0" w:line="360" w:lineRule="auto"/>
        <w:jc w:val="center"/>
        <w:rPr>
          <w:rFonts w:cstheme="minorHAnsi"/>
          <w:shd w:val="clear" w:color="auto" w:fill="FFFFFF"/>
        </w:rPr>
      </w:pPr>
    </w:p>
    <w:p w14:paraId="6D8AA9FB" w14:textId="77777777" w:rsidR="00400A18" w:rsidRDefault="00400A18" w:rsidP="477EC1A3">
      <w:pPr>
        <w:pStyle w:val="Didefault"/>
        <w:rPr>
          <w:rFonts w:asciiTheme="minorHAnsi" w:hAnsiTheme="minorHAnsi" w:cstheme="minorBidi"/>
          <w:sz w:val="20"/>
          <w:szCs w:val="20"/>
          <w:shd w:val="clear" w:color="auto" w:fill="FFFFFF"/>
        </w:rPr>
      </w:pPr>
      <w:r w:rsidRPr="477EC1A3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Ufficio stampa nazionale - </w:t>
      </w:r>
      <w:proofErr w:type="spellStart"/>
      <w:r w:rsidRPr="477EC1A3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Echo</w:t>
      </w:r>
      <w:proofErr w:type="spellEnd"/>
      <w:r w:rsidRPr="477EC1A3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 xml:space="preserve"> Group</w:t>
      </w:r>
      <w:r w:rsidRPr="477EC1A3">
        <w:rPr>
          <w:rFonts w:asciiTheme="minorHAnsi" w:hAnsiTheme="minorHAnsi" w:cstheme="minorBidi"/>
          <w:sz w:val="20"/>
          <w:szCs w:val="20"/>
          <w:shd w:val="clear" w:color="auto" w:fill="FFFFFF"/>
        </w:rPr>
        <w:t>: Stefania Collalto – collalto@echogroup.it 339 4279472; Lisa Menga – menga@echogroup.it 347 5251051; Giulia Bertoni - bertoni@echogroup.it 338.5286378</w:t>
      </w:r>
    </w:p>
    <w:p w14:paraId="7BA7E53C" w14:textId="77777777" w:rsidR="00400A18" w:rsidRPr="00662915" w:rsidRDefault="00400A18" w:rsidP="00400A18">
      <w:pPr>
        <w:pStyle w:val="Didefault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Ufficio stampa regionale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Beatrice Terenzi – </w:t>
      </w:r>
      <w:hyperlink r:id="rId18" w:history="1">
        <w:r w:rsidRPr="000F608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stampa@pesarofilmfestival.it</w:t>
        </w:r>
      </w:hyperlink>
      <w:r w:rsidRPr="000F6082">
        <w:rPr>
          <w:rFonts w:asciiTheme="minorHAnsi" w:hAnsiTheme="minorHAnsi" w:cstheme="minorHAnsi"/>
          <w:sz w:val="20"/>
          <w:szCs w:val="20"/>
          <w:shd w:val="clear" w:color="auto" w:fill="FFFFFF"/>
        </w:rPr>
        <w:t>;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hyperlink r:id="rId19" w:history="1">
        <w:r w:rsidRPr="000F608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beatriceterenzi@gmail.com</w:t>
        </w:r>
      </w:hyperlink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388 7443108</w:t>
      </w:r>
    </w:p>
    <w:p w14:paraId="530691F9" w14:textId="08BD9F08" w:rsidR="00C97AB8" w:rsidRPr="007105E9" w:rsidRDefault="00C97AB8" w:rsidP="00400A18">
      <w:pPr>
        <w:pStyle w:val="Didefault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sectPr w:rsidR="00C97AB8" w:rsidRPr="007105E9" w:rsidSect="009B41DA">
      <w:headerReference w:type="default" r:id="rId20"/>
      <w:footerReference w:type="default" r:id="rId21"/>
      <w:pgSz w:w="11906" w:h="16838"/>
      <w:pgMar w:top="1123" w:right="1417" w:bottom="8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82D6" w14:textId="77777777" w:rsidR="00C8034B" w:rsidRDefault="00C8034B" w:rsidP="00082AAA">
      <w:pPr>
        <w:spacing w:after="0" w:line="240" w:lineRule="auto"/>
      </w:pPr>
      <w:r>
        <w:separator/>
      </w:r>
    </w:p>
  </w:endnote>
  <w:endnote w:type="continuationSeparator" w:id="0">
    <w:p w14:paraId="1BAFEAD5" w14:textId="77777777" w:rsidR="00C8034B" w:rsidRDefault="00C8034B" w:rsidP="0008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7D87" w14:textId="09AEE364" w:rsidR="123D4B63" w:rsidRDefault="123D4B63" w:rsidP="123D4B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8435" w14:textId="77777777" w:rsidR="00C8034B" w:rsidRDefault="00C8034B" w:rsidP="00082AAA">
      <w:pPr>
        <w:spacing w:after="0" w:line="240" w:lineRule="auto"/>
      </w:pPr>
      <w:r>
        <w:separator/>
      </w:r>
    </w:p>
  </w:footnote>
  <w:footnote w:type="continuationSeparator" w:id="0">
    <w:p w14:paraId="3E45036F" w14:textId="77777777" w:rsidR="00C8034B" w:rsidRDefault="00C8034B" w:rsidP="0008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11DD" w14:textId="78B4304E" w:rsidR="123D4B63" w:rsidRDefault="123D4B63" w:rsidP="123D4B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40262628">
    <w:abstractNumId w:val="2"/>
  </w:num>
  <w:num w:numId="2" w16cid:durableId="822743775">
    <w:abstractNumId w:val="3"/>
  </w:num>
  <w:num w:numId="3" w16cid:durableId="1661272722">
    <w:abstractNumId w:val="4"/>
  </w:num>
  <w:num w:numId="4" w16cid:durableId="942958882">
    <w:abstractNumId w:val="0"/>
  </w:num>
  <w:num w:numId="5" w16cid:durableId="3755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06"/>
    <w:rsid w:val="00011225"/>
    <w:rsid w:val="00013600"/>
    <w:rsid w:val="000214B7"/>
    <w:rsid w:val="000313CA"/>
    <w:rsid w:val="00035558"/>
    <w:rsid w:val="0004353C"/>
    <w:rsid w:val="00046D46"/>
    <w:rsid w:val="00055E49"/>
    <w:rsid w:val="00065AE8"/>
    <w:rsid w:val="00067856"/>
    <w:rsid w:val="00082681"/>
    <w:rsid w:val="00082AAA"/>
    <w:rsid w:val="000836A5"/>
    <w:rsid w:val="000861F3"/>
    <w:rsid w:val="00096650"/>
    <w:rsid w:val="00097677"/>
    <w:rsid w:val="000A4419"/>
    <w:rsid w:val="000A7AC3"/>
    <w:rsid w:val="000A7B14"/>
    <w:rsid w:val="000B2E47"/>
    <w:rsid w:val="000C5F70"/>
    <w:rsid w:val="000C762A"/>
    <w:rsid w:val="000C7E9B"/>
    <w:rsid w:val="000D4074"/>
    <w:rsid w:val="000E336E"/>
    <w:rsid w:val="000F1285"/>
    <w:rsid w:val="00114471"/>
    <w:rsid w:val="0012383D"/>
    <w:rsid w:val="00127A35"/>
    <w:rsid w:val="001438F7"/>
    <w:rsid w:val="00151977"/>
    <w:rsid w:val="00154E85"/>
    <w:rsid w:val="00156F02"/>
    <w:rsid w:val="00162544"/>
    <w:rsid w:val="00166E4F"/>
    <w:rsid w:val="00170A2D"/>
    <w:rsid w:val="00184A84"/>
    <w:rsid w:val="00190C8D"/>
    <w:rsid w:val="001A40F3"/>
    <w:rsid w:val="001A65F3"/>
    <w:rsid w:val="001A7781"/>
    <w:rsid w:val="001B1F04"/>
    <w:rsid w:val="001C1D9B"/>
    <w:rsid w:val="001C532F"/>
    <w:rsid w:val="001D3A5A"/>
    <w:rsid w:val="001D4537"/>
    <w:rsid w:val="001D5AE9"/>
    <w:rsid w:val="001D5F5E"/>
    <w:rsid w:val="001E2442"/>
    <w:rsid w:val="001E39E7"/>
    <w:rsid w:val="001F015D"/>
    <w:rsid w:val="00201858"/>
    <w:rsid w:val="00204A93"/>
    <w:rsid w:val="002067DF"/>
    <w:rsid w:val="00211BBF"/>
    <w:rsid w:val="0021214D"/>
    <w:rsid w:val="002148F9"/>
    <w:rsid w:val="002260BD"/>
    <w:rsid w:val="0023073C"/>
    <w:rsid w:val="00230A79"/>
    <w:rsid w:val="002363A7"/>
    <w:rsid w:val="0023641C"/>
    <w:rsid w:val="0023695F"/>
    <w:rsid w:val="00242D5A"/>
    <w:rsid w:val="00244993"/>
    <w:rsid w:val="0024597E"/>
    <w:rsid w:val="002508A4"/>
    <w:rsid w:val="00257B8B"/>
    <w:rsid w:val="002604EB"/>
    <w:rsid w:val="002904D6"/>
    <w:rsid w:val="00293B05"/>
    <w:rsid w:val="002A76BB"/>
    <w:rsid w:val="002B79FD"/>
    <w:rsid w:val="002C0DC5"/>
    <w:rsid w:val="002C1260"/>
    <w:rsid w:val="002C330C"/>
    <w:rsid w:val="002D4B01"/>
    <w:rsid w:val="002E5F46"/>
    <w:rsid w:val="002F2BD4"/>
    <w:rsid w:val="002F3324"/>
    <w:rsid w:val="002F5F90"/>
    <w:rsid w:val="00305EE1"/>
    <w:rsid w:val="00326EC7"/>
    <w:rsid w:val="003410AD"/>
    <w:rsid w:val="003424A6"/>
    <w:rsid w:val="0034590E"/>
    <w:rsid w:val="0035188F"/>
    <w:rsid w:val="00376CB8"/>
    <w:rsid w:val="00386DA9"/>
    <w:rsid w:val="003909D9"/>
    <w:rsid w:val="003A01EE"/>
    <w:rsid w:val="003A39E7"/>
    <w:rsid w:val="003B13DA"/>
    <w:rsid w:val="003B16EB"/>
    <w:rsid w:val="003C0A20"/>
    <w:rsid w:val="003C3B1A"/>
    <w:rsid w:val="003C45C4"/>
    <w:rsid w:val="003C627F"/>
    <w:rsid w:val="003D1AFC"/>
    <w:rsid w:val="003D1F4F"/>
    <w:rsid w:val="003D6DA9"/>
    <w:rsid w:val="003E0EF1"/>
    <w:rsid w:val="003E279E"/>
    <w:rsid w:val="00400A18"/>
    <w:rsid w:val="00416374"/>
    <w:rsid w:val="00420EF4"/>
    <w:rsid w:val="00426CBC"/>
    <w:rsid w:val="00434234"/>
    <w:rsid w:val="00434633"/>
    <w:rsid w:val="00440245"/>
    <w:rsid w:val="004410EC"/>
    <w:rsid w:val="004418A9"/>
    <w:rsid w:val="00442B57"/>
    <w:rsid w:val="00446E4B"/>
    <w:rsid w:val="00450BB5"/>
    <w:rsid w:val="00451DA7"/>
    <w:rsid w:val="00454A42"/>
    <w:rsid w:val="004749B0"/>
    <w:rsid w:val="00484627"/>
    <w:rsid w:val="004905FC"/>
    <w:rsid w:val="00491E68"/>
    <w:rsid w:val="00492821"/>
    <w:rsid w:val="004972B4"/>
    <w:rsid w:val="004A0768"/>
    <w:rsid w:val="004A71B8"/>
    <w:rsid w:val="004B207F"/>
    <w:rsid w:val="004B610D"/>
    <w:rsid w:val="004C6406"/>
    <w:rsid w:val="004E79CA"/>
    <w:rsid w:val="004F40DB"/>
    <w:rsid w:val="00515074"/>
    <w:rsid w:val="00515272"/>
    <w:rsid w:val="00520A17"/>
    <w:rsid w:val="00520B21"/>
    <w:rsid w:val="005223F0"/>
    <w:rsid w:val="00527DC3"/>
    <w:rsid w:val="005319CF"/>
    <w:rsid w:val="00534707"/>
    <w:rsid w:val="00542665"/>
    <w:rsid w:val="005505E5"/>
    <w:rsid w:val="00553F91"/>
    <w:rsid w:val="005713AC"/>
    <w:rsid w:val="005751E6"/>
    <w:rsid w:val="005917D7"/>
    <w:rsid w:val="0059292C"/>
    <w:rsid w:val="005941C1"/>
    <w:rsid w:val="005B3275"/>
    <w:rsid w:val="005B4035"/>
    <w:rsid w:val="005C4E7B"/>
    <w:rsid w:val="005D0C4F"/>
    <w:rsid w:val="005D26F7"/>
    <w:rsid w:val="005F2B96"/>
    <w:rsid w:val="005F3E32"/>
    <w:rsid w:val="00601254"/>
    <w:rsid w:val="00610B47"/>
    <w:rsid w:val="00611C3D"/>
    <w:rsid w:val="006148A8"/>
    <w:rsid w:val="00615303"/>
    <w:rsid w:val="00616A3A"/>
    <w:rsid w:val="00616AA6"/>
    <w:rsid w:val="00617313"/>
    <w:rsid w:val="0062377D"/>
    <w:rsid w:val="00630957"/>
    <w:rsid w:val="00632328"/>
    <w:rsid w:val="00640985"/>
    <w:rsid w:val="006464CF"/>
    <w:rsid w:val="00671D1F"/>
    <w:rsid w:val="006777E2"/>
    <w:rsid w:val="00677D9D"/>
    <w:rsid w:val="00683211"/>
    <w:rsid w:val="0068750A"/>
    <w:rsid w:val="006921D6"/>
    <w:rsid w:val="006946C6"/>
    <w:rsid w:val="006A5EC0"/>
    <w:rsid w:val="006A69D0"/>
    <w:rsid w:val="006A7DC3"/>
    <w:rsid w:val="006B0225"/>
    <w:rsid w:val="006B5B23"/>
    <w:rsid w:val="006B6854"/>
    <w:rsid w:val="006C177A"/>
    <w:rsid w:val="006F0866"/>
    <w:rsid w:val="00701C8D"/>
    <w:rsid w:val="007061E1"/>
    <w:rsid w:val="007075BD"/>
    <w:rsid w:val="007105E9"/>
    <w:rsid w:val="00715A49"/>
    <w:rsid w:val="0072143D"/>
    <w:rsid w:val="007252BD"/>
    <w:rsid w:val="0072576D"/>
    <w:rsid w:val="00726409"/>
    <w:rsid w:val="00732E1E"/>
    <w:rsid w:val="00745CD7"/>
    <w:rsid w:val="007575BE"/>
    <w:rsid w:val="00765FB2"/>
    <w:rsid w:val="007725D1"/>
    <w:rsid w:val="00772AD8"/>
    <w:rsid w:val="007802E7"/>
    <w:rsid w:val="0078040F"/>
    <w:rsid w:val="00787CD6"/>
    <w:rsid w:val="0079267A"/>
    <w:rsid w:val="007A276D"/>
    <w:rsid w:val="007A6385"/>
    <w:rsid w:val="007B21F1"/>
    <w:rsid w:val="007C4142"/>
    <w:rsid w:val="007D789B"/>
    <w:rsid w:val="007E73D3"/>
    <w:rsid w:val="007F03D8"/>
    <w:rsid w:val="007F7651"/>
    <w:rsid w:val="007F7DD1"/>
    <w:rsid w:val="00800612"/>
    <w:rsid w:val="008022ED"/>
    <w:rsid w:val="008128F6"/>
    <w:rsid w:val="0081518B"/>
    <w:rsid w:val="00815672"/>
    <w:rsid w:val="00815A0A"/>
    <w:rsid w:val="00821A53"/>
    <w:rsid w:val="00827C4E"/>
    <w:rsid w:val="0083099B"/>
    <w:rsid w:val="00840A78"/>
    <w:rsid w:val="008418B4"/>
    <w:rsid w:val="008434F1"/>
    <w:rsid w:val="008661CE"/>
    <w:rsid w:val="00872D1C"/>
    <w:rsid w:val="0087594F"/>
    <w:rsid w:val="00875C43"/>
    <w:rsid w:val="00883F37"/>
    <w:rsid w:val="00885F19"/>
    <w:rsid w:val="00887FEE"/>
    <w:rsid w:val="008970E2"/>
    <w:rsid w:val="008A49A0"/>
    <w:rsid w:val="008C282E"/>
    <w:rsid w:val="008C4EA6"/>
    <w:rsid w:val="008C769C"/>
    <w:rsid w:val="008D26EA"/>
    <w:rsid w:val="008D614E"/>
    <w:rsid w:val="008D6745"/>
    <w:rsid w:val="008E5099"/>
    <w:rsid w:val="008E6258"/>
    <w:rsid w:val="008E6B6A"/>
    <w:rsid w:val="008F1C97"/>
    <w:rsid w:val="008F3226"/>
    <w:rsid w:val="00903E66"/>
    <w:rsid w:val="00904424"/>
    <w:rsid w:val="00914D48"/>
    <w:rsid w:val="00923697"/>
    <w:rsid w:val="00923A97"/>
    <w:rsid w:val="009434F1"/>
    <w:rsid w:val="00944684"/>
    <w:rsid w:val="00950A85"/>
    <w:rsid w:val="0095353F"/>
    <w:rsid w:val="00955BE8"/>
    <w:rsid w:val="009561D3"/>
    <w:rsid w:val="009608C1"/>
    <w:rsid w:val="00981112"/>
    <w:rsid w:val="00981BEE"/>
    <w:rsid w:val="009834C6"/>
    <w:rsid w:val="00984B38"/>
    <w:rsid w:val="00990C4E"/>
    <w:rsid w:val="00990C94"/>
    <w:rsid w:val="009926AC"/>
    <w:rsid w:val="00992BEF"/>
    <w:rsid w:val="009B0C6D"/>
    <w:rsid w:val="009B2100"/>
    <w:rsid w:val="009B2784"/>
    <w:rsid w:val="009B41DA"/>
    <w:rsid w:val="009B51E0"/>
    <w:rsid w:val="009C1F70"/>
    <w:rsid w:val="009C394A"/>
    <w:rsid w:val="009D0138"/>
    <w:rsid w:val="009D2620"/>
    <w:rsid w:val="009D698D"/>
    <w:rsid w:val="009E296F"/>
    <w:rsid w:val="009E4334"/>
    <w:rsid w:val="009E66E0"/>
    <w:rsid w:val="009F5333"/>
    <w:rsid w:val="009F718D"/>
    <w:rsid w:val="009F7368"/>
    <w:rsid w:val="00A02562"/>
    <w:rsid w:val="00A07FF2"/>
    <w:rsid w:val="00A15E5C"/>
    <w:rsid w:val="00A2569A"/>
    <w:rsid w:val="00A2768B"/>
    <w:rsid w:val="00A31C21"/>
    <w:rsid w:val="00A526C0"/>
    <w:rsid w:val="00A60D84"/>
    <w:rsid w:val="00A61E8B"/>
    <w:rsid w:val="00A67E8E"/>
    <w:rsid w:val="00A732E2"/>
    <w:rsid w:val="00A80BA6"/>
    <w:rsid w:val="00A81A0F"/>
    <w:rsid w:val="00A81C01"/>
    <w:rsid w:val="00A823BA"/>
    <w:rsid w:val="00A84934"/>
    <w:rsid w:val="00A91879"/>
    <w:rsid w:val="00A97AB6"/>
    <w:rsid w:val="00AA3078"/>
    <w:rsid w:val="00AA6145"/>
    <w:rsid w:val="00AC1668"/>
    <w:rsid w:val="00AD51BF"/>
    <w:rsid w:val="00AE255D"/>
    <w:rsid w:val="00AE37E8"/>
    <w:rsid w:val="00B17CA7"/>
    <w:rsid w:val="00B266BE"/>
    <w:rsid w:val="00B27936"/>
    <w:rsid w:val="00B311A1"/>
    <w:rsid w:val="00B35F43"/>
    <w:rsid w:val="00B45474"/>
    <w:rsid w:val="00B46025"/>
    <w:rsid w:val="00B47464"/>
    <w:rsid w:val="00B57E86"/>
    <w:rsid w:val="00B633C3"/>
    <w:rsid w:val="00B721E6"/>
    <w:rsid w:val="00B95682"/>
    <w:rsid w:val="00BA08E2"/>
    <w:rsid w:val="00BA0E2A"/>
    <w:rsid w:val="00BA2869"/>
    <w:rsid w:val="00BA374F"/>
    <w:rsid w:val="00BC54E7"/>
    <w:rsid w:val="00BD4179"/>
    <w:rsid w:val="00BF2249"/>
    <w:rsid w:val="00BF2570"/>
    <w:rsid w:val="00C0100D"/>
    <w:rsid w:val="00C0402C"/>
    <w:rsid w:val="00C1593E"/>
    <w:rsid w:val="00C1680D"/>
    <w:rsid w:val="00C22156"/>
    <w:rsid w:val="00C303AD"/>
    <w:rsid w:val="00C30894"/>
    <w:rsid w:val="00C37913"/>
    <w:rsid w:val="00C40537"/>
    <w:rsid w:val="00C675FA"/>
    <w:rsid w:val="00C8034B"/>
    <w:rsid w:val="00C80CDB"/>
    <w:rsid w:val="00C844AE"/>
    <w:rsid w:val="00C864EE"/>
    <w:rsid w:val="00C91DE3"/>
    <w:rsid w:val="00C97AB8"/>
    <w:rsid w:val="00CA61F7"/>
    <w:rsid w:val="00CA63F0"/>
    <w:rsid w:val="00CA6D11"/>
    <w:rsid w:val="00CA7E9F"/>
    <w:rsid w:val="00CB3853"/>
    <w:rsid w:val="00CB5EE4"/>
    <w:rsid w:val="00CC0F2D"/>
    <w:rsid w:val="00CC33BB"/>
    <w:rsid w:val="00CC7370"/>
    <w:rsid w:val="00CD018B"/>
    <w:rsid w:val="00CE394F"/>
    <w:rsid w:val="00CF5724"/>
    <w:rsid w:val="00CF66B6"/>
    <w:rsid w:val="00D019D3"/>
    <w:rsid w:val="00D036BF"/>
    <w:rsid w:val="00D03F67"/>
    <w:rsid w:val="00D163A1"/>
    <w:rsid w:val="00D2169D"/>
    <w:rsid w:val="00D21975"/>
    <w:rsid w:val="00D23079"/>
    <w:rsid w:val="00D26C4C"/>
    <w:rsid w:val="00D3317D"/>
    <w:rsid w:val="00D33990"/>
    <w:rsid w:val="00D35A8A"/>
    <w:rsid w:val="00D5332E"/>
    <w:rsid w:val="00D56A55"/>
    <w:rsid w:val="00D6567F"/>
    <w:rsid w:val="00D7346B"/>
    <w:rsid w:val="00D82D5D"/>
    <w:rsid w:val="00D84F21"/>
    <w:rsid w:val="00D909B5"/>
    <w:rsid w:val="00DA4C45"/>
    <w:rsid w:val="00DA7DE3"/>
    <w:rsid w:val="00DB44D9"/>
    <w:rsid w:val="00DB531F"/>
    <w:rsid w:val="00DC4D6C"/>
    <w:rsid w:val="00DE0A8F"/>
    <w:rsid w:val="00DE34E8"/>
    <w:rsid w:val="00DF4CD5"/>
    <w:rsid w:val="00E020CC"/>
    <w:rsid w:val="00E308B3"/>
    <w:rsid w:val="00E4031D"/>
    <w:rsid w:val="00E4133D"/>
    <w:rsid w:val="00E43A74"/>
    <w:rsid w:val="00E547DB"/>
    <w:rsid w:val="00E56490"/>
    <w:rsid w:val="00E70E27"/>
    <w:rsid w:val="00E71B31"/>
    <w:rsid w:val="00E724B0"/>
    <w:rsid w:val="00E743F9"/>
    <w:rsid w:val="00E745FF"/>
    <w:rsid w:val="00E74B91"/>
    <w:rsid w:val="00E82C4E"/>
    <w:rsid w:val="00E91EB3"/>
    <w:rsid w:val="00E92EF9"/>
    <w:rsid w:val="00E9789A"/>
    <w:rsid w:val="00EA16DD"/>
    <w:rsid w:val="00EA4AA9"/>
    <w:rsid w:val="00EA6573"/>
    <w:rsid w:val="00EA6580"/>
    <w:rsid w:val="00EC28BE"/>
    <w:rsid w:val="00EC6A8A"/>
    <w:rsid w:val="00ED0F73"/>
    <w:rsid w:val="00ED44E9"/>
    <w:rsid w:val="00EE114D"/>
    <w:rsid w:val="00EE7E70"/>
    <w:rsid w:val="00EF2023"/>
    <w:rsid w:val="00EF49F6"/>
    <w:rsid w:val="00F017D9"/>
    <w:rsid w:val="00F03775"/>
    <w:rsid w:val="00F12C05"/>
    <w:rsid w:val="00F16EDF"/>
    <w:rsid w:val="00F218BF"/>
    <w:rsid w:val="00F306F0"/>
    <w:rsid w:val="00F356E1"/>
    <w:rsid w:val="00F40F9A"/>
    <w:rsid w:val="00F43A4F"/>
    <w:rsid w:val="00F72079"/>
    <w:rsid w:val="00F73F01"/>
    <w:rsid w:val="00F80231"/>
    <w:rsid w:val="00F80F9F"/>
    <w:rsid w:val="00F84E02"/>
    <w:rsid w:val="00F96CF8"/>
    <w:rsid w:val="00FB150B"/>
    <w:rsid w:val="00FB2348"/>
    <w:rsid w:val="00FB33CD"/>
    <w:rsid w:val="00FB4016"/>
    <w:rsid w:val="00FC3301"/>
    <w:rsid w:val="00FC410D"/>
    <w:rsid w:val="00FC7548"/>
    <w:rsid w:val="00FD6BEF"/>
    <w:rsid w:val="00FD7CF3"/>
    <w:rsid w:val="00FF3FD5"/>
    <w:rsid w:val="123D4B63"/>
    <w:rsid w:val="1853B540"/>
    <w:rsid w:val="1E499A66"/>
    <w:rsid w:val="239D1849"/>
    <w:rsid w:val="299C088A"/>
    <w:rsid w:val="2F60562C"/>
    <w:rsid w:val="344E3498"/>
    <w:rsid w:val="3BB02721"/>
    <w:rsid w:val="3C41B8A7"/>
    <w:rsid w:val="46A3B9D0"/>
    <w:rsid w:val="477EC1A3"/>
    <w:rsid w:val="4C8E3578"/>
    <w:rsid w:val="53AB2E9B"/>
    <w:rsid w:val="5637472D"/>
    <w:rsid w:val="5C1D541A"/>
    <w:rsid w:val="5DCFF8E0"/>
    <w:rsid w:val="605E413D"/>
    <w:rsid w:val="65B69592"/>
    <w:rsid w:val="6C6EFAF7"/>
    <w:rsid w:val="6D903E78"/>
    <w:rsid w:val="6DBA37ED"/>
    <w:rsid w:val="70803C8E"/>
    <w:rsid w:val="70E8826C"/>
    <w:rsid w:val="715EE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C244"/>
  <w15:docId w15:val="{01DD77C7-C9BD-4C21-8AD8-B78F11A7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6C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qFormat/>
    <w:rsid w:val="004C640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rsid w:val="00D036BF"/>
  </w:style>
  <w:style w:type="character" w:styleId="Collegamentoipertestuale">
    <w:name w:val="Hyperlink"/>
    <w:basedOn w:val="Carpredefinitoparagrafo"/>
    <w:uiPriority w:val="99"/>
    <w:unhideWhenUsed/>
    <w:rsid w:val="00D036BF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8661CE"/>
    <w:rPr>
      <w:color w:val="808080"/>
    </w:rPr>
  </w:style>
  <w:style w:type="character" w:customStyle="1" w:styleId="citation">
    <w:name w:val="citation"/>
    <w:basedOn w:val="Carpredefinitoparagrafo"/>
    <w:rsid w:val="002F2BD4"/>
  </w:style>
  <w:style w:type="character" w:styleId="Menzionenonrisolta">
    <w:name w:val="Unresolved Mention"/>
    <w:basedOn w:val="Carpredefinitoparagrafo"/>
    <w:uiPriority w:val="99"/>
    <w:semiHidden/>
    <w:unhideWhenUsed/>
    <w:rsid w:val="004972B4"/>
    <w:rPr>
      <w:color w:val="605E5C"/>
      <w:shd w:val="clear" w:color="auto" w:fill="E1DFDD"/>
    </w:rPr>
  </w:style>
  <w:style w:type="paragraph" w:customStyle="1" w:styleId="Didefault">
    <w:name w:val="Di default"/>
    <w:rsid w:val="007F7651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both"/>
    </w:pPr>
    <w:rPr>
      <w:rFonts w:ascii="Gill Sans" w:eastAsia="Gill Sans" w:hAnsi="Gill Sans" w:cs="Gill Sans"/>
      <w:color w:val="000000"/>
      <w:sz w:val="24"/>
      <w:szCs w:val="24"/>
      <w:bdr w:val="nil"/>
      <w:lang w:val="it-IT" w:eastAsia="it-IT"/>
    </w:rPr>
  </w:style>
  <w:style w:type="table" w:styleId="Grigliatabella">
    <w:name w:val="Table Grid"/>
    <w:basedOn w:val="Tabellanormale"/>
    <w:uiPriority w:val="39"/>
    <w:rsid w:val="007A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1B1F04"/>
    <w:pPr>
      <w:spacing w:after="0" w:line="280" w:lineRule="atLeast"/>
      <w:jc w:val="both"/>
    </w:pPr>
    <w:rPr>
      <w:rFonts w:ascii="Gill Sans" w:eastAsia="Arial Unicode MS" w:hAnsi="Gill Sans" w:cs="Arial Unicode MS"/>
      <w:color w:val="000000"/>
      <w:sz w:val="24"/>
      <w:szCs w:val="24"/>
      <w:lang w:val="it-IT" w:eastAsia="it-IT"/>
    </w:rPr>
  </w:style>
  <w:style w:type="character" w:customStyle="1" w:styleId="Nessuno">
    <w:name w:val="Nessuno"/>
    <w:rsid w:val="001B1F04"/>
  </w:style>
  <w:style w:type="character" w:customStyle="1" w:styleId="Hyperlink1">
    <w:name w:val="Hyperlink.1"/>
    <w:basedOn w:val="Nessuno"/>
    <w:rsid w:val="001B1F04"/>
    <w:rPr>
      <w:rFonts w:ascii="Avenir Next" w:eastAsia="Avenir Next" w:hAnsi="Avenir Next" w:cs="Avenir Next" w:hint="default"/>
      <w:u w:color="660066"/>
    </w:rPr>
  </w:style>
  <w:style w:type="paragraph" w:styleId="Intestazione">
    <w:name w:val="header"/>
    <w:basedOn w:val="Normale"/>
    <w:link w:val="Intestazione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  <w:rPr>
      <w:lang w:val="fr-F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AAA"/>
  </w:style>
  <w:style w:type="paragraph" w:styleId="Pidipagina">
    <w:name w:val="footer"/>
    <w:basedOn w:val="Normale"/>
    <w:link w:val="Pidipagina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  <w:rPr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AAA"/>
  </w:style>
  <w:style w:type="character" w:styleId="Collegamentovisitato">
    <w:name w:val="FollowedHyperlink"/>
    <w:basedOn w:val="Carpredefinitoparagrafo"/>
    <w:uiPriority w:val="99"/>
    <w:semiHidden/>
    <w:unhideWhenUsed/>
    <w:rsid w:val="00190C8D"/>
    <w:rPr>
      <w:color w:val="954F72" w:themeColor="followedHyperlink"/>
      <w:u w:val="single"/>
    </w:rPr>
  </w:style>
  <w:style w:type="paragraph" w:customStyle="1" w:styleId="xmsonormal">
    <w:name w:val="x_msonormal"/>
    <w:basedOn w:val="Normale"/>
    <w:rsid w:val="0015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77D9D"/>
  </w:style>
  <w:style w:type="character" w:styleId="Enfasicorsivo">
    <w:name w:val="Emphasis"/>
    <w:basedOn w:val="Carpredefinitoparagrafo"/>
    <w:uiPriority w:val="20"/>
    <w:qFormat/>
    <w:rsid w:val="00677D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witter.com/pesarofilmfest" TargetMode="External"/><Relationship Id="rId18" Type="http://schemas.openxmlformats.org/officeDocument/2006/relationships/hyperlink" Target="mailto:stampa@pesarofilmfestival.i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pesarofilmfest/" TargetMode="External"/><Relationship Id="rId17" Type="http://schemas.openxmlformats.org/officeDocument/2006/relationships/hyperlink" Target="https://echogroup.drive.fastcloud.it/invitations?share=1e9a58c9bd8af61d15d5&amp;dl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2mDu68gzlc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esarofilmfe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chogroup.drive.fastcloud.it/invitations?share=dc2ea4a9148b16bb577d&amp;dl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esarofilmfest.it/" TargetMode="External"/><Relationship Id="rId19" Type="http://schemas.openxmlformats.org/officeDocument/2006/relationships/hyperlink" Target="mailto:beatriceterenz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hogroup.drive.fastcloud.it/invitations?share=3ca3c41659e287c5a991" TargetMode="External"/><Relationship Id="rId14" Type="http://schemas.openxmlformats.org/officeDocument/2006/relationships/hyperlink" Target="https://echogroup.drive.fastcloud.it/invitations?share=3ca3c41659e287c5a99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DEPUISET</dc:creator>
  <cp:keywords/>
  <dc:description/>
  <cp:lastModifiedBy>Office</cp:lastModifiedBy>
  <cp:revision>9</cp:revision>
  <cp:lastPrinted>2021-09-24T14:47:00Z</cp:lastPrinted>
  <dcterms:created xsi:type="dcterms:W3CDTF">2023-06-16T09:06:00Z</dcterms:created>
  <dcterms:modified xsi:type="dcterms:W3CDTF">2023-06-17T10:49:00Z</dcterms:modified>
</cp:coreProperties>
</file>