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52372" w14:textId="08D5BCBB" w:rsidR="00B574DC" w:rsidRPr="000C221B" w:rsidRDefault="003C5860" w:rsidP="000C221B">
      <w:pPr>
        <w:pStyle w:val="Didefault"/>
        <w:jc w:val="center"/>
        <w:rPr>
          <w:rFonts w:asciiTheme="minorHAnsi" w:hAnsiTheme="minorHAnsi" w:cstheme="minorBidi"/>
          <w:b/>
          <w:bCs/>
          <w:sz w:val="8"/>
          <w:szCs w:val="8"/>
          <w:shd w:val="clear" w:color="auto" w:fill="FFFFFF"/>
        </w:rPr>
      </w:pPr>
      <w:r>
        <w:rPr>
          <w:noProof/>
        </w:rPr>
        <w:drawing>
          <wp:inline distT="0" distB="0" distL="0" distR="0" wp14:anchorId="36088608" wp14:editId="27696493">
            <wp:extent cx="4029075" cy="5762626"/>
            <wp:effectExtent l="0" t="0" r="0" b="0"/>
            <wp:docPr id="2043124463" name="Immagine 2043124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29075" cy="5762626"/>
                    </a:xfrm>
                    <a:prstGeom prst="rect">
                      <a:avLst/>
                    </a:prstGeom>
                  </pic:spPr>
                </pic:pic>
              </a:graphicData>
            </a:graphic>
          </wp:inline>
        </w:drawing>
      </w:r>
    </w:p>
    <w:p w14:paraId="5D12F99B" w14:textId="67014AA3" w:rsidR="003D2E15" w:rsidRPr="006F75EB" w:rsidRDefault="003D2E15" w:rsidP="4E6A1798">
      <w:pPr>
        <w:pStyle w:val="Didefault"/>
        <w:jc w:val="center"/>
        <w:rPr>
          <w:rFonts w:asciiTheme="minorHAnsi" w:hAnsiTheme="minorHAnsi" w:cstheme="minorBidi"/>
          <w:b/>
          <w:bCs/>
          <w:sz w:val="48"/>
          <w:szCs w:val="48"/>
          <w:u w:val="single"/>
          <w:shd w:val="clear" w:color="auto" w:fill="FFFFFF"/>
        </w:rPr>
      </w:pPr>
      <w:r w:rsidRPr="4E6A1798">
        <w:rPr>
          <w:rFonts w:asciiTheme="minorHAnsi" w:hAnsiTheme="minorHAnsi" w:cstheme="minorBidi"/>
          <w:b/>
          <w:bCs/>
          <w:sz w:val="48"/>
          <w:szCs w:val="48"/>
          <w:u w:val="single"/>
          <w:shd w:val="clear" w:color="auto" w:fill="FFFFFF"/>
        </w:rPr>
        <w:t xml:space="preserve">IL MANIFESTO E LA SIGLA </w:t>
      </w:r>
    </w:p>
    <w:p w14:paraId="6AB6EF20" w14:textId="0C49A94A" w:rsidR="00981BEE" w:rsidRPr="0073583B" w:rsidRDefault="003D2E15" w:rsidP="70C315A4">
      <w:pPr>
        <w:pStyle w:val="Didefault"/>
        <w:jc w:val="center"/>
        <w:rPr>
          <w:rFonts w:asciiTheme="minorHAnsi" w:hAnsiTheme="minorHAnsi" w:cstheme="minorBidi"/>
          <w:b/>
          <w:bCs/>
          <w:sz w:val="36"/>
          <w:szCs w:val="36"/>
        </w:rPr>
      </w:pPr>
      <w:r w:rsidRPr="70C315A4">
        <w:rPr>
          <w:rFonts w:asciiTheme="minorHAnsi" w:hAnsiTheme="minorHAnsi" w:cstheme="minorBidi"/>
          <w:b/>
          <w:bCs/>
          <w:sz w:val="36"/>
          <w:szCs w:val="36"/>
          <w:shd w:val="clear" w:color="auto" w:fill="FFFFFF"/>
        </w:rPr>
        <w:t xml:space="preserve">DELLA </w:t>
      </w:r>
      <w:r w:rsidR="00B574DC">
        <w:rPr>
          <w:rFonts w:asciiTheme="minorHAnsi" w:hAnsiTheme="minorHAnsi" w:cstheme="minorBidi"/>
          <w:b/>
          <w:bCs/>
          <w:sz w:val="36"/>
          <w:szCs w:val="36"/>
          <w:shd w:val="clear" w:color="auto" w:fill="FFFFFF"/>
        </w:rPr>
        <w:t>60</w:t>
      </w:r>
      <w:r w:rsidR="00914D48" w:rsidRPr="70C315A4">
        <w:rPr>
          <w:rFonts w:asciiTheme="minorHAnsi" w:hAnsiTheme="minorHAnsi" w:cstheme="minorBidi"/>
          <w:b/>
          <w:bCs/>
          <w:sz w:val="36"/>
          <w:szCs w:val="36"/>
          <w:shd w:val="clear" w:color="auto" w:fill="FFFFFF"/>
        </w:rPr>
        <w:t xml:space="preserve">a </w:t>
      </w:r>
      <w:r w:rsidR="00096650" w:rsidRPr="70C315A4">
        <w:rPr>
          <w:rFonts w:asciiTheme="minorHAnsi" w:hAnsiTheme="minorHAnsi" w:cstheme="minorBidi"/>
          <w:b/>
          <w:bCs/>
          <w:sz w:val="36"/>
          <w:szCs w:val="36"/>
          <w:shd w:val="clear" w:color="auto" w:fill="FFFFFF"/>
        </w:rPr>
        <w:t xml:space="preserve">MOSTRA INTERNAZIONALE </w:t>
      </w:r>
      <w:r w:rsidR="00981BEE" w:rsidRPr="70C315A4">
        <w:rPr>
          <w:rFonts w:asciiTheme="minorHAnsi" w:hAnsiTheme="minorHAnsi" w:cstheme="minorBidi"/>
          <w:b/>
          <w:bCs/>
          <w:sz w:val="36"/>
          <w:szCs w:val="36"/>
          <w:shd w:val="clear" w:color="auto" w:fill="FFFFFF"/>
        </w:rPr>
        <w:t xml:space="preserve">DEL NUOVO CINEMA </w:t>
      </w:r>
    </w:p>
    <w:p w14:paraId="0F8C068D" w14:textId="07065379" w:rsidR="003033CB" w:rsidRPr="0073583B" w:rsidRDefault="00981BEE" w:rsidP="003033CB">
      <w:pPr>
        <w:pStyle w:val="Didefault"/>
        <w:jc w:val="center"/>
        <w:rPr>
          <w:rFonts w:asciiTheme="minorHAnsi" w:hAnsiTheme="minorHAnsi" w:cstheme="minorBidi"/>
          <w:b/>
          <w:bCs/>
          <w:sz w:val="36"/>
          <w:szCs w:val="36"/>
          <w:shd w:val="clear" w:color="auto" w:fill="FFFFFF"/>
        </w:rPr>
      </w:pPr>
      <w:r w:rsidRPr="0073583B">
        <w:rPr>
          <w:rFonts w:asciiTheme="minorHAnsi" w:hAnsiTheme="minorHAnsi" w:cstheme="minorBidi"/>
          <w:b/>
          <w:bCs/>
          <w:sz w:val="36"/>
          <w:szCs w:val="36"/>
          <w:shd w:val="clear" w:color="auto" w:fill="FFFFFF"/>
        </w:rPr>
        <w:t>PESARO</w:t>
      </w:r>
      <w:r w:rsidR="00FD0CAF" w:rsidRPr="0073583B">
        <w:rPr>
          <w:rFonts w:asciiTheme="minorHAnsi" w:hAnsiTheme="minorHAnsi" w:cstheme="minorBidi"/>
          <w:b/>
          <w:bCs/>
          <w:sz w:val="36"/>
          <w:szCs w:val="36"/>
          <w:shd w:val="clear" w:color="auto" w:fill="FFFFFF"/>
        </w:rPr>
        <w:t xml:space="preserve"> FILM FESTIVAL</w:t>
      </w:r>
      <w:r w:rsidRPr="0073583B">
        <w:rPr>
          <w:rFonts w:asciiTheme="minorHAnsi" w:hAnsiTheme="minorHAnsi" w:cstheme="minorBidi"/>
          <w:b/>
          <w:bCs/>
          <w:sz w:val="36"/>
          <w:szCs w:val="36"/>
          <w:shd w:val="clear" w:color="auto" w:fill="FFFFFF"/>
        </w:rPr>
        <w:t xml:space="preserve"> </w:t>
      </w:r>
    </w:p>
    <w:p w14:paraId="2A7D15D0" w14:textId="39D80EF8" w:rsidR="00FD0CAF" w:rsidRDefault="0073583B" w:rsidP="4E6A1798">
      <w:pPr>
        <w:pStyle w:val="Didefault"/>
        <w:jc w:val="center"/>
        <w:rPr>
          <w:rFonts w:asciiTheme="minorHAnsi" w:hAnsiTheme="minorHAnsi" w:cstheme="minorBidi"/>
          <w:b/>
          <w:bCs/>
          <w:sz w:val="44"/>
          <w:szCs w:val="44"/>
        </w:rPr>
      </w:pPr>
      <w:r w:rsidRPr="4E6A1798">
        <w:rPr>
          <w:rFonts w:asciiTheme="minorHAnsi" w:hAnsiTheme="minorHAnsi" w:cstheme="minorBidi"/>
          <w:b/>
          <w:bCs/>
          <w:sz w:val="44"/>
          <w:szCs w:val="44"/>
          <w:shd w:val="clear" w:color="auto" w:fill="FFFFFF"/>
        </w:rPr>
        <w:t>FIRMAT</w:t>
      </w:r>
      <w:r w:rsidR="00E46AD0" w:rsidRPr="4E6A1798">
        <w:rPr>
          <w:rFonts w:asciiTheme="minorHAnsi" w:hAnsiTheme="minorHAnsi" w:cstheme="minorBidi"/>
          <w:b/>
          <w:bCs/>
          <w:sz w:val="44"/>
          <w:szCs w:val="44"/>
          <w:shd w:val="clear" w:color="auto" w:fill="FFFFFF"/>
        </w:rPr>
        <w:t>I</w:t>
      </w:r>
      <w:r w:rsidRPr="4E6A1798">
        <w:rPr>
          <w:rFonts w:asciiTheme="minorHAnsi" w:hAnsiTheme="minorHAnsi" w:cstheme="minorBidi"/>
          <w:b/>
          <w:bCs/>
          <w:sz w:val="44"/>
          <w:szCs w:val="44"/>
          <w:shd w:val="clear" w:color="auto" w:fill="FFFFFF"/>
        </w:rPr>
        <w:t xml:space="preserve"> DALL’ARTISTA</w:t>
      </w:r>
      <w:r w:rsidR="008C02B2" w:rsidRPr="4E6A1798">
        <w:rPr>
          <w:rFonts w:asciiTheme="minorHAnsi" w:hAnsiTheme="minorHAnsi" w:cstheme="minorBidi"/>
          <w:b/>
          <w:bCs/>
          <w:sz w:val="44"/>
          <w:szCs w:val="44"/>
          <w:shd w:val="clear" w:color="auto" w:fill="FFFFFF"/>
        </w:rPr>
        <w:t xml:space="preserve"> </w:t>
      </w:r>
    </w:p>
    <w:p w14:paraId="79E5254E" w14:textId="39D80EF8" w:rsidR="00FD0CAF" w:rsidRDefault="00B574DC" w:rsidP="4E6A1798">
      <w:pPr>
        <w:pStyle w:val="Didefault"/>
        <w:jc w:val="center"/>
        <w:rPr>
          <w:rFonts w:asciiTheme="minorHAnsi" w:hAnsiTheme="minorHAnsi" w:cstheme="minorBidi"/>
          <w:b/>
          <w:bCs/>
          <w:sz w:val="44"/>
          <w:szCs w:val="44"/>
          <w:shd w:val="clear" w:color="auto" w:fill="FFFFFF"/>
        </w:rPr>
      </w:pPr>
      <w:r w:rsidRPr="4E6A1798">
        <w:rPr>
          <w:rFonts w:asciiTheme="minorHAnsi" w:hAnsiTheme="minorHAnsi" w:cstheme="minorBidi"/>
          <w:b/>
          <w:bCs/>
          <w:sz w:val="44"/>
          <w:szCs w:val="44"/>
          <w:shd w:val="clear" w:color="auto" w:fill="FFFFFF"/>
        </w:rPr>
        <w:t>GIANLUIGI TOCCAFONDO</w:t>
      </w:r>
    </w:p>
    <w:p w14:paraId="1AE39D18" w14:textId="77777777" w:rsidR="006F75EB" w:rsidRPr="000F6082" w:rsidRDefault="006F75EB" w:rsidP="00FD0CAF">
      <w:pPr>
        <w:pStyle w:val="Didefault"/>
        <w:jc w:val="center"/>
        <w:rPr>
          <w:rFonts w:asciiTheme="minorHAnsi" w:hAnsiTheme="minorHAnsi" w:cstheme="minorBidi"/>
          <w:b/>
          <w:bCs/>
          <w:i/>
          <w:iCs/>
          <w:sz w:val="12"/>
          <w:szCs w:val="12"/>
          <w:shd w:val="clear" w:color="auto" w:fill="FFFFFF"/>
        </w:rPr>
      </w:pPr>
    </w:p>
    <w:p w14:paraId="65B61987" w14:textId="77777777" w:rsidR="0084037C" w:rsidRDefault="00B574DC" w:rsidP="003033CB">
      <w:pPr>
        <w:pStyle w:val="Didefault"/>
        <w:jc w:val="center"/>
        <w:rPr>
          <w:rFonts w:asciiTheme="minorHAnsi" w:hAnsiTheme="minorHAnsi" w:cstheme="minorBidi"/>
          <w:b/>
          <w:bCs/>
          <w:i/>
          <w:iCs/>
          <w:sz w:val="36"/>
          <w:szCs w:val="36"/>
          <w:shd w:val="clear" w:color="auto" w:fill="FFFFFF"/>
        </w:rPr>
      </w:pPr>
      <w:r>
        <w:rPr>
          <w:rFonts w:asciiTheme="minorHAnsi" w:hAnsiTheme="minorHAnsi" w:cstheme="minorBidi"/>
          <w:b/>
          <w:bCs/>
          <w:i/>
          <w:iCs/>
          <w:sz w:val="36"/>
          <w:szCs w:val="36"/>
          <w:shd w:val="clear" w:color="auto" w:fill="FFFFFF"/>
        </w:rPr>
        <w:t xml:space="preserve">Un inno d’amore all’arte e alla </w:t>
      </w:r>
      <w:r w:rsidR="00B0322C">
        <w:rPr>
          <w:rFonts w:asciiTheme="minorHAnsi" w:hAnsiTheme="minorHAnsi" w:cstheme="minorBidi"/>
          <w:b/>
          <w:bCs/>
          <w:i/>
          <w:iCs/>
          <w:sz w:val="36"/>
          <w:szCs w:val="36"/>
          <w:shd w:val="clear" w:color="auto" w:fill="FFFFFF"/>
        </w:rPr>
        <w:t xml:space="preserve">magia del cinema </w:t>
      </w:r>
    </w:p>
    <w:p w14:paraId="52E45169" w14:textId="77777777" w:rsidR="0084037C" w:rsidRDefault="006E7874" w:rsidP="003033CB">
      <w:pPr>
        <w:pStyle w:val="Didefault"/>
        <w:jc w:val="center"/>
        <w:rPr>
          <w:rFonts w:asciiTheme="minorHAnsi" w:hAnsiTheme="minorHAnsi" w:cstheme="minorBidi"/>
          <w:b/>
          <w:bCs/>
          <w:i/>
          <w:iCs/>
          <w:sz w:val="36"/>
          <w:szCs w:val="36"/>
          <w:shd w:val="clear" w:color="auto" w:fill="FFFFFF"/>
        </w:rPr>
      </w:pPr>
      <w:r>
        <w:rPr>
          <w:rFonts w:asciiTheme="minorHAnsi" w:hAnsiTheme="minorHAnsi" w:cstheme="minorBidi"/>
          <w:b/>
          <w:bCs/>
          <w:i/>
          <w:iCs/>
          <w:sz w:val="36"/>
          <w:szCs w:val="36"/>
          <w:shd w:val="clear" w:color="auto" w:fill="FFFFFF"/>
        </w:rPr>
        <w:t>per</w:t>
      </w:r>
      <w:r w:rsidR="006F75EB" w:rsidRPr="006F75EB">
        <w:rPr>
          <w:rFonts w:asciiTheme="minorHAnsi" w:hAnsiTheme="minorHAnsi" w:cstheme="minorBidi"/>
          <w:b/>
          <w:bCs/>
          <w:i/>
          <w:iCs/>
          <w:sz w:val="36"/>
          <w:szCs w:val="36"/>
          <w:shd w:val="clear" w:color="auto" w:fill="FFFFFF"/>
        </w:rPr>
        <w:t xml:space="preserve"> un festival </w:t>
      </w:r>
      <w:r w:rsidR="00B0322C">
        <w:rPr>
          <w:rFonts w:asciiTheme="minorHAnsi" w:hAnsiTheme="minorHAnsi" w:cstheme="minorBidi"/>
          <w:b/>
          <w:bCs/>
          <w:i/>
          <w:iCs/>
          <w:sz w:val="36"/>
          <w:szCs w:val="36"/>
          <w:shd w:val="clear" w:color="auto" w:fill="FFFFFF"/>
        </w:rPr>
        <w:t>in continua evoluzione</w:t>
      </w:r>
    </w:p>
    <w:p w14:paraId="1E20AFB2" w14:textId="19CDBF16" w:rsidR="00662915" w:rsidRDefault="00B0322C" w:rsidP="003033CB">
      <w:pPr>
        <w:pStyle w:val="Didefault"/>
        <w:jc w:val="center"/>
        <w:rPr>
          <w:rFonts w:asciiTheme="minorHAnsi" w:hAnsiTheme="minorHAnsi" w:cstheme="minorBidi"/>
          <w:b/>
          <w:bCs/>
          <w:i/>
          <w:iCs/>
          <w:sz w:val="36"/>
          <w:szCs w:val="36"/>
          <w:shd w:val="clear" w:color="auto" w:fill="FFFFFF"/>
        </w:rPr>
      </w:pPr>
      <w:r>
        <w:rPr>
          <w:rFonts w:asciiTheme="minorHAnsi" w:hAnsiTheme="minorHAnsi" w:cstheme="minorBidi"/>
          <w:b/>
          <w:bCs/>
          <w:i/>
          <w:iCs/>
          <w:sz w:val="36"/>
          <w:szCs w:val="36"/>
          <w:shd w:val="clear" w:color="auto" w:fill="FFFFFF"/>
        </w:rPr>
        <w:t xml:space="preserve"> in occasione del</w:t>
      </w:r>
      <w:r w:rsidR="00120D72">
        <w:rPr>
          <w:rFonts w:asciiTheme="minorHAnsi" w:hAnsiTheme="minorHAnsi" w:cstheme="minorBidi"/>
          <w:b/>
          <w:bCs/>
          <w:i/>
          <w:iCs/>
          <w:sz w:val="36"/>
          <w:szCs w:val="36"/>
          <w:shd w:val="clear" w:color="auto" w:fill="FFFFFF"/>
        </w:rPr>
        <w:t>la sua edizione numero 60</w:t>
      </w:r>
    </w:p>
    <w:p w14:paraId="6E99755E" w14:textId="77777777" w:rsidR="00B0322C" w:rsidRPr="000F6082" w:rsidRDefault="00B0322C" w:rsidP="003033CB">
      <w:pPr>
        <w:pStyle w:val="Didefault"/>
        <w:jc w:val="center"/>
        <w:rPr>
          <w:rFonts w:asciiTheme="minorHAnsi" w:hAnsiTheme="minorHAnsi" w:cstheme="minorBidi"/>
          <w:b/>
          <w:bCs/>
          <w:sz w:val="14"/>
          <w:szCs w:val="14"/>
          <w:shd w:val="clear" w:color="auto" w:fill="FFFFFF"/>
        </w:rPr>
      </w:pPr>
      <w:bookmarkStart w:id="0" w:name="_Hlk165389933"/>
    </w:p>
    <w:p w14:paraId="790E66FA" w14:textId="3BADD3E5" w:rsidR="003033CB" w:rsidRDefault="00662915" w:rsidP="003033CB">
      <w:pPr>
        <w:pStyle w:val="Didefault"/>
        <w:jc w:val="center"/>
      </w:pPr>
      <w:r w:rsidRPr="4E6A1798">
        <w:rPr>
          <w:rFonts w:asciiTheme="minorHAnsi" w:hAnsiTheme="minorHAnsi" w:cstheme="minorBidi"/>
          <w:b/>
          <w:bCs/>
          <w:shd w:val="clear" w:color="auto" w:fill="FFFFFF"/>
        </w:rPr>
        <w:t xml:space="preserve">IL MANIFESTO: </w:t>
      </w:r>
      <w:r w:rsidR="4E6A1798" w:rsidRPr="4E6A1798">
        <w:rPr>
          <w:rFonts w:asciiTheme="minorHAnsi" w:hAnsiTheme="minorHAnsi" w:cstheme="minorBidi"/>
          <w:b/>
          <w:bCs/>
        </w:rPr>
        <w:t>https://echogroup.drive.fastcloud.it/invitations?share=7edef188e64eeb682b2c</w:t>
      </w:r>
    </w:p>
    <w:p w14:paraId="00A53B4A" w14:textId="77777777" w:rsidR="000F6082" w:rsidRPr="000F6082" w:rsidRDefault="000F6082" w:rsidP="003033CB">
      <w:pPr>
        <w:pStyle w:val="Didefault"/>
        <w:jc w:val="center"/>
        <w:rPr>
          <w:rFonts w:asciiTheme="minorHAnsi" w:hAnsiTheme="minorHAnsi" w:cstheme="minorBidi"/>
          <w:b/>
          <w:bCs/>
          <w:sz w:val="10"/>
          <w:szCs w:val="10"/>
          <w:shd w:val="clear" w:color="auto" w:fill="FFFFFF"/>
        </w:rPr>
      </w:pPr>
    </w:p>
    <w:p w14:paraId="28A23E92" w14:textId="5BCE3E49" w:rsidR="00662915" w:rsidRDefault="00FD0CAF" w:rsidP="4E6A1798">
      <w:pPr>
        <w:pStyle w:val="Didefault"/>
        <w:jc w:val="center"/>
        <w:rPr>
          <w:rFonts w:asciiTheme="minorHAnsi" w:hAnsiTheme="minorHAnsi" w:cstheme="minorBidi"/>
          <w:b/>
          <w:bCs/>
          <w:shd w:val="clear" w:color="auto" w:fill="FFFFFF"/>
        </w:rPr>
      </w:pPr>
      <w:r w:rsidRPr="4E6A1798">
        <w:rPr>
          <w:rFonts w:asciiTheme="minorHAnsi" w:hAnsiTheme="minorHAnsi" w:cstheme="minorBidi"/>
          <w:b/>
          <w:bCs/>
          <w:shd w:val="clear" w:color="auto" w:fill="FFFFFF"/>
        </w:rPr>
        <w:t xml:space="preserve">LA SIGLA: </w:t>
      </w:r>
      <w:r w:rsidR="4E6A1798" w:rsidRPr="4E6A1798">
        <w:rPr>
          <w:rFonts w:asciiTheme="minorHAnsi" w:hAnsiTheme="minorHAnsi" w:cstheme="minorBidi"/>
          <w:b/>
          <w:bCs/>
        </w:rPr>
        <w:t>https://echogroup.drive.fastcloud.it/invitations?share=ecd9527fea1141b4755b</w:t>
      </w:r>
    </w:p>
    <w:bookmarkEnd w:id="0"/>
    <w:p w14:paraId="2384B51C" w14:textId="77777777" w:rsidR="00662915" w:rsidRPr="00662915" w:rsidRDefault="00662915" w:rsidP="00662915">
      <w:pPr>
        <w:pStyle w:val="Didefault"/>
        <w:jc w:val="center"/>
        <w:rPr>
          <w:rFonts w:asciiTheme="minorHAnsi" w:hAnsiTheme="minorHAnsi" w:cstheme="minorBidi"/>
          <w:b/>
          <w:bCs/>
          <w:sz w:val="28"/>
          <w:szCs w:val="28"/>
          <w:shd w:val="clear" w:color="auto" w:fill="FFFFFF"/>
        </w:rPr>
      </w:pPr>
    </w:p>
    <w:p w14:paraId="1805BFC6" w14:textId="6162FBAA" w:rsidR="00F85E4B" w:rsidRPr="006F75EB" w:rsidRDefault="00DE34E8" w:rsidP="4E6A1798">
      <w:pPr>
        <w:spacing w:line="360" w:lineRule="auto"/>
        <w:jc w:val="both"/>
        <w:rPr>
          <w:rFonts w:eastAsia="Gill Sans"/>
          <w:color w:val="000000" w:themeColor="text1"/>
          <w:sz w:val="24"/>
          <w:szCs w:val="24"/>
        </w:rPr>
      </w:pPr>
      <w:r w:rsidRPr="006F75EB">
        <w:rPr>
          <w:rFonts w:eastAsia="Gill Sans"/>
          <w:color w:val="000000"/>
          <w:sz w:val="24"/>
          <w:szCs w:val="24"/>
          <w:bdr w:val="nil"/>
          <w:shd w:val="clear" w:color="auto" w:fill="FFFFFF"/>
        </w:rPr>
        <w:t xml:space="preserve">La Fondazione Pesaro Nuovo Cinema </w:t>
      </w:r>
      <w:r w:rsidR="00B574DC">
        <w:rPr>
          <w:rFonts w:eastAsia="Gill Sans"/>
          <w:color w:val="000000"/>
          <w:sz w:val="24"/>
          <w:szCs w:val="24"/>
          <w:bdr w:val="nil"/>
          <w:shd w:val="clear" w:color="auto" w:fill="FFFFFF"/>
        </w:rPr>
        <w:t>è orgogliosa di presentare</w:t>
      </w:r>
      <w:r w:rsidR="00B60F32" w:rsidRPr="006F75EB">
        <w:rPr>
          <w:rFonts w:eastAsia="Gill Sans"/>
          <w:color w:val="000000"/>
          <w:sz w:val="24"/>
          <w:szCs w:val="24"/>
          <w:bdr w:val="nil"/>
          <w:shd w:val="clear" w:color="auto" w:fill="FFFFFF"/>
        </w:rPr>
        <w:t xml:space="preserve"> </w:t>
      </w:r>
      <w:r w:rsidR="00B60F32" w:rsidRPr="006F75EB">
        <w:rPr>
          <w:rFonts w:eastAsia="Gill Sans"/>
          <w:b/>
          <w:bCs/>
          <w:color w:val="000000"/>
          <w:sz w:val="24"/>
          <w:szCs w:val="24"/>
          <w:bdr w:val="nil"/>
          <w:shd w:val="clear" w:color="auto" w:fill="FFFFFF"/>
        </w:rPr>
        <w:t>il manifesto e la sigla che rappresent</w:t>
      </w:r>
      <w:r w:rsidR="00AA4855" w:rsidRPr="006F75EB">
        <w:rPr>
          <w:rFonts w:eastAsia="Gill Sans"/>
          <w:b/>
          <w:bCs/>
          <w:color w:val="000000"/>
          <w:sz w:val="24"/>
          <w:szCs w:val="24"/>
          <w:bdr w:val="nil"/>
          <w:shd w:val="clear" w:color="auto" w:fill="FFFFFF"/>
        </w:rPr>
        <w:t>ano</w:t>
      </w:r>
      <w:r w:rsidR="00B60F32" w:rsidRPr="006F75EB">
        <w:rPr>
          <w:rFonts w:eastAsia="Gill Sans"/>
          <w:b/>
          <w:bCs/>
          <w:color w:val="000000"/>
          <w:sz w:val="24"/>
          <w:szCs w:val="24"/>
          <w:bdr w:val="nil"/>
          <w:shd w:val="clear" w:color="auto" w:fill="FFFFFF"/>
        </w:rPr>
        <w:t xml:space="preserve"> </w:t>
      </w:r>
      <w:r w:rsidRPr="006F75EB">
        <w:rPr>
          <w:rFonts w:eastAsia="Gill Sans"/>
          <w:b/>
          <w:bCs/>
          <w:color w:val="000000"/>
          <w:sz w:val="24"/>
          <w:szCs w:val="24"/>
          <w:bdr w:val="nil"/>
          <w:shd w:val="clear" w:color="auto" w:fill="FFFFFF"/>
        </w:rPr>
        <w:t xml:space="preserve">la </w:t>
      </w:r>
      <w:r w:rsidR="00B574DC">
        <w:rPr>
          <w:rFonts w:eastAsia="Gill Sans"/>
          <w:b/>
          <w:bCs/>
          <w:color w:val="000000"/>
          <w:sz w:val="24"/>
          <w:szCs w:val="24"/>
          <w:bdr w:val="nil"/>
          <w:shd w:val="clear" w:color="auto" w:fill="FFFFFF"/>
        </w:rPr>
        <w:t>60</w:t>
      </w:r>
      <w:r w:rsidRPr="006F75EB">
        <w:rPr>
          <w:rFonts w:eastAsia="Gill Sans"/>
          <w:b/>
          <w:bCs/>
          <w:color w:val="000000"/>
          <w:sz w:val="24"/>
          <w:szCs w:val="24"/>
          <w:bdr w:val="nil"/>
          <w:shd w:val="clear" w:color="auto" w:fill="FFFFFF"/>
        </w:rPr>
        <w:t>esima edizione della Mostra Internazionale del Nuovo Cinema</w:t>
      </w:r>
      <w:r w:rsidR="003D64CD" w:rsidRPr="006F75EB">
        <w:rPr>
          <w:rFonts w:eastAsia="Gill Sans"/>
          <w:color w:val="000000"/>
          <w:sz w:val="24"/>
          <w:szCs w:val="24"/>
          <w:bdr w:val="nil"/>
          <w:shd w:val="clear" w:color="auto" w:fill="FFFFFF"/>
        </w:rPr>
        <w:t>,</w:t>
      </w:r>
      <w:r w:rsidR="00063083" w:rsidRPr="006F75EB">
        <w:rPr>
          <w:rFonts w:eastAsia="Gill Sans"/>
          <w:color w:val="000000"/>
          <w:sz w:val="24"/>
          <w:szCs w:val="24"/>
          <w:bdr w:val="nil"/>
          <w:shd w:val="clear" w:color="auto" w:fill="FFFFFF"/>
        </w:rPr>
        <w:t xml:space="preserve"> </w:t>
      </w:r>
      <w:r w:rsidR="00B574DC">
        <w:rPr>
          <w:rFonts w:eastAsia="Gill Sans"/>
          <w:color w:val="000000"/>
          <w:sz w:val="24"/>
          <w:szCs w:val="24"/>
          <w:bdr w:val="nil"/>
          <w:shd w:val="clear" w:color="auto" w:fill="FFFFFF"/>
        </w:rPr>
        <w:t xml:space="preserve">in programma </w:t>
      </w:r>
      <w:r w:rsidR="00046D46" w:rsidRPr="006F75EB">
        <w:rPr>
          <w:rFonts w:eastAsia="Gill Sans"/>
          <w:color w:val="000000"/>
          <w:sz w:val="24"/>
          <w:szCs w:val="24"/>
          <w:bdr w:val="nil"/>
          <w:shd w:val="clear" w:color="auto" w:fill="FFFFFF"/>
        </w:rPr>
        <w:t>a</w:t>
      </w:r>
      <w:r w:rsidRPr="006F75EB">
        <w:rPr>
          <w:rFonts w:eastAsia="Gill Sans"/>
          <w:color w:val="000000"/>
          <w:sz w:val="24"/>
          <w:szCs w:val="24"/>
          <w:bdr w:val="nil"/>
          <w:shd w:val="clear" w:color="auto" w:fill="FFFFFF"/>
        </w:rPr>
        <w:t xml:space="preserve"> Pesaro dal </w:t>
      </w:r>
      <w:r w:rsidR="00B574DC">
        <w:rPr>
          <w:rFonts w:eastAsia="Gill Sans"/>
          <w:color w:val="000000"/>
          <w:sz w:val="24"/>
          <w:szCs w:val="24"/>
          <w:bdr w:val="nil"/>
          <w:shd w:val="clear" w:color="auto" w:fill="FFFFFF"/>
        </w:rPr>
        <w:t>14 al 22 giugno</w:t>
      </w:r>
      <w:r w:rsidRPr="006F75EB">
        <w:rPr>
          <w:rFonts w:eastAsia="Gill Sans"/>
          <w:color w:val="000000"/>
          <w:sz w:val="24"/>
          <w:szCs w:val="24"/>
          <w:bdr w:val="nil"/>
          <w:shd w:val="clear" w:color="auto" w:fill="FFFFFF"/>
        </w:rPr>
        <w:t xml:space="preserve"> 202</w:t>
      </w:r>
      <w:r w:rsidR="00B574DC">
        <w:rPr>
          <w:rFonts w:eastAsia="Gill Sans"/>
          <w:color w:val="000000"/>
          <w:sz w:val="24"/>
          <w:szCs w:val="24"/>
          <w:bdr w:val="nil"/>
          <w:shd w:val="clear" w:color="auto" w:fill="FFFFFF"/>
        </w:rPr>
        <w:t>4</w:t>
      </w:r>
      <w:r w:rsidR="00B0322C">
        <w:rPr>
          <w:rFonts w:eastAsia="Gill Sans"/>
          <w:color w:val="000000"/>
          <w:sz w:val="24"/>
          <w:szCs w:val="24"/>
          <w:bdr w:val="nil"/>
          <w:shd w:val="clear" w:color="auto" w:fill="FFFFFF"/>
        </w:rPr>
        <w:t>, nell’anno in cui la città è protagonista in Italia e nel mondo c</w:t>
      </w:r>
      <w:r w:rsidR="00B0322C" w:rsidRPr="00B0322C">
        <w:rPr>
          <w:rFonts w:eastAsia="Gill Sans"/>
          <w:color w:val="000000"/>
          <w:sz w:val="24"/>
          <w:szCs w:val="24"/>
          <w:bdr w:val="nil"/>
          <w:shd w:val="clear" w:color="auto" w:fill="FFFFFF"/>
        </w:rPr>
        <w:t xml:space="preserve">ome </w:t>
      </w:r>
      <w:r w:rsidR="00B0322C" w:rsidRPr="0084037C">
        <w:rPr>
          <w:rFonts w:eastAsia="Gill Sans"/>
          <w:b/>
          <w:bCs/>
          <w:color w:val="000000"/>
          <w:sz w:val="24"/>
          <w:szCs w:val="24"/>
          <w:bdr w:val="nil"/>
          <w:shd w:val="clear" w:color="auto" w:fill="FFFFFF"/>
        </w:rPr>
        <w:t>Capitale Italiana della Cultura 2024</w:t>
      </w:r>
      <w:r w:rsidR="00B0322C">
        <w:rPr>
          <w:rFonts w:eastAsia="Gill Sans"/>
          <w:color w:val="000000"/>
          <w:sz w:val="24"/>
          <w:szCs w:val="24"/>
          <w:bdr w:val="nil"/>
          <w:shd w:val="clear" w:color="auto" w:fill="FFFFFF"/>
        </w:rPr>
        <w:t xml:space="preserve">. </w:t>
      </w:r>
      <w:r w:rsidR="00F85E4B" w:rsidRPr="006F75EB">
        <w:rPr>
          <w:rFonts w:eastAsia="Gill Sans"/>
          <w:color w:val="000000"/>
          <w:sz w:val="24"/>
          <w:szCs w:val="24"/>
          <w:bdr w:val="nil"/>
          <w:shd w:val="clear" w:color="auto" w:fill="FFFFFF"/>
        </w:rPr>
        <w:t>In attesa di scoprire gli ospiti e il programma della nuova edizione del festival</w:t>
      </w:r>
      <w:r w:rsidR="00575054">
        <w:rPr>
          <w:rFonts w:eastAsia="Gill Sans"/>
          <w:color w:val="000000"/>
          <w:sz w:val="24"/>
          <w:szCs w:val="24"/>
          <w:bdr w:val="nil"/>
          <w:shd w:val="clear" w:color="auto" w:fill="FFFFFF"/>
        </w:rPr>
        <w:t xml:space="preserve"> che quest’anno, in occasione del</w:t>
      </w:r>
      <w:r w:rsidR="00120D72">
        <w:rPr>
          <w:rFonts w:eastAsia="Gill Sans"/>
          <w:color w:val="000000"/>
          <w:sz w:val="24"/>
          <w:szCs w:val="24"/>
          <w:bdr w:val="nil"/>
          <w:shd w:val="clear" w:color="auto" w:fill="FFFFFF"/>
        </w:rPr>
        <w:t>la</w:t>
      </w:r>
      <w:r w:rsidR="00575054">
        <w:rPr>
          <w:rFonts w:eastAsia="Gill Sans"/>
          <w:color w:val="000000"/>
          <w:sz w:val="24"/>
          <w:szCs w:val="24"/>
          <w:bdr w:val="nil"/>
          <w:shd w:val="clear" w:color="auto" w:fill="FFFFFF"/>
        </w:rPr>
        <w:t xml:space="preserve"> su</w:t>
      </w:r>
      <w:r w:rsidR="00120D72">
        <w:rPr>
          <w:rFonts w:eastAsia="Gill Sans"/>
          <w:color w:val="000000"/>
          <w:sz w:val="24"/>
          <w:szCs w:val="24"/>
          <w:bdr w:val="nil"/>
          <w:shd w:val="clear" w:color="auto" w:fill="FFFFFF"/>
        </w:rPr>
        <w:t>a</w:t>
      </w:r>
      <w:r w:rsidR="00575054">
        <w:rPr>
          <w:rFonts w:eastAsia="Gill Sans"/>
          <w:color w:val="000000"/>
          <w:sz w:val="24"/>
          <w:szCs w:val="24"/>
          <w:bdr w:val="nil"/>
          <w:shd w:val="clear" w:color="auto" w:fill="FFFFFF"/>
        </w:rPr>
        <w:t xml:space="preserve"> importante </w:t>
      </w:r>
      <w:r w:rsidR="00120D72">
        <w:rPr>
          <w:rFonts w:eastAsia="Gill Sans"/>
          <w:color w:val="000000"/>
          <w:sz w:val="24"/>
          <w:szCs w:val="24"/>
          <w:bdr w:val="nil"/>
          <w:shd w:val="clear" w:color="auto" w:fill="FFFFFF"/>
        </w:rPr>
        <w:t>celebrazione</w:t>
      </w:r>
      <w:r w:rsidR="00575054">
        <w:rPr>
          <w:rFonts w:eastAsia="Gill Sans"/>
          <w:color w:val="000000"/>
          <w:sz w:val="24"/>
          <w:szCs w:val="24"/>
          <w:bdr w:val="nil"/>
          <w:shd w:val="clear" w:color="auto" w:fill="FFFFFF"/>
        </w:rPr>
        <w:t>, può contare anche su un giorno in più di programmazione</w:t>
      </w:r>
      <w:r w:rsidR="00F85E4B" w:rsidRPr="006F75EB">
        <w:rPr>
          <w:rFonts w:eastAsia="Gill Sans"/>
          <w:color w:val="000000"/>
          <w:sz w:val="24"/>
          <w:szCs w:val="24"/>
          <w:bdr w:val="nil"/>
          <w:shd w:val="clear" w:color="auto" w:fill="FFFFFF"/>
        </w:rPr>
        <w:t xml:space="preserve">, </w:t>
      </w:r>
      <w:r w:rsidR="00F14239" w:rsidRPr="006F75EB">
        <w:rPr>
          <w:rFonts w:eastAsia="Gill Sans"/>
          <w:b/>
          <w:bCs/>
          <w:color w:val="000000"/>
          <w:sz w:val="24"/>
          <w:szCs w:val="24"/>
          <w:bdr w:val="nil"/>
          <w:shd w:val="clear" w:color="auto" w:fill="FFFFFF"/>
        </w:rPr>
        <w:t xml:space="preserve">l’artista </w:t>
      </w:r>
      <w:r w:rsidR="00B0322C">
        <w:rPr>
          <w:rFonts w:eastAsia="Gill Sans"/>
          <w:b/>
          <w:bCs/>
          <w:color w:val="000000"/>
          <w:sz w:val="24"/>
          <w:szCs w:val="24"/>
          <w:bdr w:val="nil"/>
          <w:shd w:val="clear" w:color="auto" w:fill="FFFFFF"/>
        </w:rPr>
        <w:t>GIANLUIGI TOCCAFONDO</w:t>
      </w:r>
      <w:r w:rsidR="00F85E4B" w:rsidRPr="006F75EB">
        <w:rPr>
          <w:rFonts w:eastAsia="Gill Sans"/>
          <w:b/>
          <w:bCs/>
          <w:color w:val="000000"/>
          <w:sz w:val="24"/>
          <w:szCs w:val="24"/>
          <w:bdr w:val="nil"/>
          <w:shd w:val="clear" w:color="auto" w:fill="FFFFFF"/>
        </w:rPr>
        <w:t xml:space="preserve"> firma </w:t>
      </w:r>
      <w:r w:rsidR="00337B9C" w:rsidRPr="006F75EB">
        <w:rPr>
          <w:rFonts w:eastAsia="Gill Sans"/>
          <w:b/>
          <w:bCs/>
          <w:color w:val="000000"/>
          <w:sz w:val="24"/>
          <w:szCs w:val="24"/>
          <w:bdr w:val="nil"/>
          <w:shd w:val="clear" w:color="auto" w:fill="FFFFFF"/>
        </w:rPr>
        <w:t>la locandina e la sigla</w:t>
      </w:r>
      <w:r w:rsidR="00575054">
        <w:rPr>
          <w:rFonts w:eastAsia="Gill Sans"/>
          <w:color w:val="000000"/>
          <w:sz w:val="24"/>
          <w:szCs w:val="24"/>
          <w:bdr w:val="nil"/>
          <w:shd w:val="clear" w:color="auto" w:fill="FFFFFF"/>
        </w:rPr>
        <w:t xml:space="preserve"> </w:t>
      </w:r>
      <w:r w:rsidR="00337B9C" w:rsidRPr="006F75EB">
        <w:rPr>
          <w:rFonts w:eastAsia="Gill Sans"/>
          <w:color w:val="000000"/>
          <w:sz w:val="24"/>
          <w:szCs w:val="24"/>
          <w:bdr w:val="nil"/>
          <w:shd w:val="clear" w:color="auto" w:fill="FFFFFF"/>
        </w:rPr>
        <w:t xml:space="preserve">che </w:t>
      </w:r>
      <w:r w:rsidR="00B0322C">
        <w:rPr>
          <w:rFonts w:eastAsia="Gill Sans"/>
          <w:color w:val="000000"/>
          <w:sz w:val="24"/>
          <w:szCs w:val="24"/>
          <w:bdr w:val="nil"/>
          <w:shd w:val="clear" w:color="auto" w:fill="FFFFFF"/>
        </w:rPr>
        <w:t xml:space="preserve">vogliono rappresentare l’anima </w:t>
      </w:r>
      <w:r w:rsidR="00575054">
        <w:rPr>
          <w:rFonts w:eastAsia="Gill Sans"/>
          <w:color w:val="000000"/>
          <w:sz w:val="24"/>
          <w:szCs w:val="24"/>
          <w:bdr w:val="nil"/>
          <w:shd w:val="clear" w:color="auto" w:fill="FFFFFF"/>
        </w:rPr>
        <w:t>di un</w:t>
      </w:r>
      <w:r w:rsidR="00B0322C">
        <w:rPr>
          <w:rFonts w:eastAsia="Gill Sans"/>
          <w:color w:val="000000"/>
          <w:sz w:val="24"/>
          <w:szCs w:val="24"/>
          <w:bdr w:val="nil"/>
          <w:shd w:val="clear" w:color="auto" w:fill="FFFFFF"/>
        </w:rPr>
        <w:t xml:space="preserve"> festival da sempre</w:t>
      </w:r>
      <w:r w:rsidR="003D64CD" w:rsidRPr="006F75EB">
        <w:rPr>
          <w:rFonts w:eastAsia="Gill Sans"/>
          <w:color w:val="000000"/>
          <w:sz w:val="24"/>
          <w:szCs w:val="24"/>
          <w:bdr w:val="nil"/>
          <w:shd w:val="clear" w:color="auto" w:fill="FFFFFF"/>
        </w:rPr>
        <w:t xml:space="preserve"> </w:t>
      </w:r>
      <w:r w:rsidR="00B0322C">
        <w:rPr>
          <w:rFonts w:eastAsia="Gill Sans"/>
          <w:color w:val="000000"/>
          <w:sz w:val="24"/>
          <w:szCs w:val="24"/>
          <w:bdr w:val="nil"/>
          <w:shd w:val="clear" w:color="auto" w:fill="FFFFFF"/>
        </w:rPr>
        <w:t>attent</w:t>
      </w:r>
      <w:r w:rsidR="00575054">
        <w:rPr>
          <w:rFonts w:eastAsia="Gill Sans"/>
          <w:color w:val="000000"/>
          <w:sz w:val="24"/>
          <w:szCs w:val="24"/>
          <w:bdr w:val="nil"/>
          <w:shd w:val="clear" w:color="auto" w:fill="FFFFFF"/>
        </w:rPr>
        <w:t>o</w:t>
      </w:r>
      <w:r w:rsidR="00B0322C">
        <w:rPr>
          <w:rFonts w:eastAsia="Gill Sans"/>
          <w:color w:val="000000"/>
          <w:sz w:val="24"/>
          <w:szCs w:val="24"/>
          <w:bdr w:val="nil"/>
          <w:shd w:val="clear" w:color="auto" w:fill="FFFFFF"/>
        </w:rPr>
        <w:t xml:space="preserve"> al nuovo, al cambiamento, all’evoluzione ma allo stesso tempo </w:t>
      </w:r>
      <w:r w:rsidR="00575054">
        <w:rPr>
          <w:rFonts w:eastAsia="Gill Sans"/>
          <w:color w:val="000000"/>
          <w:sz w:val="24"/>
          <w:szCs w:val="24"/>
          <w:bdr w:val="nil"/>
          <w:shd w:val="clear" w:color="auto" w:fill="FFFFFF"/>
        </w:rPr>
        <w:t xml:space="preserve">con uno sguardo </w:t>
      </w:r>
      <w:r w:rsidR="00B0322C">
        <w:rPr>
          <w:rFonts w:eastAsia="Gill Sans"/>
          <w:color w:val="000000"/>
          <w:sz w:val="24"/>
          <w:szCs w:val="24"/>
          <w:bdr w:val="nil"/>
          <w:shd w:val="clear" w:color="auto" w:fill="FFFFFF"/>
        </w:rPr>
        <w:t xml:space="preserve">rivolto </w:t>
      </w:r>
      <w:r w:rsidR="00575054">
        <w:rPr>
          <w:rFonts w:eastAsia="Gill Sans"/>
          <w:color w:val="000000"/>
          <w:sz w:val="24"/>
          <w:szCs w:val="24"/>
          <w:bdr w:val="nil"/>
          <w:shd w:val="clear" w:color="auto" w:fill="FFFFFF"/>
        </w:rPr>
        <w:t xml:space="preserve">con passione </w:t>
      </w:r>
      <w:r w:rsidR="00B0322C">
        <w:rPr>
          <w:rFonts w:eastAsia="Gill Sans"/>
          <w:color w:val="000000"/>
          <w:sz w:val="24"/>
          <w:szCs w:val="24"/>
          <w:bdr w:val="nil"/>
          <w:shd w:val="clear" w:color="auto" w:fill="FFFFFF"/>
        </w:rPr>
        <w:t>alla storicità e alle radici del cinema</w:t>
      </w:r>
      <w:r w:rsidR="00337B9C" w:rsidRPr="006F75EB">
        <w:rPr>
          <w:rFonts w:eastAsia="Gill Sans"/>
          <w:color w:val="000000"/>
          <w:sz w:val="24"/>
          <w:szCs w:val="24"/>
          <w:bdr w:val="nil"/>
          <w:shd w:val="clear" w:color="auto" w:fill="FFFFFF"/>
        </w:rPr>
        <w:t xml:space="preserve">. </w:t>
      </w:r>
    </w:p>
    <w:p w14:paraId="70F8AFC5" w14:textId="2D8AEDC8" w:rsidR="00F85E4B" w:rsidRPr="006F75EB" w:rsidRDefault="3AAAF85E" w:rsidP="4E6A1798">
      <w:pPr>
        <w:spacing w:line="360" w:lineRule="auto"/>
        <w:jc w:val="both"/>
        <w:rPr>
          <w:rFonts w:eastAsia="Gill Sans"/>
          <w:color w:val="000000" w:themeColor="text1"/>
          <w:sz w:val="24"/>
          <w:szCs w:val="24"/>
        </w:rPr>
      </w:pPr>
      <w:r w:rsidRPr="3AAAF85E">
        <w:rPr>
          <w:rFonts w:ascii="Calibri" w:eastAsia="Calibri" w:hAnsi="Calibri" w:cs="Calibri"/>
          <w:color w:val="000000" w:themeColor="text1"/>
          <w:sz w:val="24"/>
          <w:szCs w:val="24"/>
        </w:rPr>
        <w:t xml:space="preserve">Gianluigi Toccafondo è un artista </w:t>
      </w:r>
      <w:r w:rsidR="4E6A1798" w:rsidRPr="4E6A1798">
        <w:rPr>
          <w:rFonts w:ascii="Calibri" w:eastAsia="Calibri" w:hAnsi="Calibri" w:cs="Calibri"/>
          <w:color w:val="000000" w:themeColor="text1"/>
          <w:sz w:val="24"/>
          <w:szCs w:val="24"/>
        </w:rPr>
        <w:t>poliedrico</w:t>
      </w:r>
      <w:r w:rsidRPr="3AAAF85E">
        <w:rPr>
          <w:rFonts w:ascii="Calibri" w:eastAsia="Calibri" w:hAnsi="Calibri" w:cs="Calibri"/>
          <w:color w:val="000000" w:themeColor="text1"/>
          <w:sz w:val="24"/>
          <w:szCs w:val="24"/>
        </w:rPr>
        <w:t xml:space="preserve">: pittore, illustratore di libri e manifesti, realizzatore di cortometraggi animati, storiche sigle televisive (Tunnel, Stracult) e per il cinema (Biennale di Venezia), di loghi animati (Fandango) e di spot pubblicitari (Sambuca Molinari), e aiuto regista di Matteo Garrone in </w:t>
      </w:r>
      <w:r w:rsidRPr="659820DC">
        <w:rPr>
          <w:rFonts w:ascii="Calibri" w:eastAsia="Calibri" w:hAnsi="Calibri" w:cs="Calibri"/>
          <w:i/>
          <w:iCs/>
          <w:color w:val="000000" w:themeColor="text1"/>
          <w:sz w:val="24"/>
          <w:szCs w:val="24"/>
        </w:rPr>
        <w:t>Gomorra</w:t>
      </w:r>
      <w:r w:rsidRPr="3AAAF85E">
        <w:rPr>
          <w:rFonts w:ascii="Calibri" w:eastAsia="Calibri" w:hAnsi="Calibri" w:cs="Calibri"/>
          <w:color w:val="000000" w:themeColor="text1"/>
          <w:sz w:val="24"/>
          <w:szCs w:val="24"/>
        </w:rPr>
        <w:t xml:space="preserve">, solo per citare alcune delle sue esperienze in 35 anni di carriera.  </w:t>
      </w:r>
      <w:r w:rsidR="005F1BF9">
        <w:rPr>
          <w:rFonts w:eastAsia="Gill Sans"/>
          <w:color w:val="000000"/>
          <w:sz w:val="24"/>
          <w:szCs w:val="24"/>
          <w:bdr w:val="nil"/>
          <w:shd w:val="clear" w:color="auto" w:fill="FFFFFF"/>
        </w:rPr>
        <w:t xml:space="preserve">Cercando di trascrivere in parole </w:t>
      </w:r>
      <w:r w:rsidR="00350B7F">
        <w:rPr>
          <w:rFonts w:eastAsia="Gill Sans"/>
          <w:color w:val="000000"/>
          <w:sz w:val="24"/>
          <w:szCs w:val="24"/>
          <w:bdr w:val="nil"/>
          <w:shd w:val="clear" w:color="auto" w:fill="FFFFFF"/>
        </w:rPr>
        <w:t>lo</w:t>
      </w:r>
      <w:r w:rsidR="005F1BF9">
        <w:rPr>
          <w:rFonts w:eastAsia="Gill Sans"/>
          <w:color w:val="000000"/>
          <w:sz w:val="24"/>
          <w:szCs w:val="24"/>
          <w:bdr w:val="nil"/>
          <w:shd w:val="clear" w:color="auto" w:fill="FFFFFF"/>
        </w:rPr>
        <w:t xml:space="preserve"> storytelling alla base del suo lavoro per il Festival, Toccafondo </w:t>
      </w:r>
      <w:r w:rsidR="00350B7F">
        <w:rPr>
          <w:rFonts w:eastAsia="Gill Sans"/>
          <w:color w:val="000000"/>
          <w:sz w:val="24"/>
          <w:szCs w:val="24"/>
          <w:bdr w:val="nil"/>
          <w:shd w:val="clear" w:color="auto" w:fill="FFFFFF"/>
        </w:rPr>
        <w:t>racconta</w:t>
      </w:r>
      <w:r w:rsidR="00337B9C" w:rsidRPr="006F75EB">
        <w:rPr>
          <w:rFonts w:eastAsia="Gill Sans"/>
          <w:color w:val="000000"/>
          <w:sz w:val="24"/>
          <w:szCs w:val="24"/>
          <w:bdr w:val="nil"/>
          <w:shd w:val="clear" w:color="auto" w:fill="FFFFFF"/>
        </w:rPr>
        <w:t>:</w:t>
      </w:r>
      <w:r w:rsidR="00DE491A" w:rsidRPr="006F75EB">
        <w:rPr>
          <w:rFonts w:eastAsia="Gill Sans"/>
          <w:color w:val="000000"/>
          <w:sz w:val="24"/>
          <w:szCs w:val="24"/>
          <w:bdr w:val="nil"/>
          <w:shd w:val="clear" w:color="auto" w:fill="FFFFFF"/>
        </w:rPr>
        <w:t xml:space="preserve"> “</w:t>
      </w:r>
      <w:r w:rsidR="005F1BF9" w:rsidRPr="659820DC">
        <w:rPr>
          <w:rFonts w:eastAsia="Gill Sans"/>
          <w:i/>
          <w:iCs/>
          <w:color w:val="000000"/>
          <w:sz w:val="24"/>
          <w:szCs w:val="24"/>
          <w:bdr w:val="nil"/>
          <w:shd w:val="clear" w:color="auto" w:fill="FFFFFF"/>
        </w:rPr>
        <w:t xml:space="preserve">Si accende la lampada, un occhio osserva dal mirino, la pellicola comincia </w:t>
      </w:r>
      <w:r w:rsidR="002333EE" w:rsidRPr="659820DC">
        <w:rPr>
          <w:rFonts w:eastAsia="Gill Sans"/>
          <w:i/>
          <w:iCs/>
          <w:color w:val="000000"/>
          <w:sz w:val="24"/>
          <w:szCs w:val="24"/>
          <w:bdr w:val="nil"/>
          <w:shd w:val="clear" w:color="auto" w:fill="FFFFFF"/>
        </w:rPr>
        <w:t xml:space="preserve">a </w:t>
      </w:r>
      <w:r w:rsidR="005F1BF9" w:rsidRPr="659820DC">
        <w:rPr>
          <w:rFonts w:eastAsia="Gill Sans"/>
          <w:i/>
          <w:iCs/>
          <w:color w:val="000000"/>
          <w:sz w:val="24"/>
          <w:szCs w:val="24"/>
          <w:bdr w:val="nil"/>
          <w:shd w:val="clear" w:color="auto" w:fill="FFFFFF"/>
        </w:rPr>
        <w:t xml:space="preserve">scorrere, la macchina del cinema riprende vita e lo spettacolo ha inizio: i numeri del count-down risvegliano antiche figure come vampiri e femmes </w:t>
      </w:r>
      <w:proofErr w:type="spellStart"/>
      <w:r w:rsidR="005F1BF9" w:rsidRPr="659820DC">
        <w:rPr>
          <w:rFonts w:eastAsia="Gill Sans"/>
          <w:i/>
          <w:iCs/>
          <w:color w:val="000000"/>
          <w:sz w:val="24"/>
          <w:szCs w:val="24"/>
          <w:bdr w:val="nil"/>
          <w:shd w:val="clear" w:color="auto" w:fill="FFFFFF"/>
        </w:rPr>
        <w:t>fatales</w:t>
      </w:r>
      <w:proofErr w:type="spellEnd"/>
      <w:r w:rsidR="005F1BF9" w:rsidRPr="659820DC">
        <w:rPr>
          <w:rFonts w:eastAsia="Gill Sans"/>
          <w:i/>
          <w:iCs/>
          <w:color w:val="000000"/>
          <w:sz w:val="24"/>
          <w:szCs w:val="24"/>
          <w:bdr w:val="nil"/>
          <w:shd w:val="clear" w:color="auto" w:fill="FFFFFF"/>
        </w:rPr>
        <w:t>, mostri e principesse, tutte le facce di celluloide si trasformano l’una nell’altra e partecipano alla giostra del cinema</w:t>
      </w:r>
      <w:r w:rsidR="00350B7F" w:rsidRPr="659820DC">
        <w:rPr>
          <w:rFonts w:eastAsia="Gill Sans"/>
          <w:i/>
          <w:iCs/>
          <w:color w:val="000000"/>
          <w:sz w:val="24"/>
          <w:szCs w:val="24"/>
          <w:bdr w:val="nil"/>
          <w:shd w:val="clear" w:color="auto" w:fill="FFFFFF"/>
        </w:rPr>
        <w:t xml:space="preserve">, mentre </w:t>
      </w:r>
      <w:r w:rsidR="00F56F85" w:rsidRPr="659820DC">
        <w:rPr>
          <w:rFonts w:eastAsia="Gill Sans"/>
          <w:i/>
          <w:iCs/>
          <w:color w:val="000000"/>
          <w:sz w:val="24"/>
          <w:szCs w:val="24"/>
          <w:bdr w:val="nil"/>
          <w:shd w:val="clear" w:color="auto" w:fill="FFFFFF"/>
        </w:rPr>
        <w:t>voci si alternano al</w:t>
      </w:r>
      <w:r w:rsidR="00350B7F" w:rsidRPr="659820DC">
        <w:rPr>
          <w:rFonts w:eastAsia="Gill Sans"/>
          <w:i/>
          <w:iCs/>
          <w:color w:val="000000"/>
          <w:sz w:val="24"/>
          <w:szCs w:val="24"/>
          <w:bdr w:val="nil"/>
          <w:shd w:val="clear" w:color="auto" w:fill="FFFFFF"/>
        </w:rPr>
        <w:t xml:space="preserve"> grammofono </w:t>
      </w:r>
      <w:r w:rsidR="00F56F85" w:rsidRPr="659820DC">
        <w:rPr>
          <w:rFonts w:eastAsia="Gill Sans"/>
          <w:i/>
          <w:iCs/>
          <w:color w:val="000000"/>
          <w:sz w:val="24"/>
          <w:szCs w:val="24"/>
          <w:bdr w:val="nil"/>
          <w:shd w:val="clear" w:color="auto" w:fill="FFFFFF"/>
        </w:rPr>
        <w:t xml:space="preserve">che </w:t>
      </w:r>
      <w:r w:rsidR="00350B7F" w:rsidRPr="659820DC">
        <w:rPr>
          <w:rFonts w:eastAsia="Gill Sans"/>
          <w:i/>
          <w:iCs/>
          <w:color w:val="000000"/>
          <w:sz w:val="24"/>
          <w:szCs w:val="24"/>
          <w:bdr w:val="nil"/>
          <w:shd w:val="clear" w:color="auto" w:fill="FFFFFF"/>
        </w:rPr>
        <w:t xml:space="preserve">suona antiche melodie </w:t>
      </w:r>
      <w:r w:rsidR="006F75EB" w:rsidRPr="006F75EB">
        <w:rPr>
          <w:rFonts w:eastAsia="Gill Sans"/>
          <w:color w:val="000000"/>
          <w:sz w:val="24"/>
          <w:szCs w:val="24"/>
          <w:bdr w:val="nil"/>
          <w:shd w:val="clear" w:color="auto" w:fill="FFFFFF"/>
        </w:rPr>
        <w:t xml:space="preserve">”. </w:t>
      </w:r>
    </w:p>
    <w:p w14:paraId="20BE7CD2" w14:textId="052BC4CF" w:rsidR="659820DC" w:rsidRDefault="659820DC" w:rsidP="659820DC">
      <w:pPr>
        <w:spacing w:line="360" w:lineRule="auto"/>
        <w:jc w:val="both"/>
        <w:rPr>
          <w:rFonts w:eastAsia="Gill Sans"/>
          <w:i/>
          <w:iCs/>
          <w:color w:val="000000" w:themeColor="text1"/>
          <w:sz w:val="24"/>
          <w:szCs w:val="24"/>
        </w:rPr>
      </w:pPr>
      <w:r w:rsidRPr="659820DC">
        <w:rPr>
          <w:rFonts w:eastAsia="Gill Sans"/>
          <w:color w:val="000000" w:themeColor="text1"/>
          <w:sz w:val="24"/>
          <w:szCs w:val="24"/>
        </w:rPr>
        <w:t>“</w:t>
      </w:r>
      <w:r w:rsidRPr="659820DC">
        <w:rPr>
          <w:rFonts w:eastAsia="Gill Sans"/>
          <w:i/>
          <w:iCs/>
          <w:color w:val="000000" w:themeColor="text1"/>
          <w:sz w:val="24"/>
          <w:szCs w:val="24"/>
        </w:rPr>
        <w:t>Un'ottima scelta quella di Gianluigi Toccafondo per la realizzazione della sigla del manifesto di questa edizione della Mostra del Nuovo Cinema</w:t>
      </w:r>
      <w:r w:rsidRPr="659820DC">
        <w:rPr>
          <w:rFonts w:eastAsia="Gill Sans"/>
          <w:color w:val="000000" w:themeColor="text1"/>
          <w:sz w:val="24"/>
          <w:szCs w:val="24"/>
        </w:rPr>
        <w:t xml:space="preserve">” - dichiara </w:t>
      </w:r>
      <w:r w:rsidRPr="659820DC">
        <w:rPr>
          <w:rFonts w:eastAsia="Gill Sans"/>
          <w:b/>
          <w:bCs/>
          <w:color w:val="000000" w:themeColor="text1"/>
          <w:sz w:val="24"/>
          <w:szCs w:val="24"/>
        </w:rPr>
        <w:t>Daniele Vimini</w:t>
      </w:r>
      <w:r w:rsidRPr="659820DC">
        <w:rPr>
          <w:rFonts w:eastAsia="Gill Sans"/>
          <w:color w:val="000000" w:themeColor="text1"/>
          <w:sz w:val="24"/>
          <w:szCs w:val="24"/>
        </w:rPr>
        <w:t xml:space="preserve">, Vice-Sindaco e Assessore alla Bellezza del Comune di Pesaro - </w:t>
      </w:r>
      <w:r w:rsidRPr="659820DC">
        <w:rPr>
          <w:rFonts w:eastAsia="Gill Sans"/>
          <w:i/>
          <w:iCs/>
          <w:color w:val="000000" w:themeColor="text1"/>
          <w:sz w:val="24"/>
          <w:szCs w:val="24"/>
        </w:rPr>
        <w:t>“Un artista di valore internazionale fortemente legato al territorio e a progetti significativi degli ultimi anni, come l'opera-camion che ha marcato l'anniversario #Rossini150 e più recentemente una mostra importantissima a lui dedicata all'ex Lanificio Carotti a Fermignano, nell'ambito delle iniziative in preparazione di Pesaro al 2024. Impossibile dimenticare, inoltre, il video e l'immagine che Toccafondo ha creato per la stella a Los Angeles dedicata a Pavarotti, di cui Pesaro è stata coprotagonista con un evento ancora memorabile che ha avuto nel tratto di Gianluigi un segno veramente unico. Con questo lavoro per la Mostra internazionale del Nuovo Cinema fissa un'immagine come al solito onirica ma anche celebrativa della storia del cinema e di molte suggestioni artistiche passate per Pesaro”.</w:t>
      </w:r>
    </w:p>
    <w:p w14:paraId="33F9CEF5" w14:textId="75E9EE93" w:rsidR="4E6A1798" w:rsidRDefault="4E6A1798" w:rsidP="4E6A1798">
      <w:pPr>
        <w:spacing w:line="360" w:lineRule="auto"/>
        <w:jc w:val="both"/>
        <w:rPr>
          <w:rFonts w:eastAsia="Gill Sans"/>
          <w:color w:val="000000" w:themeColor="text1"/>
          <w:sz w:val="24"/>
          <w:szCs w:val="24"/>
        </w:rPr>
      </w:pPr>
      <w:r w:rsidRPr="4E6A1798">
        <w:rPr>
          <w:color w:val="000000" w:themeColor="text1"/>
          <w:sz w:val="24"/>
          <w:szCs w:val="24"/>
          <w:lang w:val="fr"/>
        </w:rPr>
        <w:lastRenderedPageBreak/>
        <w:t xml:space="preserve">Tra le </w:t>
      </w:r>
      <w:proofErr w:type="spellStart"/>
      <w:r w:rsidRPr="4E6A1798">
        <w:rPr>
          <w:color w:val="000000" w:themeColor="text1"/>
          <w:sz w:val="24"/>
          <w:szCs w:val="24"/>
          <w:lang w:val="fr"/>
        </w:rPr>
        <w:t>novità</w:t>
      </w:r>
      <w:proofErr w:type="spellEnd"/>
      <w:r w:rsidRPr="4E6A1798">
        <w:rPr>
          <w:color w:val="000000" w:themeColor="text1"/>
          <w:sz w:val="24"/>
          <w:szCs w:val="24"/>
          <w:lang w:val="fr"/>
        </w:rPr>
        <w:t xml:space="preserve"> </w:t>
      </w:r>
      <w:proofErr w:type="spellStart"/>
      <w:r w:rsidRPr="4E6A1798">
        <w:rPr>
          <w:color w:val="000000" w:themeColor="text1"/>
          <w:sz w:val="24"/>
          <w:szCs w:val="24"/>
          <w:lang w:val="fr"/>
        </w:rPr>
        <w:t>annunciate</w:t>
      </w:r>
      <w:proofErr w:type="spellEnd"/>
      <w:r w:rsidRPr="4E6A1798">
        <w:rPr>
          <w:color w:val="000000" w:themeColor="text1"/>
          <w:sz w:val="24"/>
          <w:szCs w:val="24"/>
          <w:lang w:val="fr"/>
        </w:rPr>
        <w:t xml:space="preserve"> della </w:t>
      </w:r>
      <w:proofErr w:type="spellStart"/>
      <w:r w:rsidRPr="4E6A1798">
        <w:rPr>
          <w:color w:val="000000" w:themeColor="text1"/>
          <w:sz w:val="24"/>
          <w:szCs w:val="24"/>
          <w:lang w:val="fr"/>
        </w:rPr>
        <w:t>nuova</w:t>
      </w:r>
      <w:proofErr w:type="spellEnd"/>
      <w:r w:rsidRPr="4E6A1798">
        <w:rPr>
          <w:color w:val="000000" w:themeColor="text1"/>
          <w:sz w:val="24"/>
          <w:szCs w:val="24"/>
          <w:lang w:val="fr"/>
        </w:rPr>
        <w:t xml:space="preserve"> </w:t>
      </w:r>
      <w:proofErr w:type="spellStart"/>
      <w:r w:rsidRPr="4E6A1798">
        <w:rPr>
          <w:color w:val="000000" w:themeColor="text1"/>
          <w:sz w:val="24"/>
          <w:szCs w:val="24"/>
          <w:lang w:val="fr"/>
        </w:rPr>
        <w:t>edizione</w:t>
      </w:r>
      <w:proofErr w:type="spellEnd"/>
      <w:r w:rsidRPr="4E6A1798">
        <w:rPr>
          <w:color w:val="000000" w:themeColor="text1"/>
          <w:sz w:val="24"/>
          <w:szCs w:val="24"/>
          <w:lang w:val="fr"/>
        </w:rPr>
        <w:t>, l’</w:t>
      </w:r>
      <w:proofErr w:type="spellStart"/>
      <w:r w:rsidRPr="4E6A1798">
        <w:rPr>
          <w:color w:val="000000" w:themeColor="text1"/>
          <w:sz w:val="24"/>
          <w:szCs w:val="24"/>
          <w:lang w:val="fr"/>
        </w:rPr>
        <w:t>Evento</w:t>
      </w:r>
      <w:proofErr w:type="spellEnd"/>
      <w:r w:rsidRPr="4E6A1798">
        <w:rPr>
          <w:color w:val="000000" w:themeColor="text1"/>
          <w:sz w:val="24"/>
          <w:szCs w:val="24"/>
          <w:lang w:val="fr"/>
        </w:rPr>
        <w:t xml:space="preserve"> </w:t>
      </w:r>
      <w:proofErr w:type="spellStart"/>
      <w:r w:rsidRPr="4E6A1798">
        <w:rPr>
          <w:color w:val="000000" w:themeColor="text1"/>
          <w:sz w:val="24"/>
          <w:szCs w:val="24"/>
          <w:lang w:val="fr"/>
        </w:rPr>
        <w:t>speciale</w:t>
      </w:r>
      <w:proofErr w:type="spellEnd"/>
      <w:r w:rsidRPr="4E6A1798">
        <w:rPr>
          <w:color w:val="000000" w:themeColor="text1"/>
          <w:sz w:val="24"/>
          <w:szCs w:val="24"/>
          <w:lang w:val="fr"/>
        </w:rPr>
        <w:t xml:space="preserve"> </w:t>
      </w:r>
      <w:proofErr w:type="spellStart"/>
      <w:r w:rsidRPr="4E6A1798">
        <w:rPr>
          <w:color w:val="000000" w:themeColor="text1"/>
          <w:sz w:val="24"/>
          <w:szCs w:val="24"/>
          <w:lang w:val="fr"/>
        </w:rPr>
        <w:t>sul</w:t>
      </w:r>
      <w:proofErr w:type="spellEnd"/>
      <w:r w:rsidRPr="4E6A1798">
        <w:rPr>
          <w:color w:val="000000" w:themeColor="text1"/>
          <w:sz w:val="24"/>
          <w:szCs w:val="24"/>
          <w:lang w:val="fr"/>
        </w:rPr>
        <w:t xml:space="preserve"> </w:t>
      </w:r>
      <w:proofErr w:type="spellStart"/>
      <w:r w:rsidRPr="4E6A1798">
        <w:rPr>
          <w:color w:val="000000" w:themeColor="text1"/>
          <w:sz w:val="24"/>
          <w:szCs w:val="24"/>
          <w:lang w:val="fr"/>
        </w:rPr>
        <w:t>cinema</w:t>
      </w:r>
      <w:proofErr w:type="spellEnd"/>
      <w:r w:rsidRPr="4E6A1798">
        <w:rPr>
          <w:color w:val="000000" w:themeColor="text1"/>
          <w:sz w:val="24"/>
          <w:szCs w:val="24"/>
          <w:lang w:val="fr"/>
        </w:rPr>
        <w:t xml:space="preserve"> italiano, </w:t>
      </w:r>
      <w:proofErr w:type="spellStart"/>
      <w:r w:rsidRPr="4E6A1798">
        <w:rPr>
          <w:color w:val="000000" w:themeColor="text1"/>
          <w:sz w:val="24"/>
          <w:szCs w:val="24"/>
          <w:lang w:val="fr"/>
        </w:rPr>
        <w:t>organizzato</w:t>
      </w:r>
      <w:proofErr w:type="spellEnd"/>
      <w:r w:rsidRPr="4E6A1798">
        <w:rPr>
          <w:color w:val="000000" w:themeColor="text1"/>
          <w:sz w:val="24"/>
          <w:szCs w:val="24"/>
          <w:lang w:val="fr"/>
        </w:rPr>
        <w:t xml:space="preserve"> con il Centro </w:t>
      </w:r>
      <w:proofErr w:type="spellStart"/>
      <w:r w:rsidRPr="4E6A1798">
        <w:rPr>
          <w:color w:val="000000" w:themeColor="text1"/>
          <w:sz w:val="24"/>
          <w:szCs w:val="24"/>
          <w:lang w:val="fr"/>
        </w:rPr>
        <w:t>Sperimentale</w:t>
      </w:r>
      <w:proofErr w:type="spellEnd"/>
      <w:r w:rsidRPr="4E6A1798">
        <w:rPr>
          <w:color w:val="000000" w:themeColor="text1"/>
          <w:sz w:val="24"/>
          <w:szCs w:val="24"/>
          <w:lang w:val="fr"/>
        </w:rPr>
        <w:t xml:space="preserve"> di </w:t>
      </w:r>
      <w:proofErr w:type="spellStart"/>
      <w:r w:rsidRPr="4E6A1798">
        <w:rPr>
          <w:color w:val="000000" w:themeColor="text1"/>
          <w:sz w:val="24"/>
          <w:szCs w:val="24"/>
          <w:lang w:val="fr"/>
        </w:rPr>
        <w:t>Cinematografia</w:t>
      </w:r>
      <w:proofErr w:type="spellEnd"/>
      <w:r w:rsidRPr="4E6A1798">
        <w:rPr>
          <w:color w:val="000000" w:themeColor="text1"/>
          <w:sz w:val="24"/>
          <w:szCs w:val="24"/>
          <w:lang w:val="fr"/>
        </w:rPr>
        <w:t xml:space="preserve">, </w:t>
      </w:r>
      <w:proofErr w:type="spellStart"/>
      <w:r w:rsidRPr="4E6A1798">
        <w:rPr>
          <w:color w:val="000000" w:themeColor="text1"/>
          <w:sz w:val="24"/>
          <w:szCs w:val="24"/>
          <w:lang w:val="fr"/>
        </w:rPr>
        <w:t>sarà</w:t>
      </w:r>
      <w:proofErr w:type="spellEnd"/>
      <w:r w:rsidRPr="4E6A1798">
        <w:rPr>
          <w:color w:val="000000" w:themeColor="text1"/>
          <w:sz w:val="24"/>
          <w:szCs w:val="24"/>
          <w:lang w:val="fr"/>
        </w:rPr>
        <w:t xml:space="preserve"> </w:t>
      </w:r>
      <w:proofErr w:type="spellStart"/>
      <w:r w:rsidRPr="4E6A1798">
        <w:rPr>
          <w:color w:val="000000" w:themeColor="text1"/>
          <w:sz w:val="24"/>
          <w:szCs w:val="24"/>
          <w:lang w:val="fr"/>
        </w:rPr>
        <w:t>raddoppiato</w:t>
      </w:r>
      <w:proofErr w:type="spellEnd"/>
      <w:r w:rsidRPr="4E6A1798">
        <w:rPr>
          <w:color w:val="000000" w:themeColor="text1"/>
          <w:sz w:val="24"/>
          <w:szCs w:val="24"/>
          <w:lang w:val="fr"/>
        </w:rPr>
        <w:t xml:space="preserve"> e </w:t>
      </w:r>
      <w:proofErr w:type="spellStart"/>
      <w:r w:rsidRPr="4E6A1798">
        <w:rPr>
          <w:color w:val="000000" w:themeColor="text1"/>
          <w:sz w:val="24"/>
          <w:szCs w:val="24"/>
          <w:lang w:val="fr"/>
        </w:rPr>
        <w:t>dedicato</w:t>
      </w:r>
      <w:proofErr w:type="spellEnd"/>
      <w:r w:rsidRPr="4E6A1798">
        <w:rPr>
          <w:color w:val="000000" w:themeColor="text1"/>
          <w:sz w:val="24"/>
          <w:szCs w:val="24"/>
          <w:lang w:val="fr"/>
        </w:rPr>
        <w:t xml:space="preserve"> a </w:t>
      </w:r>
      <w:proofErr w:type="spellStart"/>
      <w:r w:rsidRPr="4E6A1798">
        <w:rPr>
          <w:b/>
          <w:bCs/>
          <w:color w:val="000000" w:themeColor="text1"/>
          <w:sz w:val="24"/>
          <w:szCs w:val="24"/>
          <w:lang w:val="fr"/>
        </w:rPr>
        <w:t>Ficarra</w:t>
      </w:r>
      <w:proofErr w:type="spellEnd"/>
      <w:r w:rsidRPr="4E6A1798">
        <w:rPr>
          <w:b/>
          <w:bCs/>
          <w:color w:val="000000" w:themeColor="text1"/>
          <w:sz w:val="24"/>
          <w:szCs w:val="24"/>
          <w:lang w:val="fr"/>
        </w:rPr>
        <w:t xml:space="preserve"> e </w:t>
      </w:r>
      <w:proofErr w:type="spellStart"/>
      <w:r w:rsidRPr="4E6A1798">
        <w:rPr>
          <w:b/>
          <w:bCs/>
          <w:color w:val="000000" w:themeColor="text1"/>
          <w:sz w:val="24"/>
          <w:szCs w:val="24"/>
          <w:lang w:val="fr"/>
        </w:rPr>
        <w:t>Picone</w:t>
      </w:r>
      <w:proofErr w:type="spellEnd"/>
      <w:r w:rsidRPr="4E6A1798">
        <w:rPr>
          <w:color w:val="000000" w:themeColor="text1"/>
          <w:sz w:val="24"/>
          <w:szCs w:val="24"/>
          <w:lang w:val="fr"/>
        </w:rPr>
        <w:t xml:space="preserve"> e </w:t>
      </w:r>
      <w:proofErr w:type="gramStart"/>
      <w:r w:rsidRPr="4E6A1798">
        <w:rPr>
          <w:color w:val="000000" w:themeColor="text1"/>
          <w:sz w:val="24"/>
          <w:szCs w:val="24"/>
          <w:lang w:val="fr"/>
        </w:rPr>
        <w:t>a</w:t>
      </w:r>
      <w:proofErr w:type="gramEnd"/>
      <w:r w:rsidRPr="4E6A1798">
        <w:rPr>
          <w:color w:val="000000" w:themeColor="text1"/>
          <w:sz w:val="24"/>
          <w:szCs w:val="24"/>
          <w:lang w:val="fr"/>
        </w:rPr>
        <w:t xml:space="preserve"> </w:t>
      </w:r>
      <w:r w:rsidRPr="4E6A1798">
        <w:rPr>
          <w:b/>
          <w:bCs/>
          <w:color w:val="000000" w:themeColor="text1"/>
          <w:sz w:val="24"/>
          <w:szCs w:val="24"/>
          <w:lang w:val="fr"/>
        </w:rPr>
        <w:t xml:space="preserve">Franco </w:t>
      </w:r>
      <w:proofErr w:type="spellStart"/>
      <w:r w:rsidRPr="4E6A1798">
        <w:rPr>
          <w:b/>
          <w:bCs/>
          <w:color w:val="000000" w:themeColor="text1"/>
          <w:sz w:val="24"/>
          <w:szCs w:val="24"/>
          <w:lang w:val="fr"/>
        </w:rPr>
        <w:t>Maresco</w:t>
      </w:r>
      <w:proofErr w:type="spellEnd"/>
      <w:r w:rsidRPr="4E6A1798">
        <w:rPr>
          <w:color w:val="000000" w:themeColor="text1"/>
          <w:sz w:val="24"/>
          <w:szCs w:val="24"/>
          <w:lang w:val="fr"/>
        </w:rPr>
        <w:t xml:space="preserve">, anime diverse e </w:t>
      </w:r>
      <w:proofErr w:type="spellStart"/>
      <w:r w:rsidRPr="4E6A1798">
        <w:rPr>
          <w:color w:val="000000" w:themeColor="text1"/>
          <w:sz w:val="24"/>
          <w:szCs w:val="24"/>
          <w:lang w:val="fr"/>
        </w:rPr>
        <w:t>complementari</w:t>
      </w:r>
      <w:proofErr w:type="spellEnd"/>
      <w:r w:rsidRPr="4E6A1798">
        <w:rPr>
          <w:color w:val="000000" w:themeColor="text1"/>
          <w:sz w:val="24"/>
          <w:szCs w:val="24"/>
          <w:lang w:val="fr"/>
        </w:rPr>
        <w:t xml:space="preserve"> di </w:t>
      </w:r>
      <w:proofErr w:type="spellStart"/>
      <w:r w:rsidRPr="4E6A1798">
        <w:rPr>
          <w:color w:val="000000" w:themeColor="text1"/>
          <w:sz w:val="24"/>
          <w:szCs w:val="24"/>
          <w:lang w:val="fr"/>
        </w:rPr>
        <w:t>una</w:t>
      </w:r>
      <w:proofErr w:type="spellEnd"/>
      <w:r w:rsidRPr="4E6A1798">
        <w:rPr>
          <w:color w:val="000000" w:themeColor="text1"/>
          <w:sz w:val="24"/>
          <w:szCs w:val="24"/>
          <w:lang w:val="fr"/>
        </w:rPr>
        <w:t xml:space="preserve"> </w:t>
      </w:r>
      <w:proofErr w:type="spellStart"/>
      <w:r w:rsidRPr="4E6A1798">
        <w:rPr>
          <w:color w:val="000000" w:themeColor="text1"/>
          <w:sz w:val="24"/>
          <w:szCs w:val="24"/>
          <w:lang w:val="fr"/>
        </w:rPr>
        <w:t>regione</w:t>
      </w:r>
      <w:proofErr w:type="spellEnd"/>
      <w:r w:rsidRPr="4E6A1798">
        <w:rPr>
          <w:color w:val="000000" w:themeColor="text1"/>
          <w:sz w:val="24"/>
          <w:szCs w:val="24"/>
          <w:lang w:val="fr"/>
        </w:rPr>
        <w:t xml:space="preserve"> </w:t>
      </w:r>
      <w:proofErr w:type="spellStart"/>
      <w:r w:rsidRPr="4E6A1798">
        <w:rPr>
          <w:color w:val="000000" w:themeColor="text1"/>
          <w:sz w:val="24"/>
          <w:szCs w:val="24"/>
          <w:lang w:val="fr"/>
        </w:rPr>
        <w:t>cinematograficamente</w:t>
      </w:r>
      <w:proofErr w:type="spellEnd"/>
      <w:r w:rsidRPr="4E6A1798">
        <w:rPr>
          <w:color w:val="000000" w:themeColor="text1"/>
          <w:sz w:val="24"/>
          <w:szCs w:val="24"/>
          <w:lang w:val="fr"/>
        </w:rPr>
        <w:t xml:space="preserve"> importante come la </w:t>
      </w:r>
      <w:proofErr w:type="spellStart"/>
      <w:r w:rsidRPr="4E6A1798">
        <w:rPr>
          <w:color w:val="000000" w:themeColor="text1"/>
          <w:sz w:val="24"/>
          <w:szCs w:val="24"/>
          <w:lang w:val="fr"/>
        </w:rPr>
        <w:t>Sicilia</w:t>
      </w:r>
      <w:proofErr w:type="spellEnd"/>
      <w:r w:rsidRPr="4E6A1798">
        <w:rPr>
          <w:color w:val="000000" w:themeColor="text1"/>
          <w:sz w:val="24"/>
          <w:szCs w:val="24"/>
          <w:lang w:val="fr"/>
        </w:rPr>
        <w:t>.</w:t>
      </w:r>
    </w:p>
    <w:p w14:paraId="3381E3C1" w14:textId="77777777" w:rsidR="00F85E4B" w:rsidRPr="00D63A9C" w:rsidRDefault="00F85E4B" w:rsidP="2F60562C">
      <w:pPr>
        <w:pStyle w:val="Didefault"/>
        <w:spacing w:line="360" w:lineRule="auto"/>
        <w:rPr>
          <w:rFonts w:asciiTheme="minorHAnsi" w:hAnsiTheme="minorHAnsi" w:cstheme="minorBidi"/>
          <w:i/>
          <w:iCs/>
          <w:sz w:val="12"/>
          <w:szCs w:val="12"/>
          <w:shd w:val="clear" w:color="auto" w:fill="FFFFFF"/>
        </w:rPr>
      </w:pPr>
    </w:p>
    <w:p w14:paraId="1278E60C" w14:textId="203A96C7" w:rsidR="003C4959" w:rsidRDefault="3AAAF85E" w:rsidP="3AAAF85E">
      <w:pPr>
        <w:spacing w:after="0"/>
        <w:ind w:left="-20" w:right="-20"/>
        <w:textAlignment w:val="baseline"/>
      </w:pPr>
      <w:r w:rsidRPr="3AAAF85E">
        <w:rPr>
          <w:rFonts w:ascii="Calibri" w:eastAsia="Calibri" w:hAnsi="Calibri" w:cs="Calibri"/>
          <w:b/>
          <w:bCs/>
          <w:color w:val="000000" w:themeColor="text1"/>
          <w:sz w:val="24"/>
          <w:szCs w:val="24"/>
        </w:rPr>
        <w:t xml:space="preserve">Nota biografica di </w:t>
      </w:r>
      <w:r w:rsidRPr="3AAAF85E">
        <w:rPr>
          <w:rFonts w:ascii="Calibri" w:eastAsia="Calibri" w:hAnsi="Calibri" w:cs="Calibri"/>
          <w:b/>
          <w:bCs/>
          <w:sz w:val="24"/>
          <w:szCs w:val="24"/>
        </w:rPr>
        <w:t>Gianluigi Toccafondo</w:t>
      </w:r>
    </w:p>
    <w:p w14:paraId="25E5908B" w14:textId="7408F7D2" w:rsidR="003C4959" w:rsidRDefault="4E6A1798" w:rsidP="4E6A1798">
      <w:pPr>
        <w:spacing w:after="0" w:line="254" w:lineRule="auto"/>
        <w:ind w:left="-20" w:right="-20"/>
        <w:jc w:val="both"/>
        <w:textAlignment w:val="baseline"/>
      </w:pPr>
      <w:r w:rsidRPr="4E6A1798">
        <w:rPr>
          <w:rFonts w:ascii="Calibri" w:eastAsia="Calibri" w:hAnsi="Calibri" w:cs="Calibri"/>
          <w:color w:val="000000" w:themeColor="text1"/>
          <w:sz w:val="24"/>
          <w:szCs w:val="24"/>
        </w:rPr>
        <w:t xml:space="preserve">Gianluigi Toccafondo è nato a San Marino nel 1965. Dal 1989 realizza cortometraggi di animazione (La coda, La pista) dal 1992 con ARTE France (Le </w:t>
      </w:r>
      <w:proofErr w:type="spellStart"/>
      <w:r w:rsidRPr="4E6A1798">
        <w:rPr>
          <w:rFonts w:ascii="Calibri" w:eastAsia="Calibri" w:hAnsi="Calibri" w:cs="Calibri"/>
          <w:color w:val="000000" w:themeColor="text1"/>
          <w:sz w:val="24"/>
          <w:szCs w:val="24"/>
        </w:rPr>
        <w:t>criminel</w:t>
      </w:r>
      <w:proofErr w:type="spellEnd"/>
      <w:r w:rsidRPr="4E6A1798">
        <w:rPr>
          <w:rFonts w:ascii="Calibri" w:eastAsia="Calibri" w:hAnsi="Calibri" w:cs="Calibri"/>
          <w:color w:val="000000" w:themeColor="text1"/>
          <w:sz w:val="24"/>
          <w:szCs w:val="24"/>
        </w:rPr>
        <w:t xml:space="preserve">, Pinocchio), pubblicità negli Stati Uniti (Levi’s) e Giappone (United </w:t>
      </w:r>
      <w:proofErr w:type="spellStart"/>
      <w:r w:rsidRPr="4E6A1798">
        <w:rPr>
          <w:rFonts w:ascii="Calibri" w:eastAsia="Calibri" w:hAnsi="Calibri" w:cs="Calibri"/>
          <w:color w:val="000000" w:themeColor="text1"/>
          <w:sz w:val="24"/>
          <w:szCs w:val="24"/>
        </w:rPr>
        <w:t>Arrows</w:t>
      </w:r>
      <w:proofErr w:type="spellEnd"/>
      <w:r w:rsidRPr="4E6A1798">
        <w:rPr>
          <w:rFonts w:ascii="Calibri" w:eastAsia="Calibri" w:hAnsi="Calibri" w:cs="Calibri"/>
          <w:color w:val="000000" w:themeColor="text1"/>
          <w:sz w:val="24"/>
          <w:szCs w:val="24"/>
        </w:rPr>
        <w:t xml:space="preserve">), sigle per RAI (Tunnel, Stracult) per la biennale di Venezia, loghi animati (Scott free, Fandango); è stato l’aiuto regista di Matteo Garrone per il film Gomorra; ha disegnato i titoli animati per Robin Hood di Ridley Scott. Dal 2014 al 2021 collabora con il Teatro dell’Opera per scene, video e costumi per Opera Camion. I suoi film e disegni sono stati esposti in diverse mostre personali e proiezioni tra cui: Lincoln Center di New York, Forum </w:t>
      </w:r>
      <w:proofErr w:type="spellStart"/>
      <w:r w:rsidRPr="4E6A1798">
        <w:rPr>
          <w:rFonts w:ascii="Calibri" w:eastAsia="Calibri" w:hAnsi="Calibri" w:cs="Calibri"/>
          <w:color w:val="000000" w:themeColor="text1"/>
          <w:sz w:val="24"/>
          <w:szCs w:val="24"/>
        </w:rPr>
        <w:t>des</w:t>
      </w:r>
      <w:proofErr w:type="spellEnd"/>
      <w:r w:rsidRPr="4E6A1798">
        <w:rPr>
          <w:rFonts w:ascii="Calibri" w:eastAsia="Calibri" w:hAnsi="Calibri" w:cs="Calibri"/>
          <w:color w:val="000000" w:themeColor="text1"/>
          <w:sz w:val="24"/>
          <w:szCs w:val="24"/>
        </w:rPr>
        <w:t xml:space="preserve"> images a Parigi, Accademia di Francia a Roma, Istituto Italiano di Cultura di Chicago.</w:t>
      </w:r>
    </w:p>
    <w:p w14:paraId="7CF6956B" w14:textId="6EAFB24A" w:rsidR="003C4959" w:rsidRDefault="3AAAF85E" w:rsidP="3AAAF85E">
      <w:pPr>
        <w:spacing w:after="0" w:line="254" w:lineRule="auto"/>
        <w:ind w:left="-20" w:right="-20"/>
        <w:textAlignment w:val="baseline"/>
      </w:pPr>
      <w:r w:rsidRPr="3AAAF85E">
        <w:rPr>
          <w:rFonts w:ascii="Calibri" w:eastAsia="Calibri" w:hAnsi="Calibri" w:cs="Calibri"/>
          <w:color w:val="000000" w:themeColor="text1"/>
          <w:sz w:val="24"/>
          <w:szCs w:val="24"/>
        </w:rPr>
        <w:t xml:space="preserve"> </w:t>
      </w:r>
    </w:p>
    <w:p w14:paraId="638F8250" w14:textId="71BCDEFF" w:rsidR="003C4959" w:rsidRDefault="3AAAF85E" w:rsidP="3AAAF85E">
      <w:pPr>
        <w:spacing w:after="0" w:line="254" w:lineRule="auto"/>
        <w:ind w:left="-20" w:right="-20"/>
        <w:textAlignment w:val="baseline"/>
      </w:pPr>
      <w:r w:rsidRPr="3AAAF85E">
        <w:rPr>
          <w:rFonts w:ascii="Calibri" w:eastAsia="Calibri" w:hAnsi="Calibri" w:cs="Calibri"/>
          <w:b/>
          <w:bCs/>
          <w:sz w:val="24"/>
          <w:szCs w:val="24"/>
        </w:rPr>
        <w:t>Credits sigla:</w:t>
      </w:r>
    </w:p>
    <w:p w14:paraId="32D19812" w14:textId="3B922F5A" w:rsidR="003C4959" w:rsidRDefault="3AAAF85E" w:rsidP="3AAAF85E">
      <w:pPr>
        <w:spacing w:after="0" w:line="254" w:lineRule="auto"/>
        <w:ind w:left="-20" w:right="-20"/>
        <w:textAlignment w:val="baseline"/>
      </w:pPr>
      <w:r w:rsidRPr="3AAAF85E">
        <w:rPr>
          <w:rFonts w:ascii="Calibri" w:eastAsia="Calibri" w:hAnsi="Calibri" w:cs="Calibri"/>
          <w:color w:val="000000" w:themeColor="text1"/>
          <w:sz w:val="24"/>
          <w:szCs w:val="24"/>
        </w:rPr>
        <w:t>Regia e soggetto: Gianluigi Toccafondo</w:t>
      </w:r>
    </w:p>
    <w:p w14:paraId="66D4CA1F" w14:textId="53AD06D4" w:rsidR="003C4959" w:rsidRDefault="3AAAF85E" w:rsidP="3AAAF85E">
      <w:pPr>
        <w:spacing w:after="0" w:line="254" w:lineRule="auto"/>
        <w:ind w:left="-20" w:right="-20"/>
        <w:textAlignment w:val="baseline"/>
      </w:pPr>
      <w:r w:rsidRPr="3AAAF85E">
        <w:rPr>
          <w:rFonts w:ascii="Calibri" w:eastAsia="Calibri" w:hAnsi="Calibri" w:cs="Calibri"/>
          <w:color w:val="000000" w:themeColor="text1"/>
          <w:sz w:val="24"/>
          <w:szCs w:val="24"/>
        </w:rPr>
        <w:t>Editing e montaggio: Marco Molinelli</w:t>
      </w:r>
    </w:p>
    <w:p w14:paraId="10D6DD4B" w14:textId="384F96F7" w:rsidR="003C4959" w:rsidRDefault="3AAAF85E" w:rsidP="3AAAF85E">
      <w:pPr>
        <w:spacing w:after="0" w:line="254" w:lineRule="auto"/>
        <w:ind w:left="-20" w:right="-20"/>
        <w:textAlignment w:val="baseline"/>
      </w:pPr>
      <w:r w:rsidRPr="3AAAF85E">
        <w:rPr>
          <w:rFonts w:ascii="Calibri" w:eastAsia="Calibri" w:hAnsi="Calibri" w:cs="Calibri"/>
          <w:color w:val="000000" w:themeColor="text1"/>
          <w:sz w:val="24"/>
          <w:szCs w:val="24"/>
        </w:rPr>
        <w:t xml:space="preserve">Voci: Valeria Sturba e Vincenzo Vasi  </w:t>
      </w:r>
    </w:p>
    <w:p w14:paraId="1A10878D" w14:textId="7EDB8BDF" w:rsidR="003C4959" w:rsidRDefault="003C4959" w:rsidP="3AAAF85E">
      <w:pPr>
        <w:pStyle w:val="paragraph"/>
        <w:spacing w:before="0" w:beforeAutospacing="0" w:after="0" w:afterAutospacing="0"/>
        <w:textAlignment w:val="baseline"/>
        <w:rPr>
          <w:rFonts w:ascii="Segoe UI" w:hAnsi="Segoe UI" w:cs="Segoe UI"/>
          <w:sz w:val="18"/>
          <w:szCs w:val="18"/>
        </w:rPr>
      </w:pPr>
    </w:p>
    <w:p w14:paraId="151B363D" w14:textId="073D628D" w:rsidR="65B69592" w:rsidRPr="00662915" w:rsidRDefault="00350B7F" w:rsidP="00662915">
      <w:pPr>
        <w:spacing w:after="0"/>
        <w:rPr>
          <w:rFonts w:eastAsia="Gill Sans"/>
          <w:color w:val="000000"/>
          <w:sz w:val="24"/>
          <w:szCs w:val="24"/>
          <w:bdr w:val="nil"/>
          <w:shd w:val="clear" w:color="auto" w:fill="FFFFFF"/>
        </w:rPr>
      </w:pPr>
      <w:r w:rsidRPr="00350B7F">
        <w:rPr>
          <w:rFonts w:eastAsia="Gill Sans"/>
          <w:color w:val="000000"/>
          <w:sz w:val="24"/>
          <w:szCs w:val="24"/>
          <w:bdr w:val="nil"/>
          <w:shd w:val="clear" w:color="auto" w:fill="FFFFFF"/>
        </w:rPr>
        <w:t xml:space="preserve"> </w:t>
      </w:r>
    </w:p>
    <w:p w14:paraId="10AFB7A3" w14:textId="77777777" w:rsidR="002333EE" w:rsidRDefault="002333EE" w:rsidP="002333EE">
      <w:pPr>
        <w:pStyle w:val="Didefault"/>
        <w:spacing w:line="360" w:lineRule="auto"/>
        <w:rPr>
          <w:rFonts w:asciiTheme="minorHAnsi" w:hAnsiTheme="minorHAnsi" w:cstheme="minorBidi"/>
          <w:shd w:val="clear" w:color="auto" w:fill="FFFFFF"/>
        </w:rPr>
      </w:pPr>
      <w:r w:rsidRPr="3AAAF85E">
        <w:rPr>
          <w:rFonts w:asciiTheme="minorHAnsi" w:hAnsiTheme="minorHAnsi" w:cstheme="minorBidi"/>
          <w:shd w:val="clear" w:color="auto" w:fill="FFFFFF"/>
        </w:rPr>
        <w:t>La</w:t>
      </w:r>
      <w:r w:rsidRPr="3AAAF85E">
        <w:rPr>
          <w:rFonts w:asciiTheme="minorHAnsi" w:hAnsiTheme="minorHAnsi" w:cstheme="minorBidi"/>
          <w:b/>
          <w:bCs/>
          <w:shd w:val="clear" w:color="auto" w:fill="FFFFFF"/>
        </w:rPr>
        <w:t xml:space="preserve"> 60esima edizione della Mostra Internazionale del Nuovo Cinema</w:t>
      </w:r>
      <w:r w:rsidRPr="3AAAF85E">
        <w:rPr>
          <w:rFonts w:asciiTheme="minorHAnsi" w:hAnsiTheme="minorHAnsi" w:cstheme="minorBidi"/>
          <w:shd w:val="clear" w:color="auto" w:fill="FFFFFF"/>
        </w:rPr>
        <w:t xml:space="preserve"> è realizzata con il contributo del Ministero della Cultura – Direzione Generale Cinema e Audiovisivo, del Comune di Pesaro e della Regione Marche. L’accesso ai bandi e tutte le informazioni sono sul sito </w:t>
      </w:r>
      <w:hyperlink r:id="rId9" w:tgtFrame="_blank" w:history="1">
        <w:r w:rsidRPr="3AAAF85E">
          <w:rPr>
            <w:rStyle w:val="Collegamentoipertestuale"/>
            <w:rFonts w:asciiTheme="minorHAnsi" w:hAnsiTheme="minorHAnsi" w:cstheme="minorBidi"/>
            <w:b/>
            <w:bCs/>
            <w:shd w:val="clear" w:color="auto" w:fill="FFFFFF"/>
          </w:rPr>
          <w:t>www.pesarofilmfest.it</w:t>
        </w:r>
      </w:hyperlink>
      <w:r w:rsidRPr="3AAAF85E">
        <w:rPr>
          <w:rFonts w:asciiTheme="minorHAnsi" w:hAnsiTheme="minorHAnsi" w:cstheme="minorBidi"/>
          <w:shd w:val="clear" w:color="auto" w:fill="FFFFFF"/>
        </w:rPr>
        <w:t xml:space="preserve">; tutti gli aggiornamenti saranno disponibili anche sui canali social ufficiali: </w:t>
      </w:r>
      <w:hyperlink r:id="rId10">
        <w:r w:rsidRPr="3AAAF85E">
          <w:rPr>
            <w:rStyle w:val="Collegamentoipertestuale"/>
            <w:rFonts w:asciiTheme="minorHAnsi" w:hAnsiTheme="minorHAnsi" w:cstheme="minorBidi"/>
          </w:rPr>
          <w:t>Facebook</w:t>
        </w:r>
      </w:hyperlink>
      <w:r w:rsidRPr="3AAAF85E">
        <w:rPr>
          <w:rFonts w:asciiTheme="minorHAnsi" w:hAnsiTheme="minorHAnsi" w:cstheme="minorBidi"/>
          <w:shd w:val="clear" w:color="auto" w:fill="FFFFFF"/>
        </w:rPr>
        <w:t xml:space="preserve">, </w:t>
      </w:r>
      <w:hyperlink r:id="rId11">
        <w:r w:rsidRPr="3AAAF85E">
          <w:rPr>
            <w:rStyle w:val="Collegamentoipertestuale"/>
            <w:rFonts w:asciiTheme="minorHAnsi" w:hAnsiTheme="minorHAnsi" w:cstheme="minorBidi"/>
          </w:rPr>
          <w:t>Instagram</w:t>
        </w:r>
      </w:hyperlink>
      <w:r w:rsidRPr="3AAAF85E">
        <w:rPr>
          <w:rFonts w:asciiTheme="minorHAnsi" w:hAnsiTheme="minorHAnsi" w:cstheme="minorBidi"/>
          <w:shd w:val="clear" w:color="auto" w:fill="FFFFFF"/>
        </w:rPr>
        <w:t xml:space="preserve">, </w:t>
      </w:r>
      <w:hyperlink r:id="rId12">
        <w:r w:rsidRPr="3AAAF85E">
          <w:rPr>
            <w:rStyle w:val="Collegamentoipertestuale"/>
            <w:rFonts w:asciiTheme="minorHAnsi" w:hAnsiTheme="minorHAnsi" w:cstheme="minorBidi"/>
          </w:rPr>
          <w:t>Twitter</w:t>
        </w:r>
      </w:hyperlink>
      <w:r w:rsidRPr="3AAAF85E">
        <w:rPr>
          <w:rFonts w:asciiTheme="minorHAnsi" w:hAnsiTheme="minorHAnsi" w:cstheme="minorBidi"/>
          <w:shd w:val="clear" w:color="auto" w:fill="FFFFFF"/>
        </w:rPr>
        <w:t>.</w:t>
      </w:r>
    </w:p>
    <w:p w14:paraId="4586F986" w14:textId="77777777" w:rsidR="000F6082" w:rsidRDefault="000F6082" w:rsidP="004D6994">
      <w:pPr>
        <w:pStyle w:val="Didefault"/>
        <w:spacing w:line="360" w:lineRule="auto"/>
        <w:jc w:val="center"/>
        <w:rPr>
          <w:rFonts w:ascii="Calibri" w:eastAsia="Calibri" w:hAnsi="Calibri" w:cs="Calibri"/>
          <w:color w:val="000000" w:themeColor="text1"/>
          <w:sz w:val="22"/>
          <w:szCs w:val="22"/>
        </w:rPr>
      </w:pPr>
    </w:p>
    <w:p w14:paraId="2B4E7223" w14:textId="1133B428" w:rsidR="00575054" w:rsidRDefault="4E6A1798" w:rsidP="00575054">
      <w:pPr>
        <w:jc w:val="center"/>
        <w:rPr>
          <w:rFonts w:ascii="Aptos" w:eastAsia="Aptos" w:hAnsi="Aptos" w:cs="Aptos"/>
          <w:color w:val="000000" w:themeColor="text1"/>
        </w:rPr>
      </w:pPr>
      <w:r w:rsidRPr="4E6A1798">
        <w:rPr>
          <w:rFonts w:ascii="Calibri" w:eastAsia="Calibri" w:hAnsi="Calibri" w:cs="Calibri"/>
          <w:color w:val="000000" w:themeColor="text1"/>
        </w:rPr>
        <w:t xml:space="preserve"> Immagini di Franco Maresco, Ficarra e Picone e Gianlu</w:t>
      </w:r>
      <w:r w:rsidR="00C14500">
        <w:rPr>
          <w:rFonts w:ascii="Calibri" w:eastAsia="Calibri" w:hAnsi="Calibri" w:cs="Calibri"/>
          <w:color w:val="000000" w:themeColor="text1"/>
        </w:rPr>
        <w:t>i</w:t>
      </w:r>
      <w:r w:rsidRPr="4E6A1798">
        <w:rPr>
          <w:rFonts w:ascii="Calibri" w:eastAsia="Calibri" w:hAnsi="Calibri" w:cs="Calibri"/>
          <w:color w:val="000000" w:themeColor="text1"/>
        </w:rPr>
        <w:t xml:space="preserve">gi Toccafondo al link: </w:t>
      </w:r>
      <w:hyperlink r:id="rId13">
        <w:r w:rsidRPr="4E6A1798">
          <w:rPr>
            <w:rStyle w:val="Collegamentoipertestuale"/>
            <w:rFonts w:ascii="Aptos" w:eastAsia="Aptos" w:hAnsi="Aptos" w:cs="Aptos"/>
            <w:color w:val="0000FF"/>
          </w:rPr>
          <w:t>https://echogroup.drive.fastcloud.it/invitations?share=a4da9d6986ca23b0d4c7</w:t>
        </w:r>
      </w:hyperlink>
    </w:p>
    <w:p w14:paraId="703AC4F7" w14:textId="7B7D7045" w:rsidR="004D6994" w:rsidRPr="000F6082" w:rsidRDefault="004D6994" w:rsidP="004D6994">
      <w:pPr>
        <w:pStyle w:val="Didefault"/>
        <w:spacing w:line="360" w:lineRule="auto"/>
        <w:jc w:val="center"/>
        <w:rPr>
          <w:rFonts w:ascii="Calibri" w:eastAsia="Calibri" w:hAnsi="Calibri" w:cs="Calibri"/>
          <w:color w:val="000000" w:themeColor="text1"/>
        </w:rPr>
      </w:pPr>
    </w:p>
    <w:p w14:paraId="6DC50E91" w14:textId="4A2E51D5" w:rsidR="00DE34E8" w:rsidRPr="000F6082" w:rsidRDefault="00DE34E8" w:rsidP="00981BEE">
      <w:pPr>
        <w:pStyle w:val="Didefault"/>
        <w:spacing w:line="276" w:lineRule="auto"/>
        <w:rPr>
          <w:rFonts w:asciiTheme="minorHAnsi" w:hAnsiTheme="minorHAnsi" w:cstheme="minorHAnsi"/>
          <w:sz w:val="12"/>
          <w:szCs w:val="12"/>
          <w:shd w:val="clear" w:color="auto" w:fill="FFFFFF"/>
        </w:rPr>
      </w:pPr>
    </w:p>
    <w:p w14:paraId="530691F9" w14:textId="6D095868" w:rsidR="00C97AB8" w:rsidRDefault="007F7651" w:rsidP="007105E9">
      <w:pPr>
        <w:pStyle w:val="Didefault"/>
        <w:rPr>
          <w:rFonts w:asciiTheme="minorHAnsi" w:hAnsiTheme="minorHAnsi" w:cstheme="minorHAnsi"/>
          <w:sz w:val="20"/>
          <w:szCs w:val="20"/>
          <w:shd w:val="clear" w:color="auto" w:fill="FFFFFF"/>
        </w:rPr>
      </w:pPr>
      <w:r w:rsidRPr="007105E9">
        <w:rPr>
          <w:rFonts w:asciiTheme="minorHAnsi" w:hAnsiTheme="minorHAnsi" w:cstheme="minorHAnsi"/>
          <w:b/>
          <w:bCs/>
          <w:sz w:val="20"/>
          <w:szCs w:val="20"/>
          <w:shd w:val="clear" w:color="auto" w:fill="FFFFFF"/>
        </w:rPr>
        <w:t>Ufficio</w:t>
      </w:r>
      <w:r w:rsidR="00E53CAC">
        <w:rPr>
          <w:rFonts w:asciiTheme="minorHAnsi" w:hAnsiTheme="minorHAnsi" w:cstheme="minorHAnsi"/>
          <w:b/>
          <w:bCs/>
          <w:sz w:val="20"/>
          <w:szCs w:val="20"/>
          <w:shd w:val="clear" w:color="auto" w:fill="FFFFFF"/>
        </w:rPr>
        <w:t xml:space="preserve"> </w:t>
      </w:r>
      <w:r w:rsidRPr="007105E9">
        <w:rPr>
          <w:rFonts w:asciiTheme="minorHAnsi" w:hAnsiTheme="minorHAnsi" w:cstheme="minorHAnsi"/>
          <w:b/>
          <w:bCs/>
          <w:sz w:val="20"/>
          <w:szCs w:val="20"/>
          <w:shd w:val="clear" w:color="auto" w:fill="FFFFFF"/>
        </w:rPr>
        <w:t>stampa</w:t>
      </w:r>
      <w:r w:rsidR="00E53CAC">
        <w:rPr>
          <w:rFonts w:asciiTheme="minorHAnsi" w:hAnsiTheme="minorHAnsi" w:cstheme="minorHAnsi"/>
          <w:b/>
          <w:bCs/>
          <w:sz w:val="20"/>
          <w:szCs w:val="20"/>
          <w:shd w:val="clear" w:color="auto" w:fill="FFFFFF"/>
        </w:rPr>
        <w:t xml:space="preserve"> nazionale</w:t>
      </w:r>
      <w:r w:rsidRPr="007105E9">
        <w:rPr>
          <w:rFonts w:asciiTheme="minorHAnsi" w:hAnsiTheme="minorHAnsi" w:cstheme="minorHAnsi"/>
          <w:b/>
          <w:bCs/>
          <w:sz w:val="20"/>
          <w:szCs w:val="20"/>
          <w:shd w:val="clear" w:color="auto" w:fill="FFFFFF"/>
        </w:rPr>
        <w:t xml:space="preserve"> - Echo Group</w:t>
      </w:r>
      <w:r w:rsidR="00DE34E8" w:rsidRPr="007105E9">
        <w:rPr>
          <w:rFonts w:asciiTheme="minorHAnsi" w:hAnsiTheme="minorHAnsi" w:cstheme="minorHAnsi"/>
          <w:sz w:val="20"/>
          <w:szCs w:val="20"/>
          <w:shd w:val="clear" w:color="auto" w:fill="FFFFFF"/>
        </w:rPr>
        <w:t xml:space="preserve">: </w:t>
      </w:r>
      <w:r w:rsidRPr="007105E9">
        <w:rPr>
          <w:rFonts w:asciiTheme="minorHAnsi" w:hAnsiTheme="minorHAnsi" w:cstheme="minorHAnsi"/>
          <w:sz w:val="20"/>
          <w:szCs w:val="20"/>
          <w:shd w:val="clear" w:color="auto" w:fill="FFFFFF"/>
        </w:rPr>
        <w:t>Stefania Collalto – collalto@echogroup.it 339 4279472</w:t>
      </w:r>
      <w:r w:rsidR="00DE34E8" w:rsidRPr="007105E9">
        <w:rPr>
          <w:rFonts w:asciiTheme="minorHAnsi" w:hAnsiTheme="minorHAnsi" w:cstheme="minorHAnsi"/>
          <w:sz w:val="20"/>
          <w:szCs w:val="20"/>
          <w:shd w:val="clear" w:color="auto" w:fill="FFFFFF"/>
        </w:rPr>
        <w:t xml:space="preserve">; </w:t>
      </w:r>
      <w:r w:rsidRPr="007105E9">
        <w:rPr>
          <w:rFonts w:asciiTheme="minorHAnsi" w:hAnsiTheme="minorHAnsi" w:cstheme="minorHAnsi"/>
          <w:sz w:val="20"/>
          <w:szCs w:val="20"/>
          <w:shd w:val="clear" w:color="auto" w:fill="FFFFFF"/>
        </w:rPr>
        <w:t>Lisa Menga – menga@echogroup.it 347 5251051</w:t>
      </w:r>
      <w:r w:rsidR="00DE34E8" w:rsidRPr="007105E9">
        <w:rPr>
          <w:rFonts w:asciiTheme="minorHAnsi" w:hAnsiTheme="minorHAnsi" w:cstheme="minorHAnsi"/>
          <w:sz w:val="20"/>
          <w:szCs w:val="20"/>
          <w:shd w:val="clear" w:color="auto" w:fill="FFFFFF"/>
        </w:rPr>
        <w:t xml:space="preserve">; </w:t>
      </w:r>
      <w:r w:rsidRPr="007105E9">
        <w:rPr>
          <w:rFonts w:asciiTheme="minorHAnsi" w:hAnsiTheme="minorHAnsi" w:cstheme="minorHAnsi"/>
          <w:sz w:val="20"/>
          <w:szCs w:val="20"/>
          <w:shd w:val="clear" w:color="auto" w:fill="FFFFFF"/>
        </w:rPr>
        <w:t>Giulia Bertoni - bertoni@echogroup.it 338.5286378</w:t>
      </w:r>
    </w:p>
    <w:p w14:paraId="1A17BD2D" w14:textId="743CBF28" w:rsidR="00E53CAC" w:rsidRPr="00662915" w:rsidRDefault="00E53CAC" w:rsidP="00E53CAC">
      <w:pPr>
        <w:pStyle w:val="Didefault"/>
        <w:rPr>
          <w:rFonts w:asciiTheme="minorHAnsi" w:hAnsiTheme="minorHAnsi" w:cstheme="minorHAnsi"/>
          <w:color w:val="auto"/>
          <w:sz w:val="20"/>
          <w:szCs w:val="20"/>
          <w:shd w:val="clear" w:color="auto" w:fill="FFFFFF"/>
        </w:rPr>
      </w:pPr>
      <w:r>
        <w:rPr>
          <w:rFonts w:asciiTheme="minorHAnsi" w:hAnsiTheme="minorHAnsi" w:cstheme="minorHAnsi"/>
          <w:b/>
          <w:bCs/>
          <w:sz w:val="20"/>
          <w:szCs w:val="20"/>
          <w:shd w:val="clear" w:color="auto" w:fill="FFFFFF"/>
        </w:rPr>
        <w:t>Ufficio stampa regionale</w:t>
      </w:r>
      <w:r>
        <w:rPr>
          <w:rFonts w:asciiTheme="minorHAnsi" w:hAnsiTheme="minorHAnsi" w:cstheme="minorHAnsi"/>
          <w:sz w:val="20"/>
          <w:szCs w:val="20"/>
          <w:shd w:val="clear" w:color="auto" w:fill="FFFFFF"/>
        </w:rPr>
        <w:t xml:space="preserve">: Beatrice Terenzi – </w:t>
      </w:r>
      <w:hyperlink r:id="rId14" w:history="1">
        <w:r w:rsidRPr="000F6082">
          <w:rPr>
            <w:rStyle w:val="Collegamentoipertestuale"/>
            <w:rFonts w:asciiTheme="minorHAnsi" w:hAnsiTheme="minorHAnsi" w:cstheme="minorHAnsi"/>
            <w:color w:val="auto"/>
            <w:sz w:val="20"/>
            <w:szCs w:val="20"/>
            <w:u w:val="none"/>
            <w:shd w:val="clear" w:color="auto" w:fill="FFFFFF"/>
          </w:rPr>
          <w:t>stampa@pesarofilmfestival.it</w:t>
        </w:r>
      </w:hyperlink>
      <w:r w:rsidRPr="000F6082">
        <w:rPr>
          <w:rFonts w:asciiTheme="minorHAnsi" w:hAnsiTheme="minorHAnsi" w:cstheme="minorHAnsi"/>
          <w:sz w:val="20"/>
          <w:szCs w:val="20"/>
          <w:shd w:val="clear" w:color="auto" w:fill="FFFFFF"/>
        </w:rPr>
        <w:t>;</w:t>
      </w:r>
      <w:r>
        <w:rPr>
          <w:rFonts w:asciiTheme="minorHAnsi" w:hAnsiTheme="minorHAnsi" w:cstheme="minorHAnsi"/>
          <w:sz w:val="20"/>
          <w:szCs w:val="20"/>
          <w:shd w:val="clear" w:color="auto" w:fill="FFFFFF"/>
        </w:rPr>
        <w:t xml:space="preserve"> </w:t>
      </w:r>
      <w:hyperlink r:id="rId15" w:history="1">
        <w:r w:rsidR="000F6082" w:rsidRPr="000F6082">
          <w:rPr>
            <w:rStyle w:val="Collegamentoipertestuale"/>
            <w:rFonts w:asciiTheme="minorHAnsi" w:hAnsiTheme="minorHAnsi" w:cstheme="minorHAnsi"/>
            <w:color w:val="auto"/>
            <w:sz w:val="20"/>
            <w:szCs w:val="20"/>
            <w:u w:val="none"/>
            <w:shd w:val="clear" w:color="auto" w:fill="FFFFFF"/>
          </w:rPr>
          <w:t>beatriceterenzi@gmail.com</w:t>
        </w:r>
      </w:hyperlink>
      <w:r w:rsidR="000F6082">
        <w:rPr>
          <w:rFonts w:asciiTheme="minorHAnsi" w:hAnsiTheme="minorHAnsi" w:cstheme="minorHAnsi"/>
          <w:sz w:val="20"/>
          <w:szCs w:val="20"/>
          <w:shd w:val="clear" w:color="auto" w:fill="FFFFFF"/>
        </w:rPr>
        <w:t xml:space="preserve"> </w:t>
      </w:r>
      <w:r>
        <w:rPr>
          <w:rFonts w:asciiTheme="minorHAnsi" w:hAnsiTheme="minorHAnsi" w:cstheme="minorHAnsi"/>
          <w:sz w:val="20"/>
          <w:szCs w:val="20"/>
          <w:shd w:val="clear" w:color="auto" w:fill="FFFFFF"/>
        </w:rPr>
        <w:t>388 7443108</w:t>
      </w:r>
    </w:p>
    <w:p w14:paraId="4EA31804" w14:textId="77777777" w:rsidR="00E53CAC" w:rsidRPr="007105E9" w:rsidRDefault="00E53CAC" w:rsidP="007105E9">
      <w:pPr>
        <w:pStyle w:val="Didefault"/>
        <w:rPr>
          <w:rFonts w:asciiTheme="minorHAnsi" w:hAnsiTheme="minorHAnsi" w:cstheme="minorHAnsi"/>
          <w:sz w:val="20"/>
          <w:szCs w:val="20"/>
          <w:shd w:val="clear" w:color="auto" w:fill="FFFFFF"/>
        </w:rPr>
      </w:pPr>
    </w:p>
    <w:sectPr w:rsidR="00E53CAC" w:rsidRPr="007105E9" w:rsidSect="004C6F63">
      <w:headerReference w:type="default" r:id="rId16"/>
      <w:pgSz w:w="11906" w:h="16838"/>
      <w:pgMar w:top="1123" w:right="1417" w:bottom="8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61E72" w14:textId="77777777" w:rsidR="004C6F63" w:rsidRDefault="004C6F63" w:rsidP="00082AAA">
      <w:pPr>
        <w:spacing w:after="0" w:line="240" w:lineRule="auto"/>
      </w:pPr>
      <w:r>
        <w:separator/>
      </w:r>
    </w:p>
  </w:endnote>
  <w:endnote w:type="continuationSeparator" w:id="0">
    <w:p w14:paraId="7D21FEC4" w14:textId="77777777" w:rsidR="004C6F63" w:rsidRDefault="004C6F63" w:rsidP="00082A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altName w:val="Arial"/>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Avenir Next">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A62BA2" w14:textId="77777777" w:rsidR="004C6F63" w:rsidRDefault="004C6F63" w:rsidP="00082AAA">
      <w:pPr>
        <w:spacing w:after="0" w:line="240" w:lineRule="auto"/>
      </w:pPr>
      <w:r>
        <w:separator/>
      </w:r>
    </w:p>
  </w:footnote>
  <w:footnote w:type="continuationSeparator" w:id="0">
    <w:p w14:paraId="202D28DF" w14:textId="77777777" w:rsidR="004C6F63" w:rsidRDefault="004C6F63" w:rsidP="00082A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8BEEF5" w14:textId="73FFEFCB" w:rsidR="00FD0CAF" w:rsidRDefault="00FD0CAF" w:rsidP="00FD0CAF">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27379756">
    <w:abstractNumId w:val="2"/>
  </w:num>
  <w:num w:numId="2" w16cid:durableId="1797094751">
    <w:abstractNumId w:val="3"/>
  </w:num>
  <w:num w:numId="3" w16cid:durableId="1723403315">
    <w:abstractNumId w:val="4"/>
  </w:num>
  <w:num w:numId="4" w16cid:durableId="2133664859">
    <w:abstractNumId w:val="0"/>
  </w:num>
  <w:num w:numId="5" w16cid:durableId="1739013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406"/>
    <w:rsid w:val="00011225"/>
    <w:rsid w:val="00013600"/>
    <w:rsid w:val="00017824"/>
    <w:rsid w:val="00046D46"/>
    <w:rsid w:val="00063083"/>
    <w:rsid w:val="00065AE8"/>
    <w:rsid w:val="00082AAA"/>
    <w:rsid w:val="000836A5"/>
    <w:rsid w:val="00096650"/>
    <w:rsid w:val="00097677"/>
    <w:rsid w:val="000B2E47"/>
    <w:rsid w:val="000C221B"/>
    <w:rsid w:val="000D4074"/>
    <w:rsid w:val="000E336E"/>
    <w:rsid w:val="000F1285"/>
    <w:rsid w:val="000F6082"/>
    <w:rsid w:val="00120D72"/>
    <w:rsid w:val="0012383D"/>
    <w:rsid w:val="00127A35"/>
    <w:rsid w:val="00154E85"/>
    <w:rsid w:val="00162544"/>
    <w:rsid w:val="00170A2D"/>
    <w:rsid w:val="00190C8D"/>
    <w:rsid w:val="001A65F3"/>
    <w:rsid w:val="001B1F04"/>
    <w:rsid w:val="001C1D9B"/>
    <w:rsid w:val="001D3A5A"/>
    <w:rsid w:val="001D5AE9"/>
    <w:rsid w:val="001D7C59"/>
    <w:rsid w:val="001F015D"/>
    <w:rsid w:val="00201858"/>
    <w:rsid w:val="002067DF"/>
    <w:rsid w:val="00211BBF"/>
    <w:rsid w:val="0021214D"/>
    <w:rsid w:val="002260BD"/>
    <w:rsid w:val="0023073C"/>
    <w:rsid w:val="002333EE"/>
    <w:rsid w:val="00244993"/>
    <w:rsid w:val="0024597E"/>
    <w:rsid w:val="002508A4"/>
    <w:rsid w:val="00257B8B"/>
    <w:rsid w:val="002604EB"/>
    <w:rsid w:val="002758D1"/>
    <w:rsid w:val="00293B05"/>
    <w:rsid w:val="002A76BB"/>
    <w:rsid w:val="002B2BA0"/>
    <w:rsid w:val="002C330C"/>
    <w:rsid w:val="002F0D45"/>
    <w:rsid w:val="002F2BD4"/>
    <w:rsid w:val="003033CB"/>
    <w:rsid w:val="00305EE1"/>
    <w:rsid w:val="00326EC7"/>
    <w:rsid w:val="00335292"/>
    <w:rsid w:val="00337B9C"/>
    <w:rsid w:val="00350B7F"/>
    <w:rsid w:val="00386DA9"/>
    <w:rsid w:val="003B16D9"/>
    <w:rsid w:val="003B16EB"/>
    <w:rsid w:val="003C0A20"/>
    <w:rsid w:val="003C3B1A"/>
    <w:rsid w:val="003C4959"/>
    <w:rsid w:val="003C4B2E"/>
    <w:rsid w:val="003C5860"/>
    <w:rsid w:val="003D1AFC"/>
    <w:rsid w:val="003D1F4F"/>
    <w:rsid w:val="003D2E15"/>
    <w:rsid w:val="003D64CD"/>
    <w:rsid w:val="003E0EF1"/>
    <w:rsid w:val="003E7B82"/>
    <w:rsid w:val="00401E10"/>
    <w:rsid w:val="00434633"/>
    <w:rsid w:val="00440245"/>
    <w:rsid w:val="00446E4B"/>
    <w:rsid w:val="00454A42"/>
    <w:rsid w:val="004749B0"/>
    <w:rsid w:val="00484627"/>
    <w:rsid w:val="004905FC"/>
    <w:rsid w:val="00491E68"/>
    <w:rsid w:val="004972B4"/>
    <w:rsid w:val="004A0525"/>
    <w:rsid w:val="004A0768"/>
    <w:rsid w:val="004B207F"/>
    <w:rsid w:val="004B610D"/>
    <w:rsid w:val="004C6406"/>
    <w:rsid w:val="004C6F63"/>
    <w:rsid w:val="004D4398"/>
    <w:rsid w:val="004D6994"/>
    <w:rsid w:val="004F40DB"/>
    <w:rsid w:val="00515272"/>
    <w:rsid w:val="005223F0"/>
    <w:rsid w:val="005319CF"/>
    <w:rsid w:val="00534707"/>
    <w:rsid w:val="005505E5"/>
    <w:rsid w:val="00557CF8"/>
    <w:rsid w:val="00575054"/>
    <w:rsid w:val="005751E6"/>
    <w:rsid w:val="00584578"/>
    <w:rsid w:val="005917D7"/>
    <w:rsid w:val="0059292C"/>
    <w:rsid w:val="005C4E7B"/>
    <w:rsid w:val="005D0C4F"/>
    <w:rsid w:val="005D26F7"/>
    <w:rsid w:val="005D3825"/>
    <w:rsid w:val="005F1BF9"/>
    <w:rsid w:val="005F2B96"/>
    <w:rsid w:val="00601254"/>
    <w:rsid w:val="00616A3A"/>
    <w:rsid w:val="00617313"/>
    <w:rsid w:val="0062377D"/>
    <w:rsid w:val="00632328"/>
    <w:rsid w:val="0064058D"/>
    <w:rsid w:val="00662915"/>
    <w:rsid w:val="00671D1F"/>
    <w:rsid w:val="006777E2"/>
    <w:rsid w:val="0068750A"/>
    <w:rsid w:val="006921D6"/>
    <w:rsid w:val="006A5EC0"/>
    <w:rsid w:val="006A7DC3"/>
    <w:rsid w:val="006B0225"/>
    <w:rsid w:val="006B5B23"/>
    <w:rsid w:val="006C177A"/>
    <w:rsid w:val="006E7874"/>
    <w:rsid w:val="006F75EB"/>
    <w:rsid w:val="007049F6"/>
    <w:rsid w:val="007075BD"/>
    <w:rsid w:val="007105E9"/>
    <w:rsid w:val="007252BD"/>
    <w:rsid w:val="00726409"/>
    <w:rsid w:val="0073583B"/>
    <w:rsid w:val="007575BE"/>
    <w:rsid w:val="00765FB2"/>
    <w:rsid w:val="00772AD8"/>
    <w:rsid w:val="0078040F"/>
    <w:rsid w:val="0079267A"/>
    <w:rsid w:val="007940CF"/>
    <w:rsid w:val="007A276D"/>
    <w:rsid w:val="007C4142"/>
    <w:rsid w:val="007D789B"/>
    <w:rsid w:val="007F7651"/>
    <w:rsid w:val="007F7DD1"/>
    <w:rsid w:val="008022ED"/>
    <w:rsid w:val="00815672"/>
    <w:rsid w:val="0084037C"/>
    <w:rsid w:val="008418B4"/>
    <w:rsid w:val="008434F1"/>
    <w:rsid w:val="008661CE"/>
    <w:rsid w:val="00872D1C"/>
    <w:rsid w:val="0087594F"/>
    <w:rsid w:val="00875C43"/>
    <w:rsid w:val="008835D5"/>
    <w:rsid w:val="00885F19"/>
    <w:rsid w:val="00887FEE"/>
    <w:rsid w:val="008970E2"/>
    <w:rsid w:val="008A49A0"/>
    <w:rsid w:val="008C02B2"/>
    <w:rsid w:val="008C282E"/>
    <w:rsid w:val="008D26EA"/>
    <w:rsid w:val="008E6B6A"/>
    <w:rsid w:val="008F1C97"/>
    <w:rsid w:val="008F3226"/>
    <w:rsid w:val="00903E66"/>
    <w:rsid w:val="00914D48"/>
    <w:rsid w:val="00944684"/>
    <w:rsid w:val="00950A85"/>
    <w:rsid w:val="00956EB0"/>
    <w:rsid w:val="009608C1"/>
    <w:rsid w:val="00981BEE"/>
    <w:rsid w:val="00984B38"/>
    <w:rsid w:val="00990C4E"/>
    <w:rsid w:val="00990C94"/>
    <w:rsid w:val="00992BEF"/>
    <w:rsid w:val="00993269"/>
    <w:rsid w:val="009B063F"/>
    <w:rsid w:val="009B0C6D"/>
    <w:rsid w:val="009B2100"/>
    <w:rsid w:val="009B41DA"/>
    <w:rsid w:val="009B51E0"/>
    <w:rsid w:val="009C394A"/>
    <w:rsid w:val="009D0138"/>
    <w:rsid w:val="009D2620"/>
    <w:rsid w:val="009E7B15"/>
    <w:rsid w:val="009F5333"/>
    <w:rsid w:val="009F718D"/>
    <w:rsid w:val="00A02562"/>
    <w:rsid w:val="00A07FF2"/>
    <w:rsid w:val="00A15E5C"/>
    <w:rsid w:val="00A2768B"/>
    <w:rsid w:val="00A426AB"/>
    <w:rsid w:val="00A526C0"/>
    <w:rsid w:val="00A61E8B"/>
    <w:rsid w:val="00A81C01"/>
    <w:rsid w:val="00A9755F"/>
    <w:rsid w:val="00A97AB6"/>
    <w:rsid w:val="00AA3078"/>
    <w:rsid w:val="00AA4855"/>
    <w:rsid w:val="00AA6145"/>
    <w:rsid w:val="00AD51BF"/>
    <w:rsid w:val="00B0322C"/>
    <w:rsid w:val="00B10BE0"/>
    <w:rsid w:val="00B17CA7"/>
    <w:rsid w:val="00B266BE"/>
    <w:rsid w:val="00B35F43"/>
    <w:rsid w:val="00B46025"/>
    <w:rsid w:val="00B574DC"/>
    <w:rsid w:val="00B60F32"/>
    <w:rsid w:val="00B633C3"/>
    <w:rsid w:val="00B64C7A"/>
    <w:rsid w:val="00B721E6"/>
    <w:rsid w:val="00BA08E2"/>
    <w:rsid w:val="00BA0E2A"/>
    <w:rsid w:val="00BA2869"/>
    <w:rsid w:val="00BA2E1B"/>
    <w:rsid w:val="00BB1945"/>
    <w:rsid w:val="00BC54E7"/>
    <w:rsid w:val="00BD4179"/>
    <w:rsid w:val="00C01ECA"/>
    <w:rsid w:val="00C0402C"/>
    <w:rsid w:val="00C04A80"/>
    <w:rsid w:val="00C14500"/>
    <w:rsid w:val="00C1680D"/>
    <w:rsid w:val="00C22156"/>
    <w:rsid w:val="00C30894"/>
    <w:rsid w:val="00C30FD1"/>
    <w:rsid w:val="00C37913"/>
    <w:rsid w:val="00C574EB"/>
    <w:rsid w:val="00C7218C"/>
    <w:rsid w:val="00C864EE"/>
    <w:rsid w:val="00C97AB8"/>
    <w:rsid w:val="00CA61F7"/>
    <w:rsid w:val="00CA6D11"/>
    <w:rsid w:val="00CA7E9F"/>
    <w:rsid w:val="00CC33BB"/>
    <w:rsid w:val="00CF4050"/>
    <w:rsid w:val="00CF5724"/>
    <w:rsid w:val="00D036BF"/>
    <w:rsid w:val="00D03F67"/>
    <w:rsid w:val="00D163A1"/>
    <w:rsid w:val="00D2169D"/>
    <w:rsid w:val="00D23079"/>
    <w:rsid w:val="00D3317D"/>
    <w:rsid w:val="00D33990"/>
    <w:rsid w:val="00D5332E"/>
    <w:rsid w:val="00D56A55"/>
    <w:rsid w:val="00D63A9C"/>
    <w:rsid w:val="00D7346B"/>
    <w:rsid w:val="00D82D5D"/>
    <w:rsid w:val="00D909B5"/>
    <w:rsid w:val="00DA4C45"/>
    <w:rsid w:val="00DA7DE3"/>
    <w:rsid w:val="00DB44D9"/>
    <w:rsid w:val="00DC4D6C"/>
    <w:rsid w:val="00DE0A8F"/>
    <w:rsid w:val="00DE34E8"/>
    <w:rsid w:val="00DE491A"/>
    <w:rsid w:val="00E020CC"/>
    <w:rsid w:val="00E308B3"/>
    <w:rsid w:val="00E4133D"/>
    <w:rsid w:val="00E46AD0"/>
    <w:rsid w:val="00E53CAC"/>
    <w:rsid w:val="00E547DB"/>
    <w:rsid w:val="00E56490"/>
    <w:rsid w:val="00E70E27"/>
    <w:rsid w:val="00E743F9"/>
    <w:rsid w:val="00E745FF"/>
    <w:rsid w:val="00E74B91"/>
    <w:rsid w:val="00E91EB3"/>
    <w:rsid w:val="00E9789A"/>
    <w:rsid w:val="00E97BE1"/>
    <w:rsid w:val="00EA6580"/>
    <w:rsid w:val="00ED0F73"/>
    <w:rsid w:val="00ED2A8B"/>
    <w:rsid w:val="00ED44E9"/>
    <w:rsid w:val="00EE7E70"/>
    <w:rsid w:val="00F017D9"/>
    <w:rsid w:val="00F03775"/>
    <w:rsid w:val="00F12C05"/>
    <w:rsid w:val="00F14239"/>
    <w:rsid w:val="00F218BF"/>
    <w:rsid w:val="00F356E1"/>
    <w:rsid w:val="00F40F9A"/>
    <w:rsid w:val="00F56F85"/>
    <w:rsid w:val="00F72079"/>
    <w:rsid w:val="00F84E02"/>
    <w:rsid w:val="00F85E4B"/>
    <w:rsid w:val="00FB150B"/>
    <w:rsid w:val="00FB2348"/>
    <w:rsid w:val="00FB33CD"/>
    <w:rsid w:val="00FD0CAF"/>
    <w:rsid w:val="05DF84FD"/>
    <w:rsid w:val="0C5F015F"/>
    <w:rsid w:val="193234EB"/>
    <w:rsid w:val="2F60562C"/>
    <w:rsid w:val="3AAAF85E"/>
    <w:rsid w:val="4E6A1798"/>
    <w:rsid w:val="5C1D541A"/>
    <w:rsid w:val="659820DC"/>
    <w:rsid w:val="65B69592"/>
    <w:rsid w:val="70C315A4"/>
    <w:rsid w:val="715EE6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6C244"/>
  <w15:docId w15:val="{B8A86DE5-7C34-4E8F-A480-57C8A2F1F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0F32"/>
    <w:pPr>
      <w:spacing w:line="256" w:lineRule="auto"/>
    </w:pPr>
    <w:rPr>
      <w:rFonts w:eastAsiaTheme="minorEastAsia"/>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qFormat/>
    <w:rsid w:val="004C6406"/>
    <w:pPr>
      <w:spacing w:after="0" w:line="240" w:lineRule="auto"/>
    </w:pPr>
  </w:style>
  <w:style w:type="character" w:customStyle="1" w:styleId="NessunaspaziaturaCarattere">
    <w:name w:val="Nessuna spaziatura Carattere"/>
    <w:basedOn w:val="Carpredefinitoparagrafo"/>
    <w:link w:val="Nessunaspaziatura"/>
    <w:rsid w:val="00D036BF"/>
  </w:style>
  <w:style w:type="character" w:styleId="Collegamentoipertestuale">
    <w:name w:val="Hyperlink"/>
    <w:basedOn w:val="Carpredefinitoparagrafo"/>
    <w:uiPriority w:val="99"/>
    <w:unhideWhenUsed/>
    <w:rsid w:val="00D036BF"/>
    <w:rPr>
      <w:color w:val="0563C1" w:themeColor="hyperlink"/>
      <w:u w:val="single"/>
    </w:rPr>
  </w:style>
  <w:style w:type="character" w:styleId="Testosegnaposto">
    <w:name w:val="Placeholder Text"/>
    <w:basedOn w:val="Carpredefinitoparagrafo"/>
    <w:uiPriority w:val="99"/>
    <w:semiHidden/>
    <w:rsid w:val="008661CE"/>
    <w:rPr>
      <w:color w:val="808080"/>
    </w:rPr>
  </w:style>
  <w:style w:type="character" w:customStyle="1" w:styleId="citation">
    <w:name w:val="citation"/>
    <w:basedOn w:val="Carpredefinitoparagrafo"/>
    <w:rsid w:val="002F2BD4"/>
  </w:style>
  <w:style w:type="character" w:styleId="Menzionenonrisolta">
    <w:name w:val="Unresolved Mention"/>
    <w:basedOn w:val="Carpredefinitoparagrafo"/>
    <w:uiPriority w:val="99"/>
    <w:semiHidden/>
    <w:unhideWhenUsed/>
    <w:rsid w:val="004972B4"/>
    <w:rPr>
      <w:color w:val="605E5C"/>
      <w:shd w:val="clear" w:color="auto" w:fill="E1DFDD"/>
    </w:rPr>
  </w:style>
  <w:style w:type="paragraph" w:customStyle="1" w:styleId="Didefault">
    <w:name w:val="Di default"/>
    <w:rsid w:val="007F7651"/>
    <w:pPr>
      <w:pBdr>
        <w:top w:val="nil"/>
        <w:left w:val="nil"/>
        <w:bottom w:val="nil"/>
        <w:right w:val="nil"/>
        <w:between w:val="nil"/>
        <w:bar w:val="nil"/>
      </w:pBdr>
      <w:spacing w:after="0" w:line="280" w:lineRule="atLeast"/>
      <w:jc w:val="both"/>
    </w:pPr>
    <w:rPr>
      <w:rFonts w:ascii="Gill Sans" w:eastAsia="Gill Sans" w:hAnsi="Gill Sans" w:cs="Gill Sans"/>
      <w:color w:val="000000"/>
      <w:sz w:val="24"/>
      <w:szCs w:val="24"/>
      <w:bdr w:val="nil"/>
      <w:lang w:val="it-IT" w:eastAsia="it-IT"/>
    </w:rPr>
  </w:style>
  <w:style w:type="table" w:styleId="Grigliatabella">
    <w:name w:val="Table Grid"/>
    <w:basedOn w:val="Tabellanormale"/>
    <w:uiPriority w:val="39"/>
    <w:rsid w:val="007A27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
    <w:name w:val="Corpo"/>
    <w:rsid w:val="001B1F04"/>
    <w:pPr>
      <w:spacing w:after="0" w:line="280" w:lineRule="atLeast"/>
      <w:jc w:val="both"/>
    </w:pPr>
    <w:rPr>
      <w:rFonts w:ascii="Gill Sans" w:eastAsia="Arial Unicode MS" w:hAnsi="Gill Sans" w:cs="Arial Unicode MS"/>
      <w:color w:val="000000"/>
      <w:sz w:val="24"/>
      <w:szCs w:val="24"/>
      <w:lang w:val="it-IT" w:eastAsia="it-IT"/>
    </w:rPr>
  </w:style>
  <w:style w:type="character" w:customStyle="1" w:styleId="Nessuno">
    <w:name w:val="Nessuno"/>
    <w:rsid w:val="001B1F04"/>
  </w:style>
  <w:style w:type="character" w:customStyle="1" w:styleId="Hyperlink1">
    <w:name w:val="Hyperlink.1"/>
    <w:basedOn w:val="Nessuno"/>
    <w:rsid w:val="001B1F04"/>
    <w:rPr>
      <w:rFonts w:ascii="Avenir Next" w:eastAsia="Avenir Next" w:hAnsi="Avenir Next" w:cs="Avenir Next" w:hint="default"/>
      <w:u w:color="660066"/>
    </w:rPr>
  </w:style>
  <w:style w:type="paragraph" w:styleId="Intestazione">
    <w:name w:val="header"/>
    <w:basedOn w:val="Normale"/>
    <w:link w:val="IntestazioneCarattere"/>
    <w:uiPriority w:val="99"/>
    <w:unhideWhenUsed/>
    <w:rsid w:val="00082AAA"/>
    <w:pPr>
      <w:tabs>
        <w:tab w:val="center" w:pos="4819"/>
        <w:tab w:val="right" w:pos="9638"/>
      </w:tabs>
      <w:spacing w:after="0" w:line="240" w:lineRule="auto"/>
    </w:pPr>
    <w:rPr>
      <w:rFonts w:eastAsiaTheme="minorHAnsi"/>
      <w:lang w:val="fr-FR" w:eastAsia="en-US"/>
    </w:rPr>
  </w:style>
  <w:style w:type="character" w:customStyle="1" w:styleId="IntestazioneCarattere">
    <w:name w:val="Intestazione Carattere"/>
    <w:basedOn w:val="Carpredefinitoparagrafo"/>
    <w:link w:val="Intestazione"/>
    <w:uiPriority w:val="99"/>
    <w:rsid w:val="00082AAA"/>
  </w:style>
  <w:style w:type="paragraph" w:styleId="Pidipagina">
    <w:name w:val="footer"/>
    <w:basedOn w:val="Normale"/>
    <w:link w:val="PidipaginaCarattere"/>
    <w:uiPriority w:val="99"/>
    <w:unhideWhenUsed/>
    <w:rsid w:val="00082AAA"/>
    <w:pPr>
      <w:tabs>
        <w:tab w:val="center" w:pos="4819"/>
        <w:tab w:val="right" w:pos="9638"/>
      </w:tabs>
      <w:spacing w:after="0" w:line="240" w:lineRule="auto"/>
    </w:pPr>
    <w:rPr>
      <w:rFonts w:eastAsiaTheme="minorHAnsi"/>
      <w:lang w:val="fr-FR" w:eastAsia="en-US"/>
    </w:rPr>
  </w:style>
  <w:style w:type="character" w:customStyle="1" w:styleId="PidipaginaCarattere">
    <w:name w:val="Piè di pagina Carattere"/>
    <w:basedOn w:val="Carpredefinitoparagrafo"/>
    <w:link w:val="Pidipagina"/>
    <w:uiPriority w:val="99"/>
    <w:rsid w:val="00082AAA"/>
  </w:style>
  <w:style w:type="character" w:styleId="Collegamentovisitato">
    <w:name w:val="FollowedHyperlink"/>
    <w:basedOn w:val="Carpredefinitoparagrafo"/>
    <w:uiPriority w:val="99"/>
    <w:semiHidden/>
    <w:unhideWhenUsed/>
    <w:rsid w:val="00190C8D"/>
    <w:rPr>
      <w:color w:val="954F72" w:themeColor="followedHyperlink"/>
      <w:u w:val="single"/>
    </w:rPr>
  </w:style>
  <w:style w:type="paragraph" w:customStyle="1" w:styleId="paragraph">
    <w:name w:val="paragraph"/>
    <w:basedOn w:val="Normale"/>
    <w:rsid w:val="003C49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Carpredefinitoparagrafo"/>
    <w:rsid w:val="003C4959"/>
  </w:style>
  <w:style w:type="character" w:customStyle="1" w:styleId="eop">
    <w:name w:val="eop"/>
    <w:basedOn w:val="Carpredefinitoparagrafo"/>
    <w:rsid w:val="003C4959"/>
  </w:style>
  <w:style w:type="paragraph" w:styleId="NormaleWeb">
    <w:name w:val="Normal (Web)"/>
    <w:basedOn w:val="Normale"/>
    <w:uiPriority w:val="99"/>
    <w:semiHidden/>
    <w:unhideWhenUsed/>
    <w:rsid w:val="00B574D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89823">
      <w:bodyDiv w:val="1"/>
      <w:marLeft w:val="0"/>
      <w:marRight w:val="0"/>
      <w:marTop w:val="0"/>
      <w:marBottom w:val="0"/>
      <w:divBdr>
        <w:top w:val="none" w:sz="0" w:space="0" w:color="auto"/>
        <w:left w:val="none" w:sz="0" w:space="0" w:color="auto"/>
        <w:bottom w:val="none" w:sz="0" w:space="0" w:color="auto"/>
        <w:right w:val="none" w:sz="0" w:space="0" w:color="auto"/>
      </w:divBdr>
    </w:div>
    <w:div w:id="53435154">
      <w:bodyDiv w:val="1"/>
      <w:marLeft w:val="0"/>
      <w:marRight w:val="0"/>
      <w:marTop w:val="0"/>
      <w:marBottom w:val="0"/>
      <w:divBdr>
        <w:top w:val="none" w:sz="0" w:space="0" w:color="auto"/>
        <w:left w:val="none" w:sz="0" w:space="0" w:color="auto"/>
        <w:bottom w:val="none" w:sz="0" w:space="0" w:color="auto"/>
        <w:right w:val="none" w:sz="0" w:space="0" w:color="auto"/>
      </w:divBdr>
    </w:div>
    <w:div w:id="103696758">
      <w:bodyDiv w:val="1"/>
      <w:marLeft w:val="0"/>
      <w:marRight w:val="0"/>
      <w:marTop w:val="0"/>
      <w:marBottom w:val="0"/>
      <w:divBdr>
        <w:top w:val="none" w:sz="0" w:space="0" w:color="auto"/>
        <w:left w:val="none" w:sz="0" w:space="0" w:color="auto"/>
        <w:bottom w:val="none" w:sz="0" w:space="0" w:color="auto"/>
        <w:right w:val="none" w:sz="0" w:space="0" w:color="auto"/>
      </w:divBdr>
    </w:div>
    <w:div w:id="157962725">
      <w:bodyDiv w:val="1"/>
      <w:marLeft w:val="0"/>
      <w:marRight w:val="0"/>
      <w:marTop w:val="0"/>
      <w:marBottom w:val="0"/>
      <w:divBdr>
        <w:top w:val="none" w:sz="0" w:space="0" w:color="auto"/>
        <w:left w:val="none" w:sz="0" w:space="0" w:color="auto"/>
        <w:bottom w:val="none" w:sz="0" w:space="0" w:color="auto"/>
        <w:right w:val="none" w:sz="0" w:space="0" w:color="auto"/>
      </w:divBdr>
      <w:divsChild>
        <w:div w:id="1642344945">
          <w:marLeft w:val="0"/>
          <w:marRight w:val="0"/>
          <w:marTop w:val="0"/>
          <w:marBottom w:val="0"/>
          <w:divBdr>
            <w:top w:val="none" w:sz="0" w:space="0" w:color="auto"/>
            <w:left w:val="none" w:sz="0" w:space="0" w:color="auto"/>
            <w:bottom w:val="none" w:sz="0" w:space="0" w:color="auto"/>
            <w:right w:val="none" w:sz="0" w:space="0" w:color="auto"/>
          </w:divBdr>
          <w:divsChild>
            <w:div w:id="1258756410">
              <w:marLeft w:val="0"/>
              <w:marRight w:val="0"/>
              <w:marTop w:val="0"/>
              <w:marBottom w:val="0"/>
              <w:divBdr>
                <w:top w:val="none" w:sz="0" w:space="0" w:color="auto"/>
                <w:left w:val="none" w:sz="0" w:space="0" w:color="auto"/>
                <w:bottom w:val="none" w:sz="0" w:space="0" w:color="auto"/>
                <w:right w:val="none" w:sz="0" w:space="0" w:color="auto"/>
              </w:divBdr>
              <w:divsChild>
                <w:div w:id="1667321947">
                  <w:marLeft w:val="0"/>
                  <w:marRight w:val="0"/>
                  <w:marTop w:val="0"/>
                  <w:marBottom w:val="0"/>
                  <w:divBdr>
                    <w:top w:val="none" w:sz="0" w:space="0" w:color="auto"/>
                    <w:left w:val="none" w:sz="0" w:space="0" w:color="auto"/>
                    <w:bottom w:val="none" w:sz="0" w:space="0" w:color="auto"/>
                    <w:right w:val="none" w:sz="0" w:space="0" w:color="auto"/>
                  </w:divBdr>
                  <w:divsChild>
                    <w:div w:id="1588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3144">
      <w:bodyDiv w:val="1"/>
      <w:marLeft w:val="0"/>
      <w:marRight w:val="0"/>
      <w:marTop w:val="0"/>
      <w:marBottom w:val="0"/>
      <w:divBdr>
        <w:top w:val="none" w:sz="0" w:space="0" w:color="auto"/>
        <w:left w:val="none" w:sz="0" w:space="0" w:color="auto"/>
        <w:bottom w:val="none" w:sz="0" w:space="0" w:color="auto"/>
        <w:right w:val="none" w:sz="0" w:space="0" w:color="auto"/>
      </w:divBdr>
    </w:div>
    <w:div w:id="430276450">
      <w:bodyDiv w:val="1"/>
      <w:marLeft w:val="0"/>
      <w:marRight w:val="0"/>
      <w:marTop w:val="0"/>
      <w:marBottom w:val="0"/>
      <w:divBdr>
        <w:top w:val="none" w:sz="0" w:space="0" w:color="auto"/>
        <w:left w:val="none" w:sz="0" w:space="0" w:color="auto"/>
        <w:bottom w:val="none" w:sz="0" w:space="0" w:color="auto"/>
        <w:right w:val="none" w:sz="0" w:space="0" w:color="auto"/>
      </w:divBdr>
      <w:divsChild>
        <w:div w:id="1481338266">
          <w:marLeft w:val="0"/>
          <w:marRight w:val="0"/>
          <w:marTop w:val="0"/>
          <w:marBottom w:val="0"/>
          <w:divBdr>
            <w:top w:val="none" w:sz="0" w:space="0" w:color="auto"/>
            <w:left w:val="none" w:sz="0" w:space="0" w:color="auto"/>
            <w:bottom w:val="none" w:sz="0" w:space="0" w:color="auto"/>
            <w:right w:val="none" w:sz="0" w:space="0" w:color="auto"/>
          </w:divBdr>
        </w:div>
        <w:div w:id="1354762951">
          <w:marLeft w:val="0"/>
          <w:marRight w:val="0"/>
          <w:marTop w:val="0"/>
          <w:marBottom w:val="0"/>
          <w:divBdr>
            <w:top w:val="none" w:sz="0" w:space="0" w:color="auto"/>
            <w:left w:val="none" w:sz="0" w:space="0" w:color="auto"/>
            <w:bottom w:val="none" w:sz="0" w:space="0" w:color="auto"/>
            <w:right w:val="none" w:sz="0" w:space="0" w:color="auto"/>
          </w:divBdr>
        </w:div>
        <w:div w:id="2076002280">
          <w:marLeft w:val="0"/>
          <w:marRight w:val="0"/>
          <w:marTop w:val="0"/>
          <w:marBottom w:val="0"/>
          <w:divBdr>
            <w:top w:val="none" w:sz="0" w:space="0" w:color="auto"/>
            <w:left w:val="none" w:sz="0" w:space="0" w:color="auto"/>
            <w:bottom w:val="none" w:sz="0" w:space="0" w:color="auto"/>
            <w:right w:val="none" w:sz="0" w:space="0" w:color="auto"/>
          </w:divBdr>
        </w:div>
      </w:divsChild>
    </w:div>
    <w:div w:id="500200227">
      <w:bodyDiv w:val="1"/>
      <w:marLeft w:val="0"/>
      <w:marRight w:val="0"/>
      <w:marTop w:val="0"/>
      <w:marBottom w:val="0"/>
      <w:divBdr>
        <w:top w:val="none" w:sz="0" w:space="0" w:color="auto"/>
        <w:left w:val="none" w:sz="0" w:space="0" w:color="auto"/>
        <w:bottom w:val="none" w:sz="0" w:space="0" w:color="auto"/>
        <w:right w:val="none" w:sz="0" w:space="0" w:color="auto"/>
      </w:divBdr>
      <w:divsChild>
        <w:div w:id="119305358">
          <w:marLeft w:val="0"/>
          <w:marRight w:val="0"/>
          <w:marTop w:val="0"/>
          <w:marBottom w:val="0"/>
          <w:divBdr>
            <w:top w:val="none" w:sz="0" w:space="0" w:color="auto"/>
            <w:left w:val="none" w:sz="0" w:space="0" w:color="auto"/>
            <w:bottom w:val="none" w:sz="0" w:space="0" w:color="auto"/>
            <w:right w:val="none" w:sz="0" w:space="0" w:color="auto"/>
          </w:divBdr>
          <w:divsChild>
            <w:div w:id="74934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64412">
      <w:bodyDiv w:val="1"/>
      <w:marLeft w:val="0"/>
      <w:marRight w:val="0"/>
      <w:marTop w:val="0"/>
      <w:marBottom w:val="0"/>
      <w:divBdr>
        <w:top w:val="none" w:sz="0" w:space="0" w:color="auto"/>
        <w:left w:val="none" w:sz="0" w:space="0" w:color="auto"/>
        <w:bottom w:val="none" w:sz="0" w:space="0" w:color="auto"/>
        <w:right w:val="none" w:sz="0" w:space="0" w:color="auto"/>
      </w:divBdr>
      <w:divsChild>
        <w:div w:id="190529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2834839">
              <w:marLeft w:val="0"/>
              <w:marRight w:val="0"/>
              <w:marTop w:val="0"/>
              <w:marBottom w:val="0"/>
              <w:divBdr>
                <w:top w:val="none" w:sz="0" w:space="0" w:color="auto"/>
                <w:left w:val="none" w:sz="0" w:space="0" w:color="auto"/>
                <w:bottom w:val="none" w:sz="0" w:space="0" w:color="auto"/>
                <w:right w:val="none" w:sz="0" w:space="0" w:color="auto"/>
              </w:divBdr>
              <w:divsChild>
                <w:div w:id="1490367851">
                  <w:marLeft w:val="0"/>
                  <w:marRight w:val="0"/>
                  <w:marTop w:val="0"/>
                  <w:marBottom w:val="0"/>
                  <w:divBdr>
                    <w:top w:val="none" w:sz="0" w:space="0" w:color="auto"/>
                    <w:left w:val="none" w:sz="0" w:space="0" w:color="auto"/>
                    <w:bottom w:val="none" w:sz="0" w:space="0" w:color="auto"/>
                    <w:right w:val="none" w:sz="0" w:space="0" w:color="auto"/>
                  </w:divBdr>
                  <w:divsChild>
                    <w:div w:id="224611896">
                      <w:marLeft w:val="0"/>
                      <w:marRight w:val="0"/>
                      <w:marTop w:val="0"/>
                      <w:marBottom w:val="0"/>
                      <w:divBdr>
                        <w:top w:val="none" w:sz="0" w:space="0" w:color="auto"/>
                        <w:left w:val="none" w:sz="0" w:space="0" w:color="auto"/>
                        <w:bottom w:val="none" w:sz="0" w:space="0" w:color="auto"/>
                        <w:right w:val="none" w:sz="0" w:space="0" w:color="auto"/>
                      </w:divBdr>
                      <w:divsChild>
                        <w:div w:id="584071906">
                          <w:marLeft w:val="0"/>
                          <w:marRight w:val="0"/>
                          <w:marTop w:val="0"/>
                          <w:marBottom w:val="0"/>
                          <w:divBdr>
                            <w:top w:val="none" w:sz="0" w:space="0" w:color="auto"/>
                            <w:left w:val="none" w:sz="0" w:space="0" w:color="auto"/>
                            <w:bottom w:val="none" w:sz="0" w:space="0" w:color="auto"/>
                            <w:right w:val="none" w:sz="0" w:space="0" w:color="auto"/>
                          </w:divBdr>
                          <w:divsChild>
                            <w:div w:id="103619171">
                              <w:marLeft w:val="0"/>
                              <w:marRight w:val="0"/>
                              <w:marTop w:val="0"/>
                              <w:marBottom w:val="0"/>
                              <w:divBdr>
                                <w:top w:val="none" w:sz="0" w:space="0" w:color="auto"/>
                                <w:left w:val="none" w:sz="0" w:space="0" w:color="auto"/>
                                <w:bottom w:val="none" w:sz="0" w:space="0" w:color="auto"/>
                                <w:right w:val="none" w:sz="0" w:space="0" w:color="auto"/>
                              </w:divBdr>
                            </w:div>
                            <w:div w:id="813444906">
                              <w:marLeft w:val="0"/>
                              <w:marRight w:val="0"/>
                              <w:marTop w:val="0"/>
                              <w:marBottom w:val="0"/>
                              <w:divBdr>
                                <w:top w:val="none" w:sz="0" w:space="0" w:color="auto"/>
                                <w:left w:val="none" w:sz="0" w:space="0" w:color="auto"/>
                                <w:bottom w:val="none" w:sz="0" w:space="0" w:color="auto"/>
                                <w:right w:val="none" w:sz="0" w:space="0" w:color="auto"/>
                              </w:divBdr>
                            </w:div>
                            <w:div w:id="935332834">
                              <w:marLeft w:val="0"/>
                              <w:marRight w:val="0"/>
                              <w:marTop w:val="0"/>
                              <w:marBottom w:val="0"/>
                              <w:divBdr>
                                <w:top w:val="none" w:sz="0" w:space="0" w:color="auto"/>
                                <w:left w:val="none" w:sz="0" w:space="0" w:color="auto"/>
                                <w:bottom w:val="none" w:sz="0" w:space="0" w:color="auto"/>
                                <w:right w:val="none" w:sz="0" w:space="0" w:color="auto"/>
                              </w:divBdr>
                            </w:div>
                            <w:div w:id="1554998518">
                              <w:marLeft w:val="0"/>
                              <w:marRight w:val="0"/>
                              <w:marTop w:val="0"/>
                              <w:marBottom w:val="0"/>
                              <w:divBdr>
                                <w:top w:val="none" w:sz="0" w:space="0" w:color="auto"/>
                                <w:left w:val="none" w:sz="0" w:space="0" w:color="auto"/>
                                <w:bottom w:val="none" w:sz="0" w:space="0" w:color="auto"/>
                                <w:right w:val="none" w:sz="0" w:space="0" w:color="auto"/>
                              </w:divBdr>
                            </w:div>
                            <w:div w:id="1712614618">
                              <w:marLeft w:val="0"/>
                              <w:marRight w:val="0"/>
                              <w:marTop w:val="0"/>
                              <w:marBottom w:val="0"/>
                              <w:divBdr>
                                <w:top w:val="none" w:sz="0" w:space="0" w:color="auto"/>
                                <w:left w:val="none" w:sz="0" w:space="0" w:color="auto"/>
                                <w:bottom w:val="none" w:sz="0" w:space="0" w:color="auto"/>
                                <w:right w:val="none" w:sz="0" w:space="0" w:color="auto"/>
                              </w:divBdr>
                            </w:div>
                            <w:div w:id="171777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545669">
      <w:bodyDiv w:val="1"/>
      <w:marLeft w:val="0"/>
      <w:marRight w:val="0"/>
      <w:marTop w:val="0"/>
      <w:marBottom w:val="0"/>
      <w:divBdr>
        <w:top w:val="none" w:sz="0" w:space="0" w:color="auto"/>
        <w:left w:val="none" w:sz="0" w:space="0" w:color="auto"/>
        <w:bottom w:val="none" w:sz="0" w:space="0" w:color="auto"/>
        <w:right w:val="none" w:sz="0" w:space="0" w:color="auto"/>
      </w:divBdr>
    </w:div>
    <w:div w:id="818427383">
      <w:bodyDiv w:val="1"/>
      <w:marLeft w:val="0"/>
      <w:marRight w:val="0"/>
      <w:marTop w:val="0"/>
      <w:marBottom w:val="0"/>
      <w:divBdr>
        <w:top w:val="none" w:sz="0" w:space="0" w:color="auto"/>
        <w:left w:val="none" w:sz="0" w:space="0" w:color="auto"/>
        <w:bottom w:val="none" w:sz="0" w:space="0" w:color="auto"/>
        <w:right w:val="none" w:sz="0" w:space="0" w:color="auto"/>
      </w:divBdr>
    </w:div>
    <w:div w:id="985551595">
      <w:bodyDiv w:val="1"/>
      <w:marLeft w:val="0"/>
      <w:marRight w:val="0"/>
      <w:marTop w:val="0"/>
      <w:marBottom w:val="0"/>
      <w:divBdr>
        <w:top w:val="none" w:sz="0" w:space="0" w:color="auto"/>
        <w:left w:val="none" w:sz="0" w:space="0" w:color="auto"/>
        <w:bottom w:val="none" w:sz="0" w:space="0" w:color="auto"/>
        <w:right w:val="none" w:sz="0" w:space="0" w:color="auto"/>
      </w:divBdr>
    </w:div>
    <w:div w:id="1015569162">
      <w:bodyDiv w:val="1"/>
      <w:marLeft w:val="0"/>
      <w:marRight w:val="0"/>
      <w:marTop w:val="0"/>
      <w:marBottom w:val="0"/>
      <w:divBdr>
        <w:top w:val="none" w:sz="0" w:space="0" w:color="auto"/>
        <w:left w:val="none" w:sz="0" w:space="0" w:color="auto"/>
        <w:bottom w:val="none" w:sz="0" w:space="0" w:color="auto"/>
        <w:right w:val="none" w:sz="0" w:space="0" w:color="auto"/>
      </w:divBdr>
      <w:divsChild>
        <w:div w:id="1496802416">
          <w:marLeft w:val="0"/>
          <w:marRight w:val="0"/>
          <w:marTop w:val="0"/>
          <w:marBottom w:val="0"/>
          <w:divBdr>
            <w:top w:val="none" w:sz="0" w:space="0" w:color="auto"/>
            <w:left w:val="none" w:sz="0" w:space="0" w:color="auto"/>
            <w:bottom w:val="none" w:sz="0" w:space="0" w:color="auto"/>
            <w:right w:val="none" w:sz="0" w:space="0" w:color="auto"/>
          </w:divBdr>
          <w:divsChild>
            <w:div w:id="120466424">
              <w:marLeft w:val="0"/>
              <w:marRight w:val="0"/>
              <w:marTop w:val="0"/>
              <w:marBottom w:val="0"/>
              <w:divBdr>
                <w:top w:val="none" w:sz="0" w:space="0" w:color="auto"/>
                <w:left w:val="none" w:sz="0" w:space="0" w:color="auto"/>
                <w:bottom w:val="none" w:sz="0" w:space="0" w:color="auto"/>
                <w:right w:val="none" w:sz="0" w:space="0" w:color="auto"/>
              </w:divBdr>
              <w:divsChild>
                <w:div w:id="1285573344">
                  <w:marLeft w:val="0"/>
                  <w:marRight w:val="0"/>
                  <w:marTop w:val="0"/>
                  <w:marBottom w:val="0"/>
                  <w:divBdr>
                    <w:top w:val="none" w:sz="0" w:space="0" w:color="auto"/>
                    <w:left w:val="none" w:sz="0" w:space="0" w:color="auto"/>
                    <w:bottom w:val="none" w:sz="0" w:space="0" w:color="auto"/>
                    <w:right w:val="none" w:sz="0" w:space="0" w:color="auto"/>
                  </w:divBdr>
                  <w:divsChild>
                    <w:div w:id="4739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91509">
      <w:bodyDiv w:val="1"/>
      <w:marLeft w:val="0"/>
      <w:marRight w:val="0"/>
      <w:marTop w:val="0"/>
      <w:marBottom w:val="0"/>
      <w:divBdr>
        <w:top w:val="none" w:sz="0" w:space="0" w:color="auto"/>
        <w:left w:val="none" w:sz="0" w:space="0" w:color="auto"/>
        <w:bottom w:val="none" w:sz="0" w:space="0" w:color="auto"/>
        <w:right w:val="none" w:sz="0" w:space="0" w:color="auto"/>
      </w:divBdr>
    </w:div>
    <w:div w:id="1271400880">
      <w:bodyDiv w:val="1"/>
      <w:marLeft w:val="0"/>
      <w:marRight w:val="0"/>
      <w:marTop w:val="0"/>
      <w:marBottom w:val="0"/>
      <w:divBdr>
        <w:top w:val="none" w:sz="0" w:space="0" w:color="auto"/>
        <w:left w:val="none" w:sz="0" w:space="0" w:color="auto"/>
        <w:bottom w:val="none" w:sz="0" w:space="0" w:color="auto"/>
        <w:right w:val="none" w:sz="0" w:space="0" w:color="auto"/>
      </w:divBdr>
    </w:div>
    <w:div w:id="1281377042">
      <w:bodyDiv w:val="1"/>
      <w:marLeft w:val="0"/>
      <w:marRight w:val="0"/>
      <w:marTop w:val="0"/>
      <w:marBottom w:val="0"/>
      <w:divBdr>
        <w:top w:val="none" w:sz="0" w:space="0" w:color="auto"/>
        <w:left w:val="none" w:sz="0" w:space="0" w:color="auto"/>
        <w:bottom w:val="none" w:sz="0" w:space="0" w:color="auto"/>
        <w:right w:val="none" w:sz="0" w:space="0" w:color="auto"/>
      </w:divBdr>
    </w:div>
    <w:div w:id="1426417633">
      <w:bodyDiv w:val="1"/>
      <w:marLeft w:val="0"/>
      <w:marRight w:val="0"/>
      <w:marTop w:val="0"/>
      <w:marBottom w:val="0"/>
      <w:divBdr>
        <w:top w:val="none" w:sz="0" w:space="0" w:color="auto"/>
        <w:left w:val="none" w:sz="0" w:space="0" w:color="auto"/>
        <w:bottom w:val="none" w:sz="0" w:space="0" w:color="auto"/>
        <w:right w:val="none" w:sz="0" w:space="0" w:color="auto"/>
      </w:divBdr>
    </w:div>
    <w:div w:id="1490445153">
      <w:bodyDiv w:val="1"/>
      <w:marLeft w:val="0"/>
      <w:marRight w:val="0"/>
      <w:marTop w:val="0"/>
      <w:marBottom w:val="0"/>
      <w:divBdr>
        <w:top w:val="none" w:sz="0" w:space="0" w:color="auto"/>
        <w:left w:val="none" w:sz="0" w:space="0" w:color="auto"/>
        <w:bottom w:val="none" w:sz="0" w:space="0" w:color="auto"/>
        <w:right w:val="none" w:sz="0" w:space="0" w:color="auto"/>
      </w:divBdr>
    </w:div>
    <w:div w:id="1595825848">
      <w:bodyDiv w:val="1"/>
      <w:marLeft w:val="0"/>
      <w:marRight w:val="0"/>
      <w:marTop w:val="0"/>
      <w:marBottom w:val="0"/>
      <w:divBdr>
        <w:top w:val="none" w:sz="0" w:space="0" w:color="auto"/>
        <w:left w:val="none" w:sz="0" w:space="0" w:color="auto"/>
        <w:bottom w:val="none" w:sz="0" w:space="0" w:color="auto"/>
        <w:right w:val="none" w:sz="0" w:space="0" w:color="auto"/>
      </w:divBdr>
    </w:div>
    <w:div w:id="1628778408">
      <w:bodyDiv w:val="1"/>
      <w:marLeft w:val="0"/>
      <w:marRight w:val="0"/>
      <w:marTop w:val="0"/>
      <w:marBottom w:val="0"/>
      <w:divBdr>
        <w:top w:val="none" w:sz="0" w:space="0" w:color="auto"/>
        <w:left w:val="none" w:sz="0" w:space="0" w:color="auto"/>
        <w:bottom w:val="none" w:sz="0" w:space="0" w:color="auto"/>
        <w:right w:val="none" w:sz="0" w:space="0" w:color="auto"/>
      </w:divBdr>
    </w:div>
    <w:div w:id="1669287493">
      <w:bodyDiv w:val="1"/>
      <w:marLeft w:val="0"/>
      <w:marRight w:val="0"/>
      <w:marTop w:val="0"/>
      <w:marBottom w:val="0"/>
      <w:divBdr>
        <w:top w:val="none" w:sz="0" w:space="0" w:color="auto"/>
        <w:left w:val="none" w:sz="0" w:space="0" w:color="auto"/>
        <w:bottom w:val="none" w:sz="0" w:space="0" w:color="auto"/>
        <w:right w:val="none" w:sz="0" w:space="0" w:color="auto"/>
      </w:divBdr>
    </w:div>
    <w:div w:id="1820532925">
      <w:bodyDiv w:val="1"/>
      <w:marLeft w:val="0"/>
      <w:marRight w:val="0"/>
      <w:marTop w:val="0"/>
      <w:marBottom w:val="0"/>
      <w:divBdr>
        <w:top w:val="none" w:sz="0" w:space="0" w:color="auto"/>
        <w:left w:val="none" w:sz="0" w:space="0" w:color="auto"/>
        <w:bottom w:val="none" w:sz="0" w:space="0" w:color="auto"/>
        <w:right w:val="none" w:sz="0" w:space="0" w:color="auto"/>
      </w:divBdr>
      <w:divsChild>
        <w:div w:id="1971086472">
          <w:marLeft w:val="0"/>
          <w:marRight w:val="0"/>
          <w:marTop w:val="0"/>
          <w:marBottom w:val="0"/>
          <w:divBdr>
            <w:top w:val="none" w:sz="0" w:space="0" w:color="auto"/>
            <w:left w:val="none" w:sz="0" w:space="0" w:color="auto"/>
            <w:bottom w:val="none" w:sz="0" w:space="0" w:color="auto"/>
            <w:right w:val="none" w:sz="0" w:space="0" w:color="auto"/>
          </w:divBdr>
          <w:divsChild>
            <w:div w:id="93567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64386">
      <w:bodyDiv w:val="1"/>
      <w:marLeft w:val="0"/>
      <w:marRight w:val="0"/>
      <w:marTop w:val="0"/>
      <w:marBottom w:val="0"/>
      <w:divBdr>
        <w:top w:val="none" w:sz="0" w:space="0" w:color="auto"/>
        <w:left w:val="none" w:sz="0" w:space="0" w:color="auto"/>
        <w:bottom w:val="none" w:sz="0" w:space="0" w:color="auto"/>
        <w:right w:val="none" w:sz="0" w:space="0" w:color="auto"/>
      </w:divBdr>
      <w:divsChild>
        <w:div w:id="619066925">
          <w:marLeft w:val="0"/>
          <w:marRight w:val="0"/>
          <w:marTop w:val="0"/>
          <w:marBottom w:val="0"/>
          <w:divBdr>
            <w:top w:val="none" w:sz="0" w:space="0" w:color="auto"/>
            <w:left w:val="none" w:sz="0" w:space="0" w:color="auto"/>
            <w:bottom w:val="none" w:sz="0" w:space="0" w:color="auto"/>
            <w:right w:val="none" w:sz="0" w:space="0" w:color="auto"/>
          </w:divBdr>
          <w:divsChild>
            <w:div w:id="875390283">
              <w:marLeft w:val="0"/>
              <w:marRight w:val="0"/>
              <w:marTop w:val="0"/>
              <w:marBottom w:val="0"/>
              <w:divBdr>
                <w:top w:val="none" w:sz="0" w:space="0" w:color="auto"/>
                <w:left w:val="none" w:sz="0" w:space="0" w:color="auto"/>
                <w:bottom w:val="none" w:sz="0" w:space="0" w:color="auto"/>
                <w:right w:val="none" w:sz="0" w:space="0" w:color="auto"/>
              </w:divBdr>
              <w:divsChild>
                <w:div w:id="674309624">
                  <w:marLeft w:val="0"/>
                  <w:marRight w:val="0"/>
                  <w:marTop w:val="0"/>
                  <w:marBottom w:val="0"/>
                  <w:divBdr>
                    <w:top w:val="none" w:sz="0" w:space="0" w:color="auto"/>
                    <w:left w:val="none" w:sz="0" w:space="0" w:color="auto"/>
                    <w:bottom w:val="none" w:sz="0" w:space="0" w:color="auto"/>
                    <w:right w:val="none" w:sz="0" w:space="0" w:color="auto"/>
                  </w:divBdr>
                  <w:divsChild>
                    <w:div w:id="10172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816650">
      <w:bodyDiv w:val="1"/>
      <w:marLeft w:val="0"/>
      <w:marRight w:val="0"/>
      <w:marTop w:val="0"/>
      <w:marBottom w:val="0"/>
      <w:divBdr>
        <w:top w:val="none" w:sz="0" w:space="0" w:color="auto"/>
        <w:left w:val="none" w:sz="0" w:space="0" w:color="auto"/>
        <w:bottom w:val="none" w:sz="0" w:space="0" w:color="auto"/>
        <w:right w:val="none" w:sz="0" w:space="0" w:color="auto"/>
      </w:divBdr>
    </w:div>
    <w:div w:id="2065251766">
      <w:bodyDiv w:val="1"/>
      <w:marLeft w:val="0"/>
      <w:marRight w:val="0"/>
      <w:marTop w:val="0"/>
      <w:marBottom w:val="0"/>
      <w:divBdr>
        <w:top w:val="none" w:sz="0" w:space="0" w:color="auto"/>
        <w:left w:val="none" w:sz="0" w:space="0" w:color="auto"/>
        <w:bottom w:val="none" w:sz="0" w:space="0" w:color="auto"/>
        <w:right w:val="none" w:sz="0" w:space="0" w:color="auto"/>
      </w:divBdr>
      <w:divsChild>
        <w:div w:id="1733771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6889262">
              <w:marLeft w:val="0"/>
              <w:marRight w:val="0"/>
              <w:marTop w:val="0"/>
              <w:marBottom w:val="0"/>
              <w:divBdr>
                <w:top w:val="none" w:sz="0" w:space="0" w:color="auto"/>
                <w:left w:val="none" w:sz="0" w:space="0" w:color="auto"/>
                <w:bottom w:val="none" w:sz="0" w:space="0" w:color="auto"/>
                <w:right w:val="none" w:sz="0" w:space="0" w:color="auto"/>
              </w:divBdr>
              <w:divsChild>
                <w:div w:id="1376584662">
                  <w:marLeft w:val="0"/>
                  <w:marRight w:val="0"/>
                  <w:marTop w:val="0"/>
                  <w:marBottom w:val="0"/>
                  <w:divBdr>
                    <w:top w:val="none" w:sz="0" w:space="0" w:color="auto"/>
                    <w:left w:val="none" w:sz="0" w:space="0" w:color="auto"/>
                    <w:bottom w:val="none" w:sz="0" w:space="0" w:color="auto"/>
                    <w:right w:val="none" w:sz="0" w:space="0" w:color="auto"/>
                  </w:divBdr>
                  <w:divsChild>
                    <w:div w:id="864556205">
                      <w:marLeft w:val="0"/>
                      <w:marRight w:val="0"/>
                      <w:marTop w:val="0"/>
                      <w:marBottom w:val="0"/>
                      <w:divBdr>
                        <w:top w:val="none" w:sz="0" w:space="0" w:color="auto"/>
                        <w:left w:val="none" w:sz="0" w:space="0" w:color="auto"/>
                        <w:bottom w:val="none" w:sz="0" w:space="0" w:color="auto"/>
                        <w:right w:val="none" w:sz="0" w:space="0" w:color="auto"/>
                      </w:divBdr>
                      <w:divsChild>
                        <w:div w:id="1716000080">
                          <w:marLeft w:val="0"/>
                          <w:marRight w:val="0"/>
                          <w:marTop w:val="0"/>
                          <w:marBottom w:val="0"/>
                          <w:divBdr>
                            <w:top w:val="none" w:sz="0" w:space="0" w:color="auto"/>
                            <w:left w:val="none" w:sz="0" w:space="0" w:color="auto"/>
                            <w:bottom w:val="none" w:sz="0" w:space="0" w:color="auto"/>
                            <w:right w:val="none" w:sz="0" w:space="0" w:color="auto"/>
                          </w:divBdr>
                          <w:divsChild>
                            <w:div w:id="269360291">
                              <w:marLeft w:val="0"/>
                              <w:marRight w:val="0"/>
                              <w:marTop w:val="0"/>
                              <w:marBottom w:val="0"/>
                              <w:divBdr>
                                <w:top w:val="none" w:sz="0" w:space="0" w:color="auto"/>
                                <w:left w:val="none" w:sz="0" w:space="0" w:color="auto"/>
                                <w:bottom w:val="none" w:sz="0" w:space="0" w:color="auto"/>
                                <w:right w:val="none" w:sz="0" w:space="0" w:color="auto"/>
                              </w:divBdr>
                            </w:div>
                            <w:div w:id="551230013">
                              <w:marLeft w:val="0"/>
                              <w:marRight w:val="0"/>
                              <w:marTop w:val="0"/>
                              <w:marBottom w:val="0"/>
                              <w:divBdr>
                                <w:top w:val="none" w:sz="0" w:space="0" w:color="auto"/>
                                <w:left w:val="none" w:sz="0" w:space="0" w:color="auto"/>
                                <w:bottom w:val="none" w:sz="0" w:space="0" w:color="auto"/>
                                <w:right w:val="none" w:sz="0" w:space="0" w:color="auto"/>
                              </w:divBdr>
                            </w:div>
                            <w:div w:id="808129501">
                              <w:marLeft w:val="0"/>
                              <w:marRight w:val="0"/>
                              <w:marTop w:val="0"/>
                              <w:marBottom w:val="0"/>
                              <w:divBdr>
                                <w:top w:val="none" w:sz="0" w:space="0" w:color="auto"/>
                                <w:left w:val="none" w:sz="0" w:space="0" w:color="auto"/>
                                <w:bottom w:val="none" w:sz="0" w:space="0" w:color="auto"/>
                                <w:right w:val="none" w:sz="0" w:space="0" w:color="auto"/>
                              </w:divBdr>
                            </w:div>
                            <w:div w:id="868882266">
                              <w:marLeft w:val="0"/>
                              <w:marRight w:val="0"/>
                              <w:marTop w:val="0"/>
                              <w:marBottom w:val="0"/>
                              <w:divBdr>
                                <w:top w:val="none" w:sz="0" w:space="0" w:color="auto"/>
                                <w:left w:val="none" w:sz="0" w:space="0" w:color="auto"/>
                                <w:bottom w:val="none" w:sz="0" w:space="0" w:color="auto"/>
                                <w:right w:val="none" w:sz="0" w:space="0" w:color="auto"/>
                              </w:divBdr>
                            </w:div>
                            <w:div w:id="878590411">
                              <w:marLeft w:val="0"/>
                              <w:marRight w:val="0"/>
                              <w:marTop w:val="0"/>
                              <w:marBottom w:val="0"/>
                              <w:divBdr>
                                <w:top w:val="none" w:sz="0" w:space="0" w:color="auto"/>
                                <w:left w:val="none" w:sz="0" w:space="0" w:color="auto"/>
                                <w:bottom w:val="none" w:sz="0" w:space="0" w:color="auto"/>
                                <w:right w:val="none" w:sz="0" w:space="0" w:color="auto"/>
                              </w:divBdr>
                            </w:div>
                            <w:div w:id="10115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529640">
      <w:bodyDiv w:val="1"/>
      <w:marLeft w:val="0"/>
      <w:marRight w:val="0"/>
      <w:marTop w:val="0"/>
      <w:marBottom w:val="0"/>
      <w:divBdr>
        <w:top w:val="none" w:sz="0" w:space="0" w:color="auto"/>
        <w:left w:val="none" w:sz="0" w:space="0" w:color="auto"/>
        <w:bottom w:val="none" w:sz="0" w:space="0" w:color="auto"/>
        <w:right w:val="none" w:sz="0" w:space="0" w:color="auto"/>
      </w:divBdr>
      <w:divsChild>
        <w:div w:id="727802086">
          <w:marLeft w:val="0"/>
          <w:marRight w:val="0"/>
          <w:marTop w:val="0"/>
          <w:marBottom w:val="0"/>
          <w:divBdr>
            <w:top w:val="none" w:sz="0" w:space="0" w:color="auto"/>
            <w:left w:val="none" w:sz="0" w:space="0" w:color="auto"/>
            <w:bottom w:val="none" w:sz="0" w:space="0" w:color="auto"/>
            <w:right w:val="none" w:sz="0" w:space="0" w:color="auto"/>
          </w:divBdr>
          <w:divsChild>
            <w:div w:id="1668096050">
              <w:marLeft w:val="0"/>
              <w:marRight w:val="0"/>
              <w:marTop w:val="0"/>
              <w:marBottom w:val="0"/>
              <w:divBdr>
                <w:top w:val="none" w:sz="0" w:space="0" w:color="auto"/>
                <w:left w:val="none" w:sz="0" w:space="0" w:color="auto"/>
                <w:bottom w:val="none" w:sz="0" w:space="0" w:color="auto"/>
                <w:right w:val="none" w:sz="0" w:space="0" w:color="auto"/>
              </w:divBdr>
              <w:divsChild>
                <w:div w:id="190185765">
                  <w:marLeft w:val="0"/>
                  <w:marRight w:val="0"/>
                  <w:marTop w:val="0"/>
                  <w:marBottom w:val="0"/>
                  <w:divBdr>
                    <w:top w:val="none" w:sz="0" w:space="0" w:color="auto"/>
                    <w:left w:val="none" w:sz="0" w:space="0" w:color="auto"/>
                    <w:bottom w:val="none" w:sz="0" w:space="0" w:color="auto"/>
                    <w:right w:val="none" w:sz="0" w:space="0" w:color="auto"/>
                  </w:divBdr>
                  <w:divsChild>
                    <w:div w:id="38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chogroup.drive.fastcloud.it/invitations?share=a4da9d6986ca23b0d4c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pesarofilmfes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stagram.com/pesarofilmfest/" TargetMode="External"/><Relationship Id="rId5" Type="http://schemas.openxmlformats.org/officeDocument/2006/relationships/webSettings" Target="webSettings.xml"/><Relationship Id="rId15" Type="http://schemas.openxmlformats.org/officeDocument/2006/relationships/hyperlink" Target="mailto:beatriceterenzi@gmail.com" TargetMode="External"/><Relationship Id="rId10" Type="http://schemas.openxmlformats.org/officeDocument/2006/relationships/hyperlink" Target="https://www.facebook.com/pesarofilmfest" TargetMode="External"/><Relationship Id="rId4" Type="http://schemas.openxmlformats.org/officeDocument/2006/relationships/settings" Target="settings.xml"/><Relationship Id="rId9" Type="http://schemas.openxmlformats.org/officeDocument/2006/relationships/hyperlink" Target="http://www.pesarofilmfest.it/" TargetMode="External"/><Relationship Id="rId14" Type="http://schemas.openxmlformats.org/officeDocument/2006/relationships/hyperlink" Target="mailto:stampa@pesarofilmfestival.i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389B20-9A61-4427-9918-46BAA1834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4905</Characters>
  <Application>Microsoft Office Word</Application>
  <DocSecurity>0</DocSecurity>
  <Lines>40</Lines>
  <Paragraphs>11</Paragraphs>
  <ScaleCrop>false</ScaleCrop>
  <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Lola DEPUISET</dc:creator>
  <cp:keywords/>
  <dc:description/>
  <cp:lastModifiedBy>Office</cp:lastModifiedBy>
  <cp:revision>4</cp:revision>
  <cp:lastPrinted>2021-09-24T14:47:00Z</cp:lastPrinted>
  <dcterms:created xsi:type="dcterms:W3CDTF">2024-03-22T10:28:00Z</dcterms:created>
  <dcterms:modified xsi:type="dcterms:W3CDTF">2024-04-30T15:19:00Z</dcterms:modified>
</cp:coreProperties>
</file>