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D9C09" w14:textId="0B2FD495" w:rsidR="003C5860" w:rsidRDefault="003C5860" w:rsidP="003C5860">
      <w:pPr>
        <w:pStyle w:val="Didefault"/>
        <w:jc w:val="center"/>
        <w:rPr>
          <w:rFonts w:asciiTheme="minorHAnsi" w:hAnsiTheme="minorHAnsi" w:cstheme="minorHAnsi"/>
          <w:b/>
          <w:bCs/>
          <w:sz w:val="8"/>
          <w:szCs w:val="8"/>
          <w:shd w:val="clear" w:color="auto" w:fill="FFFFFF"/>
        </w:rPr>
      </w:pPr>
    </w:p>
    <w:p w14:paraId="51242D47" w14:textId="77777777" w:rsidR="00830CAC" w:rsidRDefault="00830CAC" w:rsidP="00830CAC">
      <w:pPr>
        <w:pStyle w:val="NormaleWeb"/>
        <w:jc w:val="center"/>
      </w:pPr>
      <w:r>
        <w:rPr>
          <w:noProof/>
        </w:rPr>
        <w:drawing>
          <wp:inline distT="0" distB="0" distL="0" distR="0" wp14:anchorId="3BB207E7" wp14:editId="4FC6458D">
            <wp:extent cx="2491740" cy="2491740"/>
            <wp:effectExtent l="0" t="0" r="3810" b="3810"/>
            <wp:docPr id="583897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62183" w14:textId="73E9E6AA" w:rsidR="00830CAC" w:rsidRPr="00830CAC" w:rsidRDefault="00830CAC" w:rsidP="00830CAC">
      <w:pPr>
        <w:pStyle w:val="NormaleWeb"/>
        <w:jc w:val="center"/>
        <w:rPr>
          <w:sz w:val="16"/>
          <w:szCs w:val="16"/>
          <w:highlight w:val="yellow"/>
        </w:rPr>
      </w:pPr>
      <w:r w:rsidRPr="00830CAC">
        <w:rPr>
          <w:sz w:val="16"/>
          <w:szCs w:val="16"/>
        </w:rPr>
        <w:t>Credits foto</w:t>
      </w:r>
      <w:r w:rsidRPr="00830CAC">
        <w:rPr>
          <w:sz w:val="16"/>
          <w:szCs w:val="16"/>
        </w:rPr>
        <w:t xml:space="preserve"> </w:t>
      </w:r>
      <w:r w:rsidRPr="00830CAC">
        <w:rPr>
          <w:sz w:val="16"/>
          <w:szCs w:val="16"/>
        </w:rPr>
        <w:t>@henrymancini via Instagram</w:t>
      </w:r>
    </w:p>
    <w:p w14:paraId="5DE17456" w14:textId="77777777" w:rsidR="003C5860" w:rsidRPr="000F6082" w:rsidRDefault="003C5860" w:rsidP="003C5860">
      <w:pPr>
        <w:pStyle w:val="Didefault"/>
        <w:jc w:val="center"/>
        <w:rPr>
          <w:rFonts w:asciiTheme="minorHAnsi" w:hAnsiTheme="minorHAnsi" w:cstheme="minorHAnsi"/>
          <w:b/>
          <w:bCs/>
          <w:sz w:val="10"/>
          <w:szCs w:val="10"/>
          <w:shd w:val="clear" w:color="auto" w:fill="FFFFFF"/>
        </w:rPr>
      </w:pPr>
    </w:p>
    <w:p w14:paraId="6AB6EF20" w14:textId="67478CFA" w:rsidR="00981BEE" w:rsidRPr="0073583B" w:rsidRDefault="006750A7" w:rsidP="70C315A4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>LA</w:t>
      </w:r>
      <w:r w:rsidR="003D2E15" w:rsidRPr="70C315A4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 </w:t>
      </w:r>
      <w:r w:rsidR="00B574DC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>60</w:t>
      </w:r>
      <w:r w:rsidR="00914D48" w:rsidRPr="70C315A4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a </w:t>
      </w:r>
      <w:r w:rsidR="00096650" w:rsidRPr="70C315A4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MOSTRA INTERNAZIONALE </w:t>
      </w:r>
      <w:r w:rsidR="00981BEE" w:rsidRPr="70C315A4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DEL NUOVO CINEMA </w:t>
      </w:r>
      <w:r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DI </w:t>
      </w:r>
      <w:r w:rsidR="00DC7DAF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>PESARO</w:t>
      </w:r>
      <w:r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 CELEBRERA’ LA GIORNATA MONDIALE DELLA MUSICA CON UN OMAGGIO A HENRY MANCINI </w:t>
      </w:r>
      <w:r w:rsidR="00AE7CB3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>PER I 100 ANNI DELLA NASCITA</w:t>
      </w:r>
      <w:r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 </w:t>
      </w:r>
    </w:p>
    <w:p w14:paraId="1AE39D18" w14:textId="1C967B29" w:rsidR="006F75EB" w:rsidRPr="000F6082" w:rsidRDefault="00981BEE" w:rsidP="00FD0CAF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12"/>
          <w:szCs w:val="12"/>
          <w:shd w:val="clear" w:color="auto" w:fill="FFFFFF"/>
        </w:rPr>
      </w:pPr>
      <w:r w:rsidRPr="0073583B"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  <w:t xml:space="preserve"> </w:t>
      </w:r>
    </w:p>
    <w:p w14:paraId="1E20AFB2" w14:textId="69977550" w:rsidR="00662915" w:rsidRDefault="00AE7CB3" w:rsidP="003033CB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>Appuntamento venerdì 21 giugno in Piazza del Popolo con un concerto a cura della s</w:t>
      </w:r>
      <w:r w:rsidRPr="00AE7CB3"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>cuola di Jazz del Conservatorio Rossini</w:t>
      </w:r>
      <w:r>
        <w:rPr>
          <w:rFonts w:asciiTheme="minorHAnsi" w:hAnsiTheme="minorHAnsi" w:cstheme="minorBidi"/>
          <w:b/>
          <w:bCs/>
          <w:i/>
          <w:iCs/>
          <w:sz w:val="36"/>
          <w:szCs w:val="36"/>
          <w:shd w:val="clear" w:color="auto" w:fill="FFFFFF"/>
        </w:rPr>
        <w:t xml:space="preserve"> per ripercorrere le colonne sonore del famoso compositore americano di origini italiane, da Moon River al tema della Pantera Rosa</w:t>
      </w:r>
    </w:p>
    <w:p w14:paraId="6E99755E" w14:textId="77777777" w:rsidR="00B0322C" w:rsidRPr="000F6082" w:rsidRDefault="00B0322C" w:rsidP="003033CB">
      <w:pPr>
        <w:pStyle w:val="Didefault"/>
        <w:jc w:val="center"/>
        <w:rPr>
          <w:rFonts w:asciiTheme="minorHAnsi" w:hAnsiTheme="minorHAnsi" w:cstheme="minorBidi"/>
          <w:b/>
          <w:bCs/>
          <w:sz w:val="14"/>
          <w:szCs w:val="14"/>
          <w:shd w:val="clear" w:color="auto" w:fill="FFFFFF"/>
        </w:rPr>
      </w:pPr>
    </w:p>
    <w:p w14:paraId="2384B51C" w14:textId="77777777" w:rsidR="00662915" w:rsidRPr="00662915" w:rsidRDefault="00662915" w:rsidP="00662915">
      <w:pPr>
        <w:pStyle w:val="Didefault"/>
        <w:jc w:val="center"/>
        <w:rPr>
          <w:rFonts w:asciiTheme="minorHAnsi" w:hAnsiTheme="minorHAnsi" w:cstheme="minorBidi"/>
          <w:b/>
          <w:bCs/>
          <w:sz w:val="28"/>
          <w:szCs w:val="28"/>
          <w:shd w:val="clear" w:color="auto" w:fill="FFFFFF"/>
        </w:rPr>
      </w:pPr>
    </w:p>
    <w:p w14:paraId="1C2558CB" w14:textId="02AFF8AB" w:rsidR="00C33724" w:rsidRDefault="00AE7CB3" w:rsidP="006F75EB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Pesaro – 16 aprile. Iniziano ad essere svelate le prime anticipazioni de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lla </w:t>
      </w:r>
      <w:r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>60</w:t>
      </w:r>
      <w:r w:rsidRPr="006F75EB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>esima edizione della Mostra Internazionale del Nuovo Cinema</w:t>
      </w:r>
      <w:r w:rsidRPr="006F75EB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, 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in programma </w:t>
      </w:r>
      <w:r w:rsidRPr="006F75EB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a Pesaro dal 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14 al 22 giugno</w:t>
      </w:r>
      <w:r w:rsidRPr="006F75EB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202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4, nell’anno in cui la città è protagonista in Italia e nel mondo c</w:t>
      </w:r>
      <w:r w:rsidRPr="00B0322C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ome Capitale Italiana della Cultura 2024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. </w:t>
      </w:r>
      <w:r w:rsidR="00DE34E8" w:rsidRPr="006F75EB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La Fondazione Pesaro Nuovo Cinema </w:t>
      </w:r>
      <w:r w:rsidR="00B574DC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è orgogliosa di 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annunciare che 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per il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tradizionale appuntamento con la </w:t>
      </w:r>
      <w:r w:rsidRPr="00C33724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>Giornata Mondiale della Musica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l’</w:t>
      </w:r>
      <w:r w:rsidRPr="00C33724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 xml:space="preserve">omaggio 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in Piazza del Popolo </w:t>
      </w:r>
      <w:r w:rsidRPr="00C423F2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>venerdì 21 giugno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sarà dedicato a </w:t>
      </w:r>
      <w:r w:rsidR="00C33724" w:rsidRPr="00C33724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>Henry Mancini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, compositore, direttore d’orchestra e arrangiatore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americano di origine italiane 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e 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di cui quest’anno ricorre il centenario della nascita (16 aprile 2024), autore di 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soprattutto di musiche da film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tra cui </w:t>
      </w:r>
      <w:r w:rsidR="00C33724" w:rsidRPr="00C423F2">
        <w:rPr>
          <w:rFonts w:eastAsia="Gill Sans"/>
          <w:b/>
          <w:bCs/>
          <w:i/>
          <w:iCs/>
          <w:color w:val="000000"/>
          <w:sz w:val="24"/>
          <w:szCs w:val="24"/>
          <w:bdr w:val="nil"/>
          <w:shd w:val="clear" w:color="auto" w:fill="FFFFFF"/>
        </w:rPr>
        <w:t>Moon River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, colonna sonora di </w:t>
      </w:r>
      <w:r w:rsidR="00C33724" w:rsidRPr="00C423F2">
        <w:rPr>
          <w:rFonts w:eastAsia="Gill Sans"/>
          <w:i/>
          <w:iCs/>
          <w:color w:val="000000"/>
          <w:sz w:val="24"/>
          <w:szCs w:val="24"/>
          <w:bdr w:val="nil"/>
          <w:shd w:val="clear" w:color="auto" w:fill="FFFFFF"/>
        </w:rPr>
        <w:t>Colazione da Tiffany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, il tema della </w:t>
      </w:r>
      <w:r w:rsidR="00C33724" w:rsidRPr="00C423F2">
        <w:rPr>
          <w:rFonts w:eastAsia="Gill Sans"/>
          <w:b/>
          <w:bCs/>
          <w:i/>
          <w:iCs/>
          <w:color w:val="000000"/>
          <w:sz w:val="24"/>
          <w:szCs w:val="24"/>
          <w:bdr w:val="nil"/>
          <w:shd w:val="clear" w:color="auto" w:fill="FFFFFF"/>
        </w:rPr>
        <w:t>Pantera Rosa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e di </w:t>
      </w:r>
      <w:r w:rsidR="00C33724" w:rsidRPr="00C423F2">
        <w:rPr>
          <w:rFonts w:eastAsia="Gill Sans"/>
          <w:b/>
          <w:bCs/>
          <w:i/>
          <w:iCs/>
          <w:color w:val="000000"/>
          <w:sz w:val="24"/>
          <w:szCs w:val="24"/>
          <w:bdr w:val="nil"/>
          <w:shd w:val="clear" w:color="auto" w:fill="FFFFFF"/>
        </w:rPr>
        <w:t>Peter Gunn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e le musiche 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de </w:t>
      </w:r>
      <w:r w:rsidR="00C423F2" w:rsidRPr="00C423F2">
        <w:rPr>
          <w:rFonts w:eastAsia="Gill Sans"/>
          <w:i/>
          <w:iCs/>
          <w:color w:val="000000"/>
          <w:sz w:val="24"/>
          <w:szCs w:val="24"/>
          <w:bdr w:val="nil"/>
          <w:shd w:val="clear" w:color="auto" w:fill="FFFFFF"/>
        </w:rPr>
        <w:t>I Girasoli</w:t>
      </w:r>
      <w:r w:rsidR="00C423F2" w:rsidRPr="00C423F2">
        <w:rPr>
          <w:rFonts w:eastAsia="Gill Sans"/>
          <w:b/>
          <w:bCs/>
          <w:i/>
          <w:iCs/>
          <w:color w:val="000000"/>
          <w:sz w:val="24"/>
          <w:szCs w:val="24"/>
          <w:bdr w:val="nil"/>
          <w:shd w:val="clear" w:color="auto" w:fill="FFFFFF"/>
        </w:rPr>
        <w:t xml:space="preserve"> </w:t>
      </w:r>
      <w:r w:rsidR="00C33724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di Vittorio De Sica.</w:t>
      </w:r>
    </w:p>
    <w:p w14:paraId="1C9266BD" w14:textId="6166C842" w:rsidR="00C33724" w:rsidRDefault="00C33724" w:rsidP="006F75EB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lastRenderedPageBreak/>
        <w:t xml:space="preserve">Il concerto è realizzato 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dal Dipartimento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Jazz del </w:t>
      </w:r>
      <w:r w:rsidRPr="00C423F2">
        <w:rPr>
          <w:rFonts w:eastAsia="Gill Sans"/>
          <w:b/>
          <w:bCs/>
          <w:color w:val="000000"/>
          <w:sz w:val="24"/>
          <w:szCs w:val="24"/>
          <w:bdr w:val="nil"/>
          <w:shd w:val="clear" w:color="auto" w:fill="FFFFFF"/>
        </w:rPr>
        <w:t>Conservatorio Rossini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 xml:space="preserve"> </w:t>
      </w:r>
      <w:r w:rsidR="00C423F2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con gli arrangiamenti a cura di Gian Marco Gualandi, Vincenzo Presta e Massimiliano Rocchetta: i 3 maestri si alterneranno sul podio a dirigere un’orchestra sinfonico-ritmica di 43 elementi che ripercorrerà un repertorio di una dozzina di brani tratti da indimenticabili film e serie tv, mentre le immagini scorreranno sullo schermo, per una perfetta serata di cinema e musica.</w:t>
      </w:r>
    </w:p>
    <w:p w14:paraId="24E7A0BA" w14:textId="55D7EC05" w:rsidR="001664EC" w:rsidRDefault="001664EC" w:rsidP="006F75EB">
      <w:pPr>
        <w:spacing w:line="360" w:lineRule="auto"/>
        <w:jc w:val="both"/>
        <w:rPr>
          <w:rFonts w:eastAsia="Gill Sans"/>
          <w:color w:val="000000"/>
          <w:sz w:val="24"/>
          <w:szCs w:val="24"/>
          <w:bdr w:val="nil"/>
          <w:shd w:val="clear" w:color="auto" w:fill="FFFFFF"/>
        </w:rPr>
      </w:pP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Commenta Daniele Vimini, Vice Sindaco di Pesaro e Presidente della Fondazione Pesaro Nuovo Cinema: “</w:t>
      </w:r>
      <w:r w:rsidRPr="001664EC">
        <w:rPr>
          <w:rFonts w:eastAsia="Gill Sans"/>
          <w:i/>
          <w:iCs/>
          <w:color w:val="000000"/>
          <w:sz w:val="24"/>
          <w:szCs w:val="24"/>
          <w:bdr w:val="nil"/>
          <w:shd w:val="clear" w:color="auto" w:fill="FFFFFF"/>
        </w:rPr>
        <w:t>Nell'anno di Pesaro Capitale italiana della cultura, la collaborazione tra Mostra internazionale del nuovo cinema e Conservatorio Rossini in occasione della festa della Musica del 21 giugno prosegue celebrando il centenario della nascita del compositore e direttore d'orchestra Henry Mancini, una figura che ha saputo coniugare nelle sue composizioni qualità artistica e popolarità, Onorare la sua figura significa tributare il giusto riconoscimento ad un musicista a tutto tondo, figlio di immigrati italiani di umili origini, ma capace di arrivare a frequentare la Juilliard School e poi ad essere assunto alla Universal Pictures</w:t>
      </w:r>
      <w:r w:rsidRPr="001664EC"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"</w:t>
      </w:r>
      <w:r>
        <w:rPr>
          <w:rFonts w:eastAsia="Gill Sans"/>
          <w:color w:val="000000"/>
          <w:sz w:val="24"/>
          <w:szCs w:val="24"/>
          <w:bdr w:val="nil"/>
          <w:shd w:val="clear" w:color="auto" w:fill="FFFFFF"/>
        </w:rPr>
        <w:t>.</w:t>
      </w:r>
    </w:p>
    <w:p w14:paraId="3381E3C1" w14:textId="77777777" w:rsidR="00F85E4B" w:rsidRPr="00D63A9C" w:rsidRDefault="00F85E4B" w:rsidP="2F60562C">
      <w:pPr>
        <w:pStyle w:val="Didefault"/>
        <w:spacing w:line="360" w:lineRule="auto"/>
        <w:rPr>
          <w:rFonts w:asciiTheme="minorHAnsi" w:hAnsiTheme="minorHAnsi" w:cstheme="minorBidi"/>
          <w:i/>
          <w:iCs/>
          <w:sz w:val="12"/>
          <w:szCs w:val="12"/>
          <w:shd w:val="clear" w:color="auto" w:fill="FFFFFF"/>
        </w:rPr>
      </w:pPr>
    </w:p>
    <w:p w14:paraId="59D16FC1" w14:textId="31D8B69C" w:rsidR="000E336E" w:rsidRDefault="00401E10" w:rsidP="0C5F015F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0C5F015F">
        <w:rPr>
          <w:rFonts w:asciiTheme="minorHAnsi" w:hAnsiTheme="minorHAnsi" w:cstheme="minorBidi"/>
          <w:shd w:val="clear" w:color="auto" w:fill="FFFFFF"/>
        </w:rPr>
        <w:t>La</w:t>
      </w:r>
      <w:r w:rsidRPr="0C5F015F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B0322C">
        <w:rPr>
          <w:rFonts w:asciiTheme="minorHAnsi" w:hAnsiTheme="minorHAnsi" w:cstheme="minorBidi"/>
          <w:b/>
          <w:bCs/>
          <w:shd w:val="clear" w:color="auto" w:fill="FFFFFF"/>
        </w:rPr>
        <w:t>60</w:t>
      </w:r>
      <w:r w:rsidRPr="0C5F015F">
        <w:rPr>
          <w:rFonts w:asciiTheme="minorHAnsi" w:hAnsiTheme="minorHAnsi" w:cstheme="minorBidi"/>
          <w:b/>
          <w:bCs/>
          <w:shd w:val="clear" w:color="auto" w:fill="FFFFFF"/>
        </w:rPr>
        <w:t>esima edizione della Mostra Internazionale del Nuovo Cinema</w:t>
      </w:r>
      <w:r w:rsidRPr="0C5F015F">
        <w:rPr>
          <w:rFonts w:asciiTheme="minorHAnsi" w:hAnsiTheme="minorHAnsi" w:cstheme="minorBidi"/>
          <w:shd w:val="clear" w:color="auto" w:fill="FFFFFF"/>
        </w:rPr>
        <w:t xml:space="preserve"> è realizzata con il contributo del Ministero della Cultura – Direzione Generale Cinema e Audiovisivo, del Comune di Pesaro e della Regione Marche. </w:t>
      </w:r>
      <w:r w:rsidR="000E336E" w:rsidRPr="0C5F015F">
        <w:rPr>
          <w:rFonts w:asciiTheme="minorHAnsi" w:hAnsiTheme="minorHAnsi" w:cstheme="minorBidi"/>
          <w:shd w:val="clear" w:color="auto" w:fill="FFFFFF"/>
        </w:rPr>
        <w:t xml:space="preserve">L’accesso ai bandi e tutte le </w:t>
      </w:r>
      <w:r w:rsidR="007105E9" w:rsidRPr="0C5F015F">
        <w:rPr>
          <w:rFonts w:asciiTheme="minorHAnsi" w:hAnsiTheme="minorHAnsi" w:cstheme="minorBidi"/>
          <w:shd w:val="clear" w:color="auto" w:fill="FFFFFF"/>
        </w:rPr>
        <w:t xml:space="preserve">informazioni sono sul sito </w:t>
      </w:r>
      <w:hyperlink r:id="rId9" w:tgtFrame="_blank" w:history="1">
        <w:r w:rsidR="007105E9" w:rsidRPr="0C5F015F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="007105E9" w:rsidRPr="0C5F015F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10">
        <w:r w:rsidR="2F60562C" w:rsidRPr="0C5F015F">
          <w:rPr>
            <w:rStyle w:val="Collegamentoipertestuale"/>
            <w:rFonts w:asciiTheme="minorHAnsi" w:hAnsiTheme="minorHAnsi" w:cstheme="minorBidi"/>
          </w:rPr>
          <w:t>Facebook</w:t>
        </w:r>
      </w:hyperlink>
      <w:r w:rsidR="007105E9" w:rsidRPr="0C5F015F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1">
        <w:r w:rsidR="2F60562C" w:rsidRPr="0C5F015F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="007105E9" w:rsidRPr="0C5F015F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2">
        <w:r w:rsidR="2F60562C" w:rsidRPr="0C5F015F">
          <w:rPr>
            <w:rStyle w:val="Collegamentoipertestuale"/>
            <w:rFonts w:asciiTheme="minorHAnsi" w:hAnsiTheme="minorHAnsi" w:cstheme="minorBidi"/>
          </w:rPr>
          <w:t>Twitter</w:t>
        </w:r>
      </w:hyperlink>
      <w:r w:rsidR="007105E9" w:rsidRPr="0C5F015F">
        <w:rPr>
          <w:rFonts w:asciiTheme="minorHAnsi" w:hAnsiTheme="minorHAnsi" w:cstheme="minorBidi"/>
          <w:shd w:val="clear" w:color="auto" w:fill="FFFFFF"/>
        </w:rPr>
        <w:t>.</w:t>
      </w:r>
    </w:p>
    <w:p w14:paraId="1A10878D" w14:textId="7B5B51D0" w:rsidR="003C4959" w:rsidRDefault="003C4959" w:rsidP="003C49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586F986" w14:textId="77777777" w:rsidR="000F6082" w:rsidRDefault="000F6082" w:rsidP="004D6994">
      <w:pPr>
        <w:pStyle w:val="Didefault"/>
        <w:spacing w:line="36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B4E7223" w14:textId="2459F7FA" w:rsidR="00575054" w:rsidRDefault="00B60F32" w:rsidP="00575054">
      <w:pPr>
        <w:jc w:val="center"/>
        <w:rPr>
          <w:rFonts w:ascii="Aptos" w:eastAsia="Aptos" w:hAnsi="Aptos" w:cs="Aptos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</w:t>
      </w:r>
      <w:r w:rsidR="00830CAC">
        <w:rPr>
          <w:rFonts w:ascii="Calibri" w:eastAsia="Calibri" w:hAnsi="Calibri" w:cs="Calibri"/>
          <w:color w:val="000000" w:themeColor="text1"/>
        </w:rPr>
        <w:t>Immagine</w:t>
      </w:r>
      <w:r w:rsidR="00575054" w:rsidRPr="3C3CE7B7">
        <w:rPr>
          <w:rFonts w:ascii="Calibri" w:eastAsia="Calibri" w:hAnsi="Calibri" w:cs="Calibri"/>
          <w:color w:val="000000" w:themeColor="text1"/>
        </w:rPr>
        <w:t xml:space="preserve"> </w:t>
      </w:r>
      <w:r w:rsidR="00C423F2">
        <w:rPr>
          <w:rFonts w:ascii="Calibri" w:eastAsia="Calibri" w:hAnsi="Calibri" w:cs="Calibri"/>
          <w:color w:val="000000" w:themeColor="text1"/>
        </w:rPr>
        <w:t>Henry Mancini</w:t>
      </w:r>
      <w:r w:rsidR="00575054" w:rsidRPr="3C3CE7B7">
        <w:rPr>
          <w:rFonts w:ascii="Calibri" w:eastAsia="Calibri" w:hAnsi="Calibri" w:cs="Calibri"/>
          <w:color w:val="000000" w:themeColor="text1"/>
        </w:rPr>
        <w:t xml:space="preserve">: </w:t>
      </w:r>
      <w:hyperlink r:id="rId13" w:history="1">
        <w:r w:rsidR="00830CAC" w:rsidRPr="00784F78">
          <w:rPr>
            <w:rStyle w:val="Collegamentoipertestuale"/>
          </w:rPr>
          <w:t>https://echogroup.drive.fastcloud.it/invitations?share=fa6aee1a0741e7c4cbdb&amp;dl=0</w:t>
        </w:r>
      </w:hyperlink>
      <w:r w:rsidR="00830CAC">
        <w:t xml:space="preserve"> </w:t>
      </w:r>
    </w:p>
    <w:p w14:paraId="703AC4F7" w14:textId="7B7D7045" w:rsidR="004D6994" w:rsidRPr="000F6082" w:rsidRDefault="004D6994" w:rsidP="004D6994">
      <w:pPr>
        <w:pStyle w:val="Didefault"/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6DC50E91" w14:textId="4A2E51D5" w:rsidR="00DE34E8" w:rsidRPr="000F6082" w:rsidRDefault="00DE34E8" w:rsidP="00981BEE">
      <w:pPr>
        <w:pStyle w:val="Didefault"/>
        <w:spacing w:line="276" w:lineRule="auto"/>
        <w:rPr>
          <w:rFonts w:asciiTheme="minorHAnsi" w:hAnsiTheme="minorHAnsi" w:cstheme="minorHAnsi"/>
          <w:sz w:val="12"/>
          <w:szCs w:val="12"/>
          <w:shd w:val="clear" w:color="auto" w:fill="FFFFFF"/>
        </w:rPr>
      </w:pPr>
    </w:p>
    <w:p w14:paraId="530691F9" w14:textId="6D095868" w:rsidR="00C97AB8" w:rsidRDefault="007F7651" w:rsidP="007105E9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105E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</w:t>
      </w:r>
      <w:r w:rsidR="00E53CA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</w:t>
      </w:r>
      <w:r w:rsidRPr="007105E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stampa</w:t>
      </w:r>
      <w:r w:rsidR="00E53CA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nazionale</w:t>
      </w:r>
      <w:r w:rsidRPr="007105E9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- Echo Group</w:t>
      </w:r>
      <w:r w:rsidR="00DE34E8"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>Stefania Collalto – collalto@echogroup.it 339 4279472</w:t>
      </w:r>
      <w:r w:rsidR="00DE34E8"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>Lisa Menga – menga@echogroup.it 347 5251051</w:t>
      </w:r>
      <w:r w:rsidR="00DE34E8"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; </w:t>
      </w:r>
      <w:r w:rsidRPr="007105E9">
        <w:rPr>
          <w:rFonts w:asciiTheme="minorHAnsi" w:hAnsiTheme="minorHAnsi" w:cstheme="minorHAnsi"/>
          <w:sz w:val="20"/>
          <w:szCs w:val="20"/>
          <w:shd w:val="clear" w:color="auto" w:fill="FFFFFF"/>
        </w:rPr>
        <w:t>Giulia Bertoni - bertoni@echogroup.it 338.5286378</w:t>
      </w:r>
    </w:p>
    <w:p w14:paraId="1A17BD2D" w14:textId="743CBF28" w:rsidR="00E53CAC" w:rsidRPr="00662915" w:rsidRDefault="00E53CAC" w:rsidP="00E53CAC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4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stampa@pesarofilmfestival.it</w:t>
        </w:r>
      </w:hyperlink>
      <w:r w:rsidRP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15" w:history="1">
        <w:r w:rsidR="000F6082"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beatriceterenzi@gmail.com</w:t>
        </w:r>
      </w:hyperlink>
      <w:r w:rsid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388 7443108</w:t>
      </w:r>
    </w:p>
    <w:p w14:paraId="4EA31804" w14:textId="77777777" w:rsidR="00E53CAC" w:rsidRPr="007105E9" w:rsidRDefault="00E53CAC" w:rsidP="007105E9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E53CAC" w:rsidRPr="007105E9" w:rsidSect="009B41DA">
      <w:headerReference w:type="default" r:id="rId16"/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5729" w14:textId="77777777" w:rsidR="002F16AC" w:rsidRDefault="002F16AC" w:rsidP="00082AAA">
      <w:pPr>
        <w:spacing w:after="0" w:line="240" w:lineRule="auto"/>
      </w:pPr>
      <w:r>
        <w:separator/>
      </w:r>
    </w:p>
  </w:endnote>
  <w:endnote w:type="continuationSeparator" w:id="0">
    <w:p w14:paraId="7C932646" w14:textId="77777777" w:rsidR="002F16AC" w:rsidRDefault="002F16AC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﷽﷽﷽﷽﷽﷽﷽﷽ext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EFEF4" w14:textId="77777777" w:rsidR="002F16AC" w:rsidRDefault="002F16AC" w:rsidP="00082AAA">
      <w:pPr>
        <w:spacing w:after="0" w:line="240" w:lineRule="auto"/>
      </w:pPr>
      <w:r>
        <w:separator/>
      </w:r>
    </w:p>
  </w:footnote>
  <w:footnote w:type="continuationSeparator" w:id="0">
    <w:p w14:paraId="5BA13DF9" w14:textId="77777777" w:rsidR="002F16AC" w:rsidRDefault="002F16AC" w:rsidP="0008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EEF5" w14:textId="73FFEFCB" w:rsidR="00FD0CAF" w:rsidRDefault="00FD0CAF" w:rsidP="00FD0CA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27379756">
    <w:abstractNumId w:val="2"/>
  </w:num>
  <w:num w:numId="2" w16cid:durableId="1797094751">
    <w:abstractNumId w:val="3"/>
  </w:num>
  <w:num w:numId="3" w16cid:durableId="1723403315">
    <w:abstractNumId w:val="4"/>
  </w:num>
  <w:num w:numId="4" w16cid:durableId="2133664859">
    <w:abstractNumId w:val="0"/>
  </w:num>
  <w:num w:numId="5" w16cid:durableId="173901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17824"/>
    <w:rsid w:val="00046D46"/>
    <w:rsid w:val="00063083"/>
    <w:rsid w:val="00065AE8"/>
    <w:rsid w:val="00082117"/>
    <w:rsid w:val="00082AAA"/>
    <w:rsid w:val="000836A5"/>
    <w:rsid w:val="00096650"/>
    <w:rsid w:val="00097677"/>
    <w:rsid w:val="000B2E47"/>
    <w:rsid w:val="000D4074"/>
    <w:rsid w:val="000E336E"/>
    <w:rsid w:val="000F1285"/>
    <w:rsid w:val="000F6082"/>
    <w:rsid w:val="0012383D"/>
    <w:rsid w:val="00127A35"/>
    <w:rsid w:val="00154E85"/>
    <w:rsid w:val="00162544"/>
    <w:rsid w:val="001664EC"/>
    <w:rsid w:val="00170A2D"/>
    <w:rsid w:val="00190C8D"/>
    <w:rsid w:val="001A65F3"/>
    <w:rsid w:val="001B1F04"/>
    <w:rsid w:val="001C1D9B"/>
    <w:rsid w:val="001D3A5A"/>
    <w:rsid w:val="001D5AE9"/>
    <w:rsid w:val="001D7C59"/>
    <w:rsid w:val="001F015D"/>
    <w:rsid w:val="00201858"/>
    <w:rsid w:val="002067DF"/>
    <w:rsid w:val="00211BBF"/>
    <w:rsid w:val="0021214D"/>
    <w:rsid w:val="002260BD"/>
    <w:rsid w:val="0023073C"/>
    <w:rsid w:val="00244993"/>
    <w:rsid w:val="0024597E"/>
    <w:rsid w:val="002508A4"/>
    <w:rsid w:val="00257B8B"/>
    <w:rsid w:val="002604EB"/>
    <w:rsid w:val="002758D1"/>
    <w:rsid w:val="00293B05"/>
    <w:rsid w:val="002A76BB"/>
    <w:rsid w:val="002B2BA0"/>
    <w:rsid w:val="002C330C"/>
    <w:rsid w:val="002F0D45"/>
    <w:rsid w:val="002F16AC"/>
    <w:rsid w:val="002F2BD4"/>
    <w:rsid w:val="003033CB"/>
    <w:rsid w:val="00305EE1"/>
    <w:rsid w:val="00326EC7"/>
    <w:rsid w:val="00335292"/>
    <w:rsid w:val="00337B9C"/>
    <w:rsid w:val="00350B7F"/>
    <w:rsid w:val="00386DA9"/>
    <w:rsid w:val="003B16D9"/>
    <w:rsid w:val="003B16EB"/>
    <w:rsid w:val="003C0A20"/>
    <w:rsid w:val="003C3B1A"/>
    <w:rsid w:val="003C4959"/>
    <w:rsid w:val="003C4B2E"/>
    <w:rsid w:val="003C5860"/>
    <w:rsid w:val="003D1AFC"/>
    <w:rsid w:val="003D1F4F"/>
    <w:rsid w:val="003D2E15"/>
    <w:rsid w:val="003D64CD"/>
    <w:rsid w:val="003E0EF1"/>
    <w:rsid w:val="003E17D9"/>
    <w:rsid w:val="003E7B82"/>
    <w:rsid w:val="00400F0A"/>
    <w:rsid w:val="00401E10"/>
    <w:rsid w:val="00434633"/>
    <w:rsid w:val="00440245"/>
    <w:rsid w:val="00446E4B"/>
    <w:rsid w:val="00454A42"/>
    <w:rsid w:val="004749B0"/>
    <w:rsid w:val="00484627"/>
    <w:rsid w:val="004905FC"/>
    <w:rsid w:val="00491E68"/>
    <w:rsid w:val="004972B4"/>
    <w:rsid w:val="004A0525"/>
    <w:rsid w:val="004A0768"/>
    <w:rsid w:val="004B207F"/>
    <w:rsid w:val="004B610D"/>
    <w:rsid w:val="004C6406"/>
    <w:rsid w:val="004D4398"/>
    <w:rsid w:val="004D6994"/>
    <w:rsid w:val="004F40DB"/>
    <w:rsid w:val="00515272"/>
    <w:rsid w:val="005223F0"/>
    <w:rsid w:val="005319CF"/>
    <w:rsid w:val="00534707"/>
    <w:rsid w:val="005505E5"/>
    <w:rsid w:val="00557CF8"/>
    <w:rsid w:val="00575054"/>
    <w:rsid w:val="005751E6"/>
    <w:rsid w:val="00584578"/>
    <w:rsid w:val="005917D7"/>
    <w:rsid w:val="0059292C"/>
    <w:rsid w:val="005C4E7B"/>
    <w:rsid w:val="005D0C4F"/>
    <w:rsid w:val="005D26F7"/>
    <w:rsid w:val="005D3825"/>
    <w:rsid w:val="005F1BF9"/>
    <w:rsid w:val="005F2B96"/>
    <w:rsid w:val="00601254"/>
    <w:rsid w:val="00616A3A"/>
    <w:rsid w:val="00617313"/>
    <w:rsid w:val="0062377D"/>
    <w:rsid w:val="00632328"/>
    <w:rsid w:val="0064058D"/>
    <w:rsid w:val="00662915"/>
    <w:rsid w:val="00671D1F"/>
    <w:rsid w:val="006750A7"/>
    <w:rsid w:val="006777E2"/>
    <w:rsid w:val="0068750A"/>
    <w:rsid w:val="006921D6"/>
    <w:rsid w:val="006A5EC0"/>
    <w:rsid w:val="006A7DC3"/>
    <w:rsid w:val="006B0225"/>
    <w:rsid w:val="006B5B23"/>
    <w:rsid w:val="006C177A"/>
    <w:rsid w:val="006E7874"/>
    <w:rsid w:val="006F75EB"/>
    <w:rsid w:val="007049F6"/>
    <w:rsid w:val="007075BD"/>
    <w:rsid w:val="007105E9"/>
    <w:rsid w:val="007252BD"/>
    <w:rsid w:val="00726409"/>
    <w:rsid w:val="0073583B"/>
    <w:rsid w:val="007575BE"/>
    <w:rsid w:val="00765FB2"/>
    <w:rsid w:val="00772AD8"/>
    <w:rsid w:val="0078040F"/>
    <w:rsid w:val="0079267A"/>
    <w:rsid w:val="007940CF"/>
    <w:rsid w:val="007A276D"/>
    <w:rsid w:val="007C4142"/>
    <w:rsid w:val="007D789B"/>
    <w:rsid w:val="007F7651"/>
    <w:rsid w:val="007F7DD1"/>
    <w:rsid w:val="008022ED"/>
    <w:rsid w:val="00815672"/>
    <w:rsid w:val="00830CAC"/>
    <w:rsid w:val="008418B4"/>
    <w:rsid w:val="008434F1"/>
    <w:rsid w:val="008661CE"/>
    <w:rsid w:val="00872D1C"/>
    <w:rsid w:val="0087594F"/>
    <w:rsid w:val="00875C43"/>
    <w:rsid w:val="00885F19"/>
    <w:rsid w:val="00887FEE"/>
    <w:rsid w:val="008970E2"/>
    <w:rsid w:val="008A49A0"/>
    <w:rsid w:val="008C02B2"/>
    <w:rsid w:val="008C282E"/>
    <w:rsid w:val="008D26EA"/>
    <w:rsid w:val="008E6B6A"/>
    <w:rsid w:val="008F1C97"/>
    <w:rsid w:val="008F3226"/>
    <w:rsid w:val="00903E66"/>
    <w:rsid w:val="00914D48"/>
    <w:rsid w:val="00944684"/>
    <w:rsid w:val="00950A85"/>
    <w:rsid w:val="00956EB0"/>
    <w:rsid w:val="009608C1"/>
    <w:rsid w:val="00981BEE"/>
    <w:rsid w:val="00984B38"/>
    <w:rsid w:val="00990C4E"/>
    <w:rsid w:val="00990C94"/>
    <w:rsid w:val="00992BEF"/>
    <w:rsid w:val="00993269"/>
    <w:rsid w:val="009B063F"/>
    <w:rsid w:val="009B0C6D"/>
    <w:rsid w:val="009B2100"/>
    <w:rsid w:val="009B41DA"/>
    <w:rsid w:val="009B51E0"/>
    <w:rsid w:val="009C394A"/>
    <w:rsid w:val="009D0138"/>
    <w:rsid w:val="009D2620"/>
    <w:rsid w:val="009E7B15"/>
    <w:rsid w:val="009F5333"/>
    <w:rsid w:val="009F718D"/>
    <w:rsid w:val="00A02562"/>
    <w:rsid w:val="00A07FF2"/>
    <w:rsid w:val="00A15E5C"/>
    <w:rsid w:val="00A2768B"/>
    <w:rsid w:val="00A426AB"/>
    <w:rsid w:val="00A526C0"/>
    <w:rsid w:val="00A61E8B"/>
    <w:rsid w:val="00A81C01"/>
    <w:rsid w:val="00A9755F"/>
    <w:rsid w:val="00A97AB6"/>
    <w:rsid w:val="00AA3078"/>
    <w:rsid w:val="00AA4855"/>
    <w:rsid w:val="00AA6145"/>
    <w:rsid w:val="00AD51BF"/>
    <w:rsid w:val="00AE7CB3"/>
    <w:rsid w:val="00B0322C"/>
    <w:rsid w:val="00B10BE0"/>
    <w:rsid w:val="00B17CA7"/>
    <w:rsid w:val="00B266BE"/>
    <w:rsid w:val="00B35F43"/>
    <w:rsid w:val="00B46025"/>
    <w:rsid w:val="00B574DC"/>
    <w:rsid w:val="00B60F32"/>
    <w:rsid w:val="00B633C3"/>
    <w:rsid w:val="00B64C7A"/>
    <w:rsid w:val="00B721E6"/>
    <w:rsid w:val="00BA08E2"/>
    <w:rsid w:val="00BA0E2A"/>
    <w:rsid w:val="00BA2869"/>
    <w:rsid w:val="00BA2E1B"/>
    <w:rsid w:val="00BB1945"/>
    <w:rsid w:val="00BC54E7"/>
    <w:rsid w:val="00BD4179"/>
    <w:rsid w:val="00C01ECA"/>
    <w:rsid w:val="00C0402C"/>
    <w:rsid w:val="00C04A80"/>
    <w:rsid w:val="00C1680D"/>
    <w:rsid w:val="00C20F45"/>
    <w:rsid w:val="00C22156"/>
    <w:rsid w:val="00C30894"/>
    <w:rsid w:val="00C30FD1"/>
    <w:rsid w:val="00C33724"/>
    <w:rsid w:val="00C37913"/>
    <w:rsid w:val="00C423F2"/>
    <w:rsid w:val="00C574EB"/>
    <w:rsid w:val="00C7218C"/>
    <w:rsid w:val="00C864EE"/>
    <w:rsid w:val="00C97AB8"/>
    <w:rsid w:val="00CA61F7"/>
    <w:rsid w:val="00CA6D11"/>
    <w:rsid w:val="00CA7E9F"/>
    <w:rsid w:val="00CC33BB"/>
    <w:rsid w:val="00CF4050"/>
    <w:rsid w:val="00CF5724"/>
    <w:rsid w:val="00D036BF"/>
    <w:rsid w:val="00D03F67"/>
    <w:rsid w:val="00D163A1"/>
    <w:rsid w:val="00D2169D"/>
    <w:rsid w:val="00D23079"/>
    <w:rsid w:val="00D3317D"/>
    <w:rsid w:val="00D33990"/>
    <w:rsid w:val="00D5332E"/>
    <w:rsid w:val="00D56A55"/>
    <w:rsid w:val="00D63A9C"/>
    <w:rsid w:val="00D729A3"/>
    <w:rsid w:val="00D7346B"/>
    <w:rsid w:val="00D82D5D"/>
    <w:rsid w:val="00D909B5"/>
    <w:rsid w:val="00DA4C45"/>
    <w:rsid w:val="00DA7DE3"/>
    <w:rsid w:val="00DB44D9"/>
    <w:rsid w:val="00DC4D6C"/>
    <w:rsid w:val="00DC7DAF"/>
    <w:rsid w:val="00DE0A8F"/>
    <w:rsid w:val="00DE34E8"/>
    <w:rsid w:val="00DE491A"/>
    <w:rsid w:val="00E020CC"/>
    <w:rsid w:val="00E308B3"/>
    <w:rsid w:val="00E4133D"/>
    <w:rsid w:val="00E46AD0"/>
    <w:rsid w:val="00E53CAC"/>
    <w:rsid w:val="00E547DB"/>
    <w:rsid w:val="00E56490"/>
    <w:rsid w:val="00E70E27"/>
    <w:rsid w:val="00E743F9"/>
    <w:rsid w:val="00E745FF"/>
    <w:rsid w:val="00E74B91"/>
    <w:rsid w:val="00E91EB3"/>
    <w:rsid w:val="00E9789A"/>
    <w:rsid w:val="00E97BE1"/>
    <w:rsid w:val="00EA6580"/>
    <w:rsid w:val="00ED0F73"/>
    <w:rsid w:val="00ED2A8B"/>
    <w:rsid w:val="00ED44E9"/>
    <w:rsid w:val="00EE7E70"/>
    <w:rsid w:val="00F017D9"/>
    <w:rsid w:val="00F03775"/>
    <w:rsid w:val="00F12C05"/>
    <w:rsid w:val="00F14239"/>
    <w:rsid w:val="00F218BF"/>
    <w:rsid w:val="00F356E1"/>
    <w:rsid w:val="00F40F9A"/>
    <w:rsid w:val="00F56F85"/>
    <w:rsid w:val="00F72079"/>
    <w:rsid w:val="00F84E02"/>
    <w:rsid w:val="00F85E4B"/>
    <w:rsid w:val="00FB150B"/>
    <w:rsid w:val="00FB2348"/>
    <w:rsid w:val="00FB33CD"/>
    <w:rsid w:val="00FD0CAF"/>
    <w:rsid w:val="05DF84FD"/>
    <w:rsid w:val="0C5F015F"/>
    <w:rsid w:val="193234EB"/>
    <w:rsid w:val="2F60562C"/>
    <w:rsid w:val="5C1D541A"/>
    <w:rsid w:val="65B69592"/>
    <w:rsid w:val="70C315A4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B8A86DE5-7C34-4E8F-A480-57C8A2F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0F32"/>
    <w:pPr>
      <w:spacing w:line="256" w:lineRule="auto"/>
    </w:pPr>
    <w:rPr>
      <w:rFonts w:eastAsiaTheme="minorEastAsia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fr-FR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val="fr-FR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paragraph" w:customStyle="1" w:styleId="paragraph">
    <w:name w:val="paragraph"/>
    <w:basedOn w:val="Normale"/>
    <w:rsid w:val="003C4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3C4959"/>
  </w:style>
  <w:style w:type="character" w:customStyle="1" w:styleId="eop">
    <w:name w:val="eop"/>
    <w:basedOn w:val="Carpredefinitoparagrafo"/>
    <w:rsid w:val="003C4959"/>
  </w:style>
  <w:style w:type="paragraph" w:styleId="NormaleWeb">
    <w:name w:val="Normal (Web)"/>
    <w:basedOn w:val="Normale"/>
    <w:uiPriority w:val="99"/>
    <w:semiHidden/>
    <w:unhideWhenUsed/>
    <w:rsid w:val="00B5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16du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chogroup.drive.fastcloud.it/invitations?share=fa6aee1a0741e7c4cbdb&amp;dl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pesarofilmfes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esarofilmfe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atriceterenzi@gmail.com" TargetMode="External"/><Relationship Id="rId10" Type="http://schemas.openxmlformats.org/officeDocument/2006/relationships/hyperlink" Target="https://www.facebook.com/pesarofilmf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sarofilmfest.it/" TargetMode="External"/><Relationship Id="rId14" Type="http://schemas.openxmlformats.org/officeDocument/2006/relationships/hyperlink" Target="mailto:stampa@pesarofilmfestival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9B20-9A61-4427-9918-46BAA183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Stefania Collalto</cp:lastModifiedBy>
  <cp:revision>6</cp:revision>
  <cp:lastPrinted>2021-09-24T14:47:00Z</cp:lastPrinted>
  <dcterms:created xsi:type="dcterms:W3CDTF">2024-04-14T09:39:00Z</dcterms:created>
  <dcterms:modified xsi:type="dcterms:W3CDTF">2024-04-16T11:58:00Z</dcterms:modified>
</cp:coreProperties>
</file>