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DE714" w14:textId="77777777" w:rsidR="00C73ED0" w:rsidRDefault="00C73ED0" w:rsidP="00FE23DE">
      <w:pPr>
        <w:pStyle w:val="Didefault"/>
        <w:jc w:val="center"/>
        <w:rPr>
          <w:rFonts w:asciiTheme="minorHAnsi" w:hAnsiTheme="minorHAnsi" w:cstheme="minorBidi"/>
          <w:b/>
          <w:bCs/>
          <w:sz w:val="40"/>
          <w:szCs w:val="40"/>
          <w:u w:val="single"/>
          <w:shd w:val="clear" w:color="auto" w:fill="FFFFFF"/>
        </w:rPr>
      </w:pPr>
    </w:p>
    <w:p w14:paraId="62113ECC" w14:textId="4E181D91" w:rsidR="00FE23DE" w:rsidRDefault="00FE23DE" w:rsidP="00FE23DE">
      <w:pPr>
        <w:pStyle w:val="Didefault"/>
        <w:jc w:val="center"/>
        <w:rPr>
          <w:rFonts w:asciiTheme="minorHAnsi" w:hAnsiTheme="minorHAnsi" w:cstheme="minorBidi"/>
          <w:b/>
          <w:bCs/>
          <w:sz w:val="40"/>
          <w:szCs w:val="40"/>
          <w:u w:val="single"/>
          <w:shd w:val="clear" w:color="auto" w:fill="FFFFFF"/>
        </w:rPr>
      </w:pPr>
      <w:r>
        <w:rPr>
          <w:rFonts w:asciiTheme="minorHAnsi" w:hAnsiTheme="minorHAnsi" w:cstheme="minorBidi"/>
          <w:b/>
          <w:bCs/>
          <w:sz w:val="40"/>
          <w:szCs w:val="40"/>
          <w:u w:val="single"/>
          <w:shd w:val="clear" w:color="auto" w:fill="FFFFFF"/>
        </w:rPr>
        <w:t xml:space="preserve">I VINCITORI DELLA </w:t>
      </w:r>
      <w:r w:rsidR="00C73ED0">
        <w:rPr>
          <w:rFonts w:asciiTheme="minorHAnsi" w:hAnsiTheme="minorHAnsi" w:cstheme="minorBidi"/>
          <w:b/>
          <w:bCs/>
          <w:sz w:val="40"/>
          <w:szCs w:val="40"/>
          <w:u w:val="single"/>
          <w:shd w:val="clear" w:color="auto" w:fill="FFFFFF"/>
        </w:rPr>
        <w:t>60</w:t>
      </w:r>
      <w:r w:rsidR="00914D48" w:rsidRPr="00BD6814">
        <w:rPr>
          <w:rFonts w:asciiTheme="minorHAnsi" w:hAnsiTheme="minorHAnsi" w:cstheme="minorBidi"/>
          <w:b/>
          <w:bCs/>
          <w:sz w:val="40"/>
          <w:szCs w:val="40"/>
          <w:u w:val="single"/>
          <w:shd w:val="clear" w:color="auto" w:fill="FFFFFF"/>
        </w:rPr>
        <w:t xml:space="preserve">° </w:t>
      </w:r>
      <w:r w:rsidR="00096650" w:rsidRPr="00BD6814">
        <w:rPr>
          <w:rFonts w:asciiTheme="minorHAnsi" w:hAnsiTheme="minorHAnsi" w:cstheme="minorBidi"/>
          <w:b/>
          <w:bCs/>
          <w:sz w:val="40"/>
          <w:szCs w:val="40"/>
          <w:u w:val="single"/>
          <w:shd w:val="clear" w:color="auto" w:fill="FFFFFF"/>
        </w:rPr>
        <w:t xml:space="preserve">MOSTRA INTERNAZIONALE </w:t>
      </w:r>
    </w:p>
    <w:p w14:paraId="6AB6EF20" w14:textId="4F8D3B40" w:rsidR="00981BEE" w:rsidRPr="00FE23DE" w:rsidRDefault="00981BEE" w:rsidP="00FE23DE">
      <w:pPr>
        <w:pStyle w:val="Didefault"/>
        <w:jc w:val="center"/>
        <w:rPr>
          <w:rFonts w:asciiTheme="minorHAnsi" w:hAnsiTheme="minorHAnsi" w:cstheme="minorBidi"/>
          <w:b/>
          <w:bCs/>
          <w:sz w:val="40"/>
          <w:szCs w:val="40"/>
          <w:u w:val="single"/>
          <w:shd w:val="clear" w:color="auto" w:fill="FFFFFF"/>
        </w:rPr>
      </w:pPr>
      <w:r w:rsidRPr="00BD6814">
        <w:rPr>
          <w:rFonts w:asciiTheme="minorHAnsi" w:hAnsiTheme="minorHAnsi" w:cstheme="minorBidi"/>
          <w:b/>
          <w:bCs/>
          <w:sz w:val="40"/>
          <w:szCs w:val="40"/>
          <w:u w:val="single"/>
          <w:shd w:val="clear" w:color="auto" w:fill="FFFFFF"/>
        </w:rPr>
        <w:t xml:space="preserve">DEL NUOVO CINEMA </w:t>
      </w:r>
      <w:r w:rsidR="00FE23DE">
        <w:rPr>
          <w:rFonts w:asciiTheme="minorHAnsi" w:hAnsiTheme="minorHAnsi" w:cstheme="minorBidi"/>
          <w:b/>
          <w:bCs/>
          <w:sz w:val="40"/>
          <w:szCs w:val="40"/>
          <w:u w:val="single"/>
          <w:shd w:val="clear" w:color="auto" w:fill="FFFFFF"/>
        </w:rPr>
        <w:t>DI PESARO</w:t>
      </w:r>
    </w:p>
    <w:p w14:paraId="214B53A0" w14:textId="77777777" w:rsidR="00FE23DE" w:rsidRPr="0019160A" w:rsidRDefault="00981BEE" w:rsidP="2F60562C">
      <w:pPr>
        <w:pStyle w:val="Didefault"/>
        <w:jc w:val="center"/>
        <w:rPr>
          <w:rFonts w:asciiTheme="minorHAnsi" w:hAnsiTheme="minorHAnsi" w:cstheme="minorBidi"/>
          <w:b/>
          <w:bCs/>
          <w:sz w:val="16"/>
          <w:szCs w:val="16"/>
          <w:u w:val="single"/>
          <w:shd w:val="clear" w:color="auto" w:fill="FFFFFF"/>
        </w:rPr>
      </w:pPr>
      <w:r w:rsidRPr="00BD6814">
        <w:rPr>
          <w:rFonts w:asciiTheme="minorHAnsi" w:hAnsiTheme="minorHAnsi" w:cstheme="minorBidi"/>
          <w:b/>
          <w:bCs/>
          <w:sz w:val="40"/>
          <w:szCs w:val="40"/>
          <w:u w:val="single"/>
          <w:shd w:val="clear" w:color="auto" w:fill="FFFFFF"/>
        </w:rPr>
        <w:t xml:space="preserve"> </w:t>
      </w:r>
    </w:p>
    <w:p w14:paraId="0070A2B4" w14:textId="77777777" w:rsidR="0019160A" w:rsidRPr="004A6047" w:rsidRDefault="00FE23DE" w:rsidP="2F60562C">
      <w:pPr>
        <w:pStyle w:val="Didefault"/>
        <w:jc w:val="center"/>
        <w:rPr>
          <w:rFonts w:asciiTheme="minorHAnsi" w:hAnsiTheme="minorHAnsi" w:cstheme="minorBidi"/>
          <w:b/>
          <w:bCs/>
          <w:i/>
          <w:iCs/>
          <w:sz w:val="36"/>
          <w:szCs w:val="36"/>
          <w:shd w:val="clear" w:color="auto" w:fill="FFFFFF"/>
        </w:rPr>
      </w:pPr>
      <w:r w:rsidRPr="004A6047">
        <w:rPr>
          <w:rFonts w:asciiTheme="minorHAnsi" w:hAnsiTheme="minorHAnsi" w:cstheme="minorBidi"/>
          <w:b/>
          <w:bCs/>
          <w:i/>
          <w:iCs/>
          <w:sz w:val="36"/>
          <w:szCs w:val="36"/>
          <w:shd w:val="clear" w:color="auto" w:fill="FFFFFF"/>
        </w:rPr>
        <w:t xml:space="preserve">GRANDE SUCCESSO DI PUBBLICO </w:t>
      </w:r>
    </w:p>
    <w:p w14:paraId="4DD3E2EB" w14:textId="19C05902" w:rsidR="00130664" w:rsidRPr="004A6047" w:rsidRDefault="00C209CE" w:rsidP="00130664">
      <w:pPr>
        <w:pStyle w:val="Didefault"/>
        <w:jc w:val="center"/>
        <w:rPr>
          <w:rFonts w:asciiTheme="minorHAnsi" w:hAnsiTheme="minorHAnsi" w:cstheme="minorBidi"/>
          <w:b/>
          <w:bCs/>
          <w:i/>
          <w:iCs/>
          <w:sz w:val="36"/>
          <w:szCs w:val="36"/>
          <w:shd w:val="clear" w:color="auto" w:fill="FFFFFF"/>
        </w:rPr>
      </w:pPr>
      <w:r>
        <w:rPr>
          <w:rFonts w:asciiTheme="minorHAnsi" w:hAnsiTheme="minorHAnsi" w:cstheme="minorBidi"/>
          <w:b/>
          <w:bCs/>
          <w:i/>
          <w:iCs/>
          <w:sz w:val="36"/>
          <w:szCs w:val="36"/>
          <w:shd w:val="clear" w:color="auto" w:fill="FFFFFF"/>
        </w:rPr>
        <w:t xml:space="preserve">PER </w:t>
      </w:r>
      <w:r w:rsidR="00FE23DE" w:rsidRPr="004A6047">
        <w:rPr>
          <w:rFonts w:asciiTheme="minorHAnsi" w:hAnsiTheme="minorHAnsi" w:cstheme="minorBidi"/>
          <w:b/>
          <w:bCs/>
          <w:i/>
          <w:iCs/>
          <w:sz w:val="36"/>
          <w:szCs w:val="36"/>
          <w:shd w:val="clear" w:color="auto" w:fill="FFFFFF"/>
        </w:rPr>
        <w:t>L’EDIZIONE</w:t>
      </w:r>
      <w:r w:rsidR="00914D48" w:rsidRPr="004A6047">
        <w:rPr>
          <w:rFonts w:asciiTheme="minorHAnsi" w:hAnsiTheme="minorHAnsi" w:cstheme="minorBidi"/>
          <w:b/>
          <w:bCs/>
          <w:i/>
          <w:iCs/>
          <w:sz w:val="36"/>
          <w:szCs w:val="36"/>
          <w:shd w:val="clear" w:color="auto" w:fill="FFFFFF"/>
        </w:rPr>
        <w:t xml:space="preserve"> 202</w:t>
      </w:r>
      <w:r w:rsidR="00C73ED0" w:rsidRPr="004A6047">
        <w:rPr>
          <w:rFonts w:asciiTheme="minorHAnsi" w:hAnsiTheme="minorHAnsi" w:cstheme="minorBidi"/>
          <w:b/>
          <w:bCs/>
          <w:i/>
          <w:iCs/>
          <w:sz w:val="36"/>
          <w:szCs w:val="36"/>
          <w:shd w:val="clear" w:color="auto" w:fill="FFFFFF"/>
        </w:rPr>
        <w:t>4</w:t>
      </w:r>
      <w:r w:rsidR="00FE23DE" w:rsidRPr="004A6047">
        <w:rPr>
          <w:rFonts w:asciiTheme="minorHAnsi" w:hAnsiTheme="minorHAnsi" w:cstheme="minorBidi"/>
          <w:b/>
          <w:bCs/>
          <w:i/>
          <w:iCs/>
          <w:sz w:val="36"/>
          <w:szCs w:val="36"/>
          <w:shd w:val="clear" w:color="auto" w:fill="FFFFFF"/>
        </w:rPr>
        <w:t xml:space="preserve"> </w:t>
      </w:r>
      <w:r w:rsidR="00130664" w:rsidRPr="004A6047">
        <w:rPr>
          <w:rFonts w:asciiTheme="minorHAnsi" w:hAnsiTheme="minorHAnsi" w:cstheme="minorBidi"/>
          <w:b/>
          <w:bCs/>
          <w:i/>
          <w:iCs/>
          <w:sz w:val="36"/>
          <w:szCs w:val="36"/>
          <w:shd w:val="clear" w:color="auto" w:fill="FFFFFF"/>
        </w:rPr>
        <w:t xml:space="preserve">DELLA MOSTRA INTERNAZIONALE </w:t>
      </w:r>
    </w:p>
    <w:p w14:paraId="0446C484" w14:textId="30FDFCB3" w:rsidR="00484F9A" w:rsidRPr="004A6047" w:rsidRDefault="00130664" w:rsidP="00130664">
      <w:pPr>
        <w:pStyle w:val="Didefault"/>
        <w:jc w:val="center"/>
        <w:rPr>
          <w:rFonts w:asciiTheme="minorHAnsi" w:hAnsiTheme="minorHAnsi" w:cstheme="minorBidi"/>
          <w:b/>
          <w:bCs/>
          <w:i/>
          <w:iCs/>
          <w:sz w:val="36"/>
          <w:szCs w:val="36"/>
          <w:shd w:val="clear" w:color="auto" w:fill="FFFFFF"/>
        </w:rPr>
      </w:pPr>
      <w:r w:rsidRPr="004A6047">
        <w:rPr>
          <w:rFonts w:asciiTheme="minorHAnsi" w:hAnsiTheme="minorHAnsi" w:cstheme="minorBidi"/>
          <w:b/>
          <w:bCs/>
          <w:i/>
          <w:iCs/>
          <w:sz w:val="36"/>
          <w:szCs w:val="36"/>
          <w:shd w:val="clear" w:color="auto" w:fill="FFFFFF"/>
        </w:rPr>
        <w:t>DEL NUOVO CINEMA DI PESARO</w:t>
      </w:r>
      <w:r w:rsidR="00C209CE">
        <w:rPr>
          <w:rFonts w:asciiTheme="minorHAnsi" w:hAnsiTheme="minorHAnsi" w:cstheme="minorBidi"/>
          <w:b/>
          <w:bCs/>
          <w:i/>
          <w:iCs/>
          <w:sz w:val="36"/>
          <w:szCs w:val="36"/>
          <w:shd w:val="clear" w:color="auto" w:fill="FFFFFF"/>
        </w:rPr>
        <w:t xml:space="preserve"> NELL’ANNO DI</w:t>
      </w:r>
      <w:r w:rsidR="00C209CE" w:rsidRPr="004A6047">
        <w:rPr>
          <w:rFonts w:asciiTheme="minorHAnsi" w:hAnsiTheme="minorHAnsi" w:cstheme="minorBidi"/>
          <w:b/>
          <w:bCs/>
          <w:i/>
          <w:iCs/>
          <w:sz w:val="36"/>
          <w:szCs w:val="36"/>
          <w:shd w:val="clear" w:color="auto" w:fill="FFFFFF"/>
        </w:rPr>
        <w:t xml:space="preserve"> PESARO CAPITALE DELLA CULTURA ITALIANA</w:t>
      </w:r>
    </w:p>
    <w:p w14:paraId="53185F0E" w14:textId="77777777" w:rsidR="00425C9C" w:rsidRPr="004A6047" w:rsidRDefault="00425C9C" w:rsidP="2F60562C">
      <w:pPr>
        <w:pStyle w:val="Didefault"/>
        <w:jc w:val="center"/>
        <w:rPr>
          <w:rFonts w:asciiTheme="minorHAnsi" w:hAnsiTheme="minorHAnsi" w:cstheme="minorBidi"/>
          <w:b/>
          <w:bCs/>
          <w:i/>
          <w:iCs/>
          <w:sz w:val="18"/>
          <w:szCs w:val="18"/>
          <w:shd w:val="clear" w:color="auto" w:fill="FFFFFF"/>
        </w:rPr>
      </w:pPr>
    </w:p>
    <w:p w14:paraId="1F24EA54" w14:textId="77777777" w:rsidR="004A6047" w:rsidRPr="004A6047" w:rsidRDefault="009C6B17" w:rsidP="00425C9C">
      <w:pPr>
        <w:pStyle w:val="Didefault"/>
        <w:jc w:val="center"/>
        <w:rPr>
          <w:rFonts w:asciiTheme="minorHAnsi" w:hAnsiTheme="minorHAnsi" w:cstheme="minorBidi"/>
          <w:b/>
          <w:bCs/>
          <w:i/>
          <w:iCs/>
          <w:sz w:val="36"/>
          <w:szCs w:val="36"/>
          <w:shd w:val="clear" w:color="auto" w:fill="FFFFFF"/>
        </w:rPr>
      </w:pPr>
      <w:r w:rsidRPr="004A6047">
        <w:rPr>
          <w:rFonts w:asciiTheme="minorHAnsi" w:hAnsiTheme="minorHAnsi" w:cstheme="minorBidi"/>
          <w:b/>
          <w:bCs/>
          <w:i/>
          <w:iCs/>
          <w:sz w:val="36"/>
          <w:szCs w:val="36"/>
          <w:shd w:val="clear" w:color="auto" w:fill="FFFFFF"/>
        </w:rPr>
        <w:t>SLOW SHIFT</w:t>
      </w:r>
      <w:r w:rsidR="00425C9C" w:rsidRPr="004A6047">
        <w:rPr>
          <w:rFonts w:asciiTheme="minorHAnsi" w:hAnsiTheme="minorHAnsi" w:cstheme="minorBidi"/>
          <w:b/>
          <w:bCs/>
          <w:i/>
          <w:iCs/>
          <w:sz w:val="36"/>
          <w:szCs w:val="36"/>
          <w:shd w:val="clear" w:color="auto" w:fill="FFFFFF"/>
        </w:rPr>
        <w:t xml:space="preserve"> </w:t>
      </w:r>
      <w:r w:rsidR="00393D61" w:rsidRPr="004A6047">
        <w:rPr>
          <w:rFonts w:asciiTheme="minorHAnsi" w:hAnsiTheme="minorHAnsi" w:cstheme="minorBidi"/>
          <w:b/>
          <w:bCs/>
          <w:i/>
          <w:iCs/>
          <w:sz w:val="36"/>
          <w:szCs w:val="36"/>
          <w:shd w:val="clear" w:color="auto" w:fill="FFFFFF"/>
        </w:rPr>
        <w:t xml:space="preserve">DI SHAMBHAVI KAUL </w:t>
      </w:r>
      <w:r w:rsidR="00425C9C" w:rsidRPr="004A6047">
        <w:rPr>
          <w:rFonts w:asciiTheme="minorHAnsi" w:hAnsiTheme="minorHAnsi" w:cstheme="minorBidi"/>
          <w:b/>
          <w:bCs/>
          <w:i/>
          <w:iCs/>
          <w:sz w:val="36"/>
          <w:szCs w:val="36"/>
          <w:shd w:val="clear" w:color="auto" w:fill="FFFFFF"/>
        </w:rPr>
        <w:t>VINCE IL PREMIO DELLA GIURIA INTERNAZIONALE</w:t>
      </w:r>
      <w:r w:rsidR="00130664" w:rsidRPr="004A6047">
        <w:rPr>
          <w:rFonts w:asciiTheme="minorHAnsi" w:hAnsiTheme="minorHAnsi" w:cstheme="minorBidi"/>
          <w:b/>
          <w:bCs/>
          <w:i/>
          <w:iCs/>
          <w:sz w:val="36"/>
          <w:szCs w:val="36"/>
          <w:shd w:val="clear" w:color="auto" w:fill="FFFFFF"/>
        </w:rPr>
        <w:t xml:space="preserve">. </w:t>
      </w:r>
    </w:p>
    <w:p w14:paraId="44F25538" w14:textId="18A8CF49" w:rsidR="00425C9C" w:rsidRPr="004A6047" w:rsidRDefault="00130664" w:rsidP="00425C9C">
      <w:pPr>
        <w:pStyle w:val="Didefault"/>
        <w:jc w:val="center"/>
        <w:rPr>
          <w:rFonts w:asciiTheme="minorHAnsi" w:hAnsiTheme="minorHAnsi" w:cstheme="minorBidi"/>
          <w:b/>
          <w:bCs/>
          <w:i/>
          <w:iCs/>
          <w:sz w:val="36"/>
          <w:szCs w:val="36"/>
          <w:shd w:val="clear" w:color="auto" w:fill="FFFFFF"/>
        </w:rPr>
      </w:pPr>
      <w:r w:rsidRPr="004A6047">
        <w:rPr>
          <w:rFonts w:asciiTheme="minorHAnsi" w:hAnsiTheme="minorHAnsi" w:cstheme="minorBidi"/>
          <w:b/>
          <w:bCs/>
          <w:i/>
          <w:iCs/>
          <w:sz w:val="36"/>
          <w:szCs w:val="36"/>
          <w:shd w:val="clear" w:color="auto" w:fill="FFFFFF"/>
        </w:rPr>
        <w:t>TUTTI I PREMIATI</w:t>
      </w:r>
      <w:r w:rsidR="004A6047" w:rsidRPr="004A6047">
        <w:rPr>
          <w:rFonts w:asciiTheme="minorHAnsi" w:hAnsiTheme="minorHAnsi" w:cstheme="minorBidi"/>
          <w:b/>
          <w:bCs/>
          <w:i/>
          <w:iCs/>
          <w:sz w:val="36"/>
          <w:szCs w:val="36"/>
          <w:shd w:val="clear" w:color="auto" w:fill="FFFFFF"/>
        </w:rPr>
        <w:t xml:space="preserve"> DI QUESTA EDIZIONE</w:t>
      </w:r>
    </w:p>
    <w:p w14:paraId="5ADD220F" w14:textId="77777777" w:rsidR="00C54297" w:rsidRPr="00425C9C" w:rsidRDefault="00C54297" w:rsidP="2F60562C">
      <w:pPr>
        <w:pStyle w:val="Didefault"/>
        <w:jc w:val="center"/>
        <w:rPr>
          <w:rFonts w:asciiTheme="minorHAnsi" w:hAnsiTheme="minorHAnsi" w:cstheme="minorBidi"/>
          <w:b/>
          <w:bCs/>
          <w:sz w:val="16"/>
          <w:szCs w:val="16"/>
          <w:shd w:val="clear" w:color="auto" w:fill="FFFFFF"/>
        </w:rPr>
      </w:pPr>
    </w:p>
    <w:p w14:paraId="7F578F22" w14:textId="40F91ADE" w:rsidR="00B51845" w:rsidRPr="008C1F4E" w:rsidRDefault="00C54297" w:rsidP="00BC3C3A">
      <w:pPr>
        <w:pStyle w:val="Didefault"/>
        <w:jc w:val="center"/>
        <w:rPr>
          <w:rFonts w:asciiTheme="minorHAnsi" w:hAnsiTheme="minorHAnsi" w:cstheme="minorHAnsi"/>
          <w:b/>
          <w:bCs/>
          <w:shd w:val="clear" w:color="auto" w:fill="FFFFFF"/>
        </w:rPr>
      </w:pPr>
      <w:r w:rsidRPr="008C1F4E">
        <w:rPr>
          <w:rFonts w:asciiTheme="minorHAnsi" w:hAnsiTheme="minorHAnsi" w:cstheme="minorHAnsi"/>
          <w:b/>
          <w:bCs/>
          <w:shd w:val="clear" w:color="auto" w:fill="FFFFFF"/>
        </w:rPr>
        <w:t xml:space="preserve">Le immagini </w:t>
      </w:r>
      <w:r w:rsidR="00D37127" w:rsidRPr="008C1F4E">
        <w:rPr>
          <w:rFonts w:asciiTheme="minorHAnsi" w:hAnsiTheme="minorHAnsi" w:cstheme="minorHAnsi"/>
          <w:b/>
          <w:bCs/>
          <w:shd w:val="clear" w:color="auto" w:fill="FFFFFF"/>
        </w:rPr>
        <w:t>dei film vincitori</w:t>
      </w:r>
      <w:r w:rsidR="00407F50" w:rsidRPr="008C1F4E">
        <w:rPr>
          <w:rFonts w:asciiTheme="minorHAnsi" w:hAnsiTheme="minorHAnsi" w:cstheme="minorHAnsi"/>
          <w:b/>
          <w:bCs/>
          <w:shd w:val="clear" w:color="auto" w:fill="FFFFFF"/>
        </w:rPr>
        <w:t xml:space="preserve"> e dei premiati</w:t>
      </w:r>
      <w:r w:rsidRPr="008C1F4E">
        <w:rPr>
          <w:rFonts w:asciiTheme="minorHAnsi" w:hAnsiTheme="minorHAnsi" w:cstheme="minorHAnsi"/>
          <w:b/>
          <w:bCs/>
          <w:shd w:val="clear" w:color="auto" w:fill="FFFFFF"/>
        </w:rPr>
        <w:t>:</w:t>
      </w:r>
      <w:r w:rsidR="00F23D09" w:rsidRPr="008C1F4E">
        <w:rPr>
          <w:rFonts w:asciiTheme="minorHAnsi" w:hAnsiTheme="minorHAnsi" w:cstheme="minorHAnsi"/>
          <w:b/>
          <w:bCs/>
          <w:shd w:val="clear" w:color="auto" w:fill="FFFFFF"/>
        </w:rPr>
        <w:t xml:space="preserve"> </w:t>
      </w:r>
    </w:p>
    <w:p w14:paraId="42F65249" w14:textId="08EAEE3B" w:rsidR="008C1F4E" w:rsidRPr="008C1F4E" w:rsidRDefault="00B26204" w:rsidP="00BC3C3A">
      <w:pPr>
        <w:pStyle w:val="Didefault"/>
        <w:jc w:val="center"/>
        <w:rPr>
          <w:rFonts w:asciiTheme="minorHAnsi" w:hAnsiTheme="minorHAnsi" w:cstheme="minorHAnsi"/>
          <w:b/>
          <w:bCs/>
          <w:shd w:val="clear" w:color="auto" w:fill="FFFFFF"/>
        </w:rPr>
      </w:pPr>
      <w:hyperlink r:id="rId7" w:history="1">
        <w:r w:rsidR="008C1F4E" w:rsidRPr="008C1F4E">
          <w:rPr>
            <w:rStyle w:val="Collegamentoipertestuale"/>
            <w:rFonts w:asciiTheme="minorHAnsi" w:hAnsiTheme="minorHAnsi" w:cstheme="minorHAnsi"/>
            <w:b/>
            <w:bCs/>
            <w:shd w:val="clear" w:color="auto" w:fill="FFFFFF"/>
          </w:rPr>
          <w:t>https://echogroup.drive.fastcloud.it/invitations?share=3639fcf89e17c7661fa4</w:t>
        </w:r>
      </w:hyperlink>
    </w:p>
    <w:p w14:paraId="791CC731" w14:textId="77777777" w:rsidR="008C1F4E" w:rsidRPr="008C1F4E" w:rsidRDefault="008C1F4E" w:rsidP="008C1F4E">
      <w:pPr>
        <w:pStyle w:val="Didefault"/>
        <w:rPr>
          <w:rFonts w:asciiTheme="minorHAnsi" w:hAnsiTheme="minorHAnsi" w:cstheme="minorHAnsi"/>
          <w:b/>
          <w:bCs/>
          <w:sz w:val="12"/>
          <w:szCs w:val="12"/>
        </w:rPr>
      </w:pPr>
    </w:p>
    <w:p w14:paraId="331669D2" w14:textId="7F6C4EED" w:rsidR="008C1F4E" w:rsidRPr="008C1F4E" w:rsidRDefault="008C1F4E" w:rsidP="008C1F4E">
      <w:pPr>
        <w:pStyle w:val="Didefault"/>
        <w:jc w:val="center"/>
        <w:rPr>
          <w:rFonts w:asciiTheme="minorHAnsi" w:hAnsiTheme="minorHAnsi" w:cstheme="minorHAnsi"/>
          <w:b/>
          <w:bCs/>
        </w:rPr>
      </w:pPr>
      <w:r w:rsidRPr="008C1F4E">
        <w:rPr>
          <w:rFonts w:asciiTheme="minorHAnsi" w:hAnsiTheme="minorHAnsi" w:cstheme="minorHAnsi"/>
          <w:b/>
          <w:bCs/>
        </w:rPr>
        <w:t>Gallery 60° Pesaro Film Festival</w:t>
      </w:r>
    </w:p>
    <w:p w14:paraId="3411CA15" w14:textId="37C1F885" w:rsidR="00190121" w:rsidRDefault="00B26204" w:rsidP="008C1F4E">
      <w:pPr>
        <w:pStyle w:val="Didefault"/>
        <w:jc w:val="center"/>
        <w:rPr>
          <w:rFonts w:asciiTheme="minorHAnsi" w:hAnsiTheme="minorHAnsi" w:cstheme="minorHAnsi"/>
          <w:b/>
          <w:bCs/>
        </w:rPr>
      </w:pPr>
      <w:hyperlink r:id="rId8" w:history="1">
        <w:r w:rsidR="008C1F4E" w:rsidRPr="008C1F4E">
          <w:rPr>
            <w:rStyle w:val="Collegamentoipertestuale"/>
            <w:rFonts w:asciiTheme="minorHAnsi" w:hAnsiTheme="minorHAnsi" w:cstheme="minorHAnsi"/>
            <w:b/>
            <w:bCs/>
          </w:rPr>
          <w:t>https://echogroup.drive.fastcloud.it/invitations?share=cadd941c85044485b19d</w:t>
        </w:r>
      </w:hyperlink>
    </w:p>
    <w:p w14:paraId="71844E24" w14:textId="77777777" w:rsidR="008C1F4E" w:rsidRPr="008C1F4E" w:rsidRDefault="008C1F4E" w:rsidP="008C1F4E">
      <w:pPr>
        <w:pStyle w:val="Didefault"/>
        <w:jc w:val="center"/>
        <w:rPr>
          <w:rFonts w:asciiTheme="minorHAnsi" w:hAnsiTheme="minorHAnsi" w:cstheme="minorHAnsi"/>
          <w:b/>
          <w:bCs/>
          <w:shd w:val="clear" w:color="auto" w:fill="FFFFFF"/>
        </w:rPr>
      </w:pPr>
    </w:p>
    <w:p w14:paraId="660D6E7F" w14:textId="77777777" w:rsidR="00C73ED0" w:rsidRPr="008C1F4E" w:rsidRDefault="00C73ED0" w:rsidP="5C1D541A">
      <w:pPr>
        <w:pStyle w:val="Didefault"/>
        <w:spacing w:line="360" w:lineRule="auto"/>
        <w:rPr>
          <w:rFonts w:asciiTheme="minorHAnsi" w:hAnsiTheme="minorHAnsi" w:cstheme="minorBidi"/>
          <w:sz w:val="14"/>
          <w:szCs w:val="14"/>
          <w:shd w:val="clear" w:color="auto" w:fill="FFFFFF"/>
        </w:rPr>
      </w:pPr>
    </w:p>
    <w:p w14:paraId="07D6DB7C" w14:textId="158A0D3F" w:rsidR="009C6B17" w:rsidRDefault="0019160A" w:rsidP="5C1D541A">
      <w:pPr>
        <w:pStyle w:val="Didefault"/>
        <w:spacing w:line="360" w:lineRule="auto"/>
        <w:rPr>
          <w:rFonts w:asciiTheme="minorHAnsi" w:hAnsiTheme="minorHAnsi" w:cstheme="minorBidi"/>
          <w:shd w:val="clear" w:color="auto" w:fill="FFFFFF"/>
        </w:rPr>
      </w:pPr>
      <w:r>
        <w:rPr>
          <w:rFonts w:asciiTheme="minorHAnsi" w:hAnsiTheme="minorHAnsi" w:cstheme="minorBidi"/>
          <w:shd w:val="clear" w:color="auto" w:fill="FFFFFF"/>
        </w:rPr>
        <w:t>Si è appena conclusa</w:t>
      </w:r>
      <w:r w:rsidR="004A6047">
        <w:rPr>
          <w:rFonts w:asciiTheme="minorHAnsi" w:hAnsiTheme="minorHAnsi" w:cstheme="minorBidi"/>
          <w:shd w:val="clear" w:color="auto" w:fill="FFFFFF"/>
        </w:rPr>
        <w:t xml:space="preserve"> </w:t>
      </w:r>
      <w:r w:rsidR="004A6047" w:rsidRPr="00FE57E0">
        <w:rPr>
          <w:rFonts w:asciiTheme="minorHAnsi" w:hAnsiTheme="minorHAnsi" w:cstheme="minorBidi"/>
          <w:shd w:val="clear" w:color="auto" w:fill="FFFFFF"/>
        </w:rPr>
        <w:t>con grandissimo successo di pubblico</w:t>
      </w:r>
      <w:r>
        <w:rPr>
          <w:rFonts w:asciiTheme="minorHAnsi" w:hAnsiTheme="minorHAnsi" w:cstheme="minorBidi"/>
          <w:shd w:val="clear" w:color="auto" w:fill="FFFFFF"/>
        </w:rPr>
        <w:t xml:space="preserve"> </w:t>
      </w:r>
      <w:r w:rsidR="000E3C6D">
        <w:rPr>
          <w:rFonts w:asciiTheme="minorHAnsi" w:hAnsiTheme="minorHAnsi" w:cstheme="minorBidi"/>
          <w:shd w:val="clear" w:color="auto" w:fill="FFFFFF"/>
        </w:rPr>
        <w:t xml:space="preserve">e il Premio Speciale Pesaro 60 a Luca Guadagnino </w:t>
      </w:r>
      <w:r>
        <w:rPr>
          <w:rFonts w:asciiTheme="minorHAnsi" w:hAnsiTheme="minorHAnsi" w:cstheme="minorBidi"/>
          <w:shd w:val="clear" w:color="auto" w:fill="FFFFFF"/>
        </w:rPr>
        <w:t xml:space="preserve">la </w:t>
      </w:r>
      <w:r w:rsidR="00C73ED0">
        <w:rPr>
          <w:rFonts w:asciiTheme="minorHAnsi" w:hAnsiTheme="minorHAnsi" w:cstheme="minorBidi"/>
          <w:b/>
          <w:bCs/>
          <w:shd w:val="clear" w:color="auto" w:fill="FFFFFF"/>
        </w:rPr>
        <w:t>60</w:t>
      </w:r>
      <w:r w:rsidR="00DE34E8" w:rsidRPr="5C1D541A">
        <w:rPr>
          <w:rFonts w:asciiTheme="minorHAnsi" w:hAnsiTheme="minorHAnsi" w:cstheme="minorBidi"/>
          <w:b/>
          <w:bCs/>
          <w:shd w:val="clear" w:color="auto" w:fill="FFFFFF"/>
        </w:rPr>
        <w:t>esima edizione della Mostra Internazionale del Nuovo Cinema</w:t>
      </w:r>
      <w:r w:rsidR="00824AE2">
        <w:rPr>
          <w:rFonts w:asciiTheme="minorHAnsi" w:hAnsiTheme="minorHAnsi" w:cstheme="minorBidi"/>
          <w:shd w:val="clear" w:color="auto" w:fill="FFFFFF"/>
        </w:rPr>
        <w:t xml:space="preserve"> </w:t>
      </w:r>
      <w:r w:rsidR="00046D46" w:rsidRPr="5C1D541A">
        <w:rPr>
          <w:rFonts w:asciiTheme="minorHAnsi" w:hAnsiTheme="minorHAnsi" w:cstheme="minorBidi"/>
          <w:shd w:val="clear" w:color="auto" w:fill="FFFFFF"/>
        </w:rPr>
        <w:t>a</w:t>
      </w:r>
      <w:r w:rsidR="00DE34E8" w:rsidRPr="5C1D541A">
        <w:rPr>
          <w:rFonts w:asciiTheme="minorHAnsi" w:hAnsiTheme="minorHAnsi" w:cstheme="minorBidi"/>
          <w:shd w:val="clear" w:color="auto" w:fill="FFFFFF"/>
        </w:rPr>
        <w:t xml:space="preserve"> Pesaro</w:t>
      </w:r>
      <w:r w:rsidR="00EF1624">
        <w:rPr>
          <w:rFonts w:asciiTheme="minorHAnsi" w:hAnsiTheme="minorHAnsi" w:cstheme="minorBidi"/>
          <w:shd w:val="clear" w:color="auto" w:fill="FFFFFF"/>
        </w:rPr>
        <w:t>, in concomitanza quest’anno con Pesaro Capitale della Cultura</w:t>
      </w:r>
      <w:r w:rsidR="005F5C9C">
        <w:rPr>
          <w:rFonts w:asciiTheme="minorHAnsi" w:hAnsiTheme="minorHAnsi" w:cstheme="minorBidi"/>
          <w:shd w:val="clear" w:color="auto" w:fill="FFFFFF"/>
        </w:rPr>
        <w:t xml:space="preserve"> e </w:t>
      </w:r>
      <w:r w:rsidR="004A6047">
        <w:rPr>
          <w:rFonts w:asciiTheme="minorHAnsi" w:hAnsiTheme="minorHAnsi" w:cstheme="minorBidi"/>
          <w:shd w:val="clear" w:color="auto" w:fill="FFFFFF"/>
        </w:rPr>
        <w:t>realizzata</w:t>
      </w:r>
      <w:r w:rsidR="00DE34E8" w:rsidRPr="5C1D541A">
        <w:rPr>
          <w:rFonts w:asciiTheme="minorHAnsi" w:hAnsiTheme="minorHAnsi" w:cstheme="minorBidi"/>
          <w:shd w:val="clear" w:color="auto" w:fill="FFFFFF"/>
        </w:rPr>
        <w:t xml:space="preserve"> </w:t>
      </w:r>
      <w:r w:rsidR="00DE34E8" w:rsidRPr="004A6047">
        <w:rPr>
          <w:rFonts w:asciiTheme="minorHAnsi" w:hAnsiTheme="minorHAnsi" w:cstheme="minorBidi"/>
          <w:shd w:val="clear" w:color="auto" w:fill="FFFFFF"/>
        </w:rPr>
        <w:t>con il contributo del Ministero della Cultura – Direzione Generale Cinema e Audiovisivo, del Comune di Pesaro e della Regione Marche</w:t>
      </w:r>
      <w:r w:rsidR="00C209CE">
        <w:rPr>
          <w:rFonts w:asciiTheme="minorHAnsi" w:hAnsiTheme="minorHAnsi" w:cstheme="minorBidi"/>
          <w:shd w:val="clear" w:color="auto" w:fill="FFFFFF"/>
        </w:rPr>
        <w:t>.</w:t>
      </w:r>
    </w:p>
    <w:p w14:paraId="285738E7" w14:textId="0B8BF719" w:rsidR="00DA3881" w:rsidRPr="003766BA" w:rsidRDefault="00DA3881" w:rsidP="000E3C6D">
      <w:pPr>
        <w:pStyle w:val="Didefault"/>
        <w:spacing w:line="360" w:lineRule="auto"/>
        <w:rPr>
          <w:rFonts w:asciiTheme="minorHAnsi" w:hAnsiTheme="minorHAnsi" w:cstheme="minorBidi"/>
          <w:i/>
          <w:iCs/>
          <w:shd w:val="clear" w:color="auto" w:fill="FFFFFF"/>
        </w:rPr>
      </w:pPr>
      <w:r>
        <w:rPr>
          <w:rFonts w:asciiTheme="minorHAnsi" w:hAnsiTheme="minorHAnsi" w:cstheme="minorBidi"/>
          <w:shd w:val="clear" w:color="auto" w:fill="FFFFFF"/>
        </w:rPr>
        <w:t xml:space="preserve">Dichiara il direttore </w:t>
      </w:r>
      <w:r w:rsidRPr="000E3C6D">
        <w:rPr>
          <w:rFonts w:asciiTheme="minorHAnsi" w:hAnsiTheme="minorHAnsi" w:cstheme="minorBidi"/>
          <w:b/>
          <w:bCs/>
          <w:shd w:val="clear" w:color="auto" w:fill="FFFFFF"/>
        </w:rPr>
        <w:t>Pedro Armocida</w:t>
      </w:r>
      <w:r>
        <w:rPr>
          <w:rFonts w:asciiTheme="minorHAnsi" w:hAnsiTheme="minorHAnsi" w:cstheme="minorBidi"/>
          <w:shd w:val="clear" w:color="auto" w:fill="FFFFFF"/>
        </w:rPr>
        <w:t xml:space="preserve">: </w:t>
      </w:r>
      <w:r w:rsidRPr="003766BA">
        <w:rPr>
          <w:rFonts w:asciiTheme="minorHAnsi" w:hAnsiTheme="minorHAnsi" w:cstheme="minorBidi"/>
          <w:i/>
          <w:iCs/>
          <w:shd w:val="clear" w:color="auto" w:fill="FFFFFF"/>
        </w:rPr>
        <w:t xml:space="preserve">“Non avrei potuto immaginare di meglio per questo anniversario così importante, è </w:t>
      </w:r>
      <w:r w:rsidRPr="003766BA">
        <w:rPr>
          <w:rFonts w:asciiTheme="minorHAnsi" w:hAnsiTheme="minorHAnsi" w:cstheme="minorBidi"/>
          <w:i/>
          <w:iCs/>
          <w:shd w:val="clear" w:color="auto" w:fill="FFFFFF"/>
        </w:rPr>
        <w:t>stata un</w:t>
      </w:r>
      <w:r w:rsidRPr="003766BA">
        <w:rPr>
          <w:rFonts w:asciiTheme="minorHAnsi" w:hAnsiTheme="minorHAnsi" w:cstheme="minorBidi"/>
          <w:i/>
          <w:iCs/>
          <w:shd w:val="clear" w:color="auto" w:fill="FFFFFF"/>
        </w:rPr>
        <w:t>’</w:t>
      </w:r>
      <w:r w:rsidRPr="003766BA">
        <w:rPr>
          <w:rFonts w:asciiTheme="minorHAnsi" w:hAnsiTheme="minorHAnsi" w:cstheme="minorBidi"/>
          <w:i/>
          <w:iCs/>
          <w:shd w:val="clear" w:color="auto" w:fill="FFFFFF"/>
        </w:rPr>
        <w:t xml:space="preserve">edizione </w:t>
      </w:r>
      <w:r w:rsidRPr="003766BA">
        <w:rPr>
          <w:rFonts w:asciiTheme="minorHAnsi" w:hAnsiTheme="minorHAnsi" w:cstheme="minorBidi"/>
          <w:i/>
          <w:iCs/>
          <w:shd w:val="clear" w:color="auto" w:fill="FFFFFF"/>
        </w:rPr>
        <w:t xml:space="preserve">molto partecipata e sentita da parte del pubblico, degli studenti, degli appassionati cinefili e dei numerosi ospiti che sono intervenuti </w:t>
      </w:r>
      <w:r w:rsidR="000E3C6D" w:rsidRPr="003766BA">
        <w:rPr>
          <w:rFonts w:asciiTheme="minorHAnsi" w:hAnsiTheme="minorHAnsi" w:cstheme="minorBidi"/>
          <w:i/>
          <w:iCs/>
          <w:shd w:val="clear" w:color="auto" w:fill="FFFFFF"/>
        </w:rPr>
        <w:t xml:space="preserve">a dimostrazione che la passione per il cinema del passato, del presente e del futuro è più viva che mai”. </w:t>
      </w:r>
    </w:p>
    <w:p w14:paraId="47801C28" w14:textId="4D0E1565" w:rsidR="000E3C6D" w:rsidRPr="00FE57E0" w:rsidRDefault="000E3C6D" w:rsidP="000E3C6D">
      <w:pPr>
        <w:pStyle w:val="Didefault"/>
        <w:spacing w:line="360" w:lineRule="auto"/>
        <w:rPr>
          <w:rFonts w:asciiTheme="minorHAnsi" w:hAnsiTheme="minorHAnsi" w:cstheme="minorBidi"/>
          <w:shd w:val="clear" w:color="auto" w:fill="FFFFFF"/>
        </w:rPr>
      </w:pPr>
      <w:r>
        <w:rPr>
          <w:rFonts w:asciiTheme="minorHAnsi" w:hAnsiTheme="minorHAnsi" w:cstheme="minorBidi"/>
          <w:shd w:val="clear" w:color="auto" w:fill="FFFFFF"/>
        </w:rPr>
        <w:t xml:space="preserve">Concorde anche il neo Vicesindaco </w:t>
      </w:r>
      <w:r w:rsidRPr="000E3C6D">
        <w:rPr>
          <w:rFonts w:asciiTheme="minorHAnsi" w:hAnsiTheme="minorHAnsi" w:cstheme="minorBidi"/>
          <w:b/>
          <w:bCs/>
          <w:shd w:val="clear" w:color="auto" w:fill="FFFFFF"/>
        </w:rPr>
        <w:t>Daniele Vimini</w:t>
      </w:r>
      <w:r>
        <w:rPr>
          <w:rFonts w:asciiTheme="minorHAnsi" w:hAnsiTheme="minorHAnsi" w:cstheme="minorBidi"/>
          <w:shd w:val="clear" w:color="auto" w:fill="FFFFFF"/>
        </w:rPr>
        <w:t>: “</w:t>
      </w:r>
      <w:r w:rsidRPr="003766BA">
        <w:rPr>
          <w:rFonts w:asciiTheme="minorHAnsi" w:hAnsiTheme="minorHAnsi" w:cstheme="minorBidi"/>
          <w:i/>
          <w:iCs/>
          <w:shd w:val="clear" w:color="auto" w:fill="FFFFFF"/>
        </w:rPr>
        <w:t>Abbiamo vissuto u</w:t>
      </w:r>
      <w:r w:rsidRPr="003766BA">
        <w:rPr>
          <w:rFonts w:asciiTheme="minorHAnsi" w:hAnsiTheme="minorHAnsi" w:cstheme="minorBidi"/>
          <w:i/>
          <w:iCs/>
          <w:shd w:val="clear" w:color="auto" w:fill="FFFFFF"/>
        </w:rPr>
        <w:t xml:space="preserve">n’edizione </w:t>
      </w:r>
      <w:r w:rsidRPr="003766BA">
        <w:rPr>
          <w:rFonts w:asciiTheme="minorHAnsi" w:hAnsiTheme="minorHAnsi" w:cstheme="minorBidi"/>
          <w:i/>
          <w:iCs/>
          <w:shd w:val="clear" w:color="auto" w:fill="FFFFFF"/>
        </w:rPr>
        <w:t xml:space="preserve">oltre ogni aspettativa, e </w:t>
      </w:r>
      <w:r w:rsidRPr="003766BA">
        <w:rPr>
          <w:rFonts w:asciiTheme="minorHAnsi" w:hAnsiTheme="minorHAnsi" w:cstheme="minorBidi"/>
          <w:i/>
          <w:iCs/>
          <w:shd w:val="clear" w:color="auto" w:fill="FFFFFF"/>
        </w:rPr>
        <w:t xml:space="preserve">siamo </w:t>
      </w:r>
      <w:r w:rsidRPr="003766BA">
        <w:rPr>
          <w:rFonts w:asciiTheme="minorHAnsi" w:hAnsiTheme="minorHAnsi" w:cstheme="minorBidi"/>
          <w:i/>
          <w:iCs/>
          <w:shd w:val="clear" w:color="auto" w:fill="FFFFFF"/>
        </w:rPr>
        <w:t xml:space="preserve">stati oltremodo orgogliosi </w:t>
      </w:r>
      <w:r w:rsidRPr="003766BA">
        <w:rPr>
          <w:rFonts w:asciiTheme="minorHAnsi" w:hAnsiTheme="minorHAnsi" w:cstheme="minorBidi"/>
          <w:i/>
          <w:iCs/>
          <w:shd w:val="clear" w:color="auto" w:fill="FFFFFF"/>
        </w:rPr>
        <w:t xml:space="preserve">di </w:t>
      </w:r>
      <w:r w:rsidRPr="003766BA">
        <w:rPr>
          <w:rFonts w:asciiTheme="minorHAnsi" w:hAnsiTheme="minorHAnsi" w:cstheme="minorBidi"/>
          <w:i/>
          <w:iCs/>
          <w:shd w:val="clear" w:color="auto" w:fill="FFFFFF"/>
        </w:rPr>
        <w:t>concluderla</w:t>
      </w:r>
      <w:r w:rsidRPr="003766BA">
        <w:rPr>
          <w:rFonts w:asciiTheme="minorHAnsi" w:hAnsiTheme="minorHAnsi" w:cstheme="minorBidi"/>
          <w:i/>
          <w:iCs/>
          <w:shd w:val="clear" w:color="auto" w:fill="FFFFFF"/>
        </w:rPr>
        <w:t xml:space="preserve"> </w:t>
      </w:r>
      <w:r w:rsidRPr="003766BA">
        <w:rPr>
          <w:rFonts w:asciiTheme="minorHAnsi" w:hAnsiTheme="minorHAnsi" w:cstheme="minorBidi"/>
          <w:i/>
          <w:iCs/>
          <w:shd w:val="clear" w:color="auto" w:fill="FFFFFF"/>
        </w:rPr>
        <w:t>con il Premio Speciale Pesaro 60 a Luca Guadagnino</w:t>
      </w:r>
      <w:r w:rsidRPr="003766BA">
        <w:rPr>
          <w:rFonts w:asciiTheme="minorHAnsi" w:hAnsiTheme="minorHAnsi" w:cstheme="minorBidi"/>
          <w:i/>
          <w:iCs/>
          <w:shd w:val="clear" w:color="auto" w:fill="FFFFFF"/>
        </w:rPr>
        <w:t>, uno dei più importanti registi del momento</w:t>
      </w:r>
      <w:r w:rsidRPr="003766BA">
        <w:rPr>
          <w:rFonts w:asciiTheme="minorHAnsi" w:hAnsiTheme="minorHAnsi" w:cstheme="minorBidi"/>
          <w:i/>
          <w:iCs/>
          <w:shd w:val="clear" w:color="auto" w:fill="FFFFFF"/>
        </w:rPr>
        <w:t xml:space="preserve"> e da sempre attento a un modo di fare cinema che guarda in avanti.</w:t>
      </w:r>
      <w:r w:rsidRPr="000E3C6D">
        <w:rPr>
          <w:rFonts w:asciiTheme="minorHAnsi" w:hAnsiTheme="minorHAnsi" w:cstheme="minorBidi"/>
          <w:shd w:val="clear" w:color="auto" w:fill="FFFFFF"/>
        </w:rPr>
        <w:t>”</w:t>
      </w:r>
    </w:p>
    <w:p w14:paraId="15146E59" w14:textId="77777777" w:rsidR="003766BA" w:rsidRDefault="003766BA" w:rsidP="5C1D541A">
      <w:pPr>
        <w:pStyle w:val="Didefault"/>
        <w:spacing w:line="360" w:lineRule="auto"/>
        <w:rPr>
          <w:rFonts w:asciiTheme="minorHAnsi" w:hAnsiTheme="minorHAnsi" w:cstheme="minorBidi"/>
          <w:shd w:val="clear" w:color="auto" w:fill="FFFFFF"/>
        </w:rPr>
      </w:pPr>
    </w:p>
    <w:p w14:paraId="735A466F" w14:textId="4328F38E" w:rsidR="009C6B17" w:rsidRDefault="007D67BE" w:rsidP="5C1D541A">
      <w:pPr>
        <w:pStyle w:val="Didefault"/>
        <w:spacing w:line="360" w:lineRule="auto"/>
        <w:rPr>
          <w:rFonts w:asciiTheme="minorHAnsi" w:hAnsiTheme="minorHAnsi" w:cstheme="minorBidi"/>
          <w:shd w:val="clear" w:color="auto" w:fill="FFFFFF"/>
        </w:rPr>
      </w:pPr>
      <w:r w:rsidRPr="00935466">
        <w:rPr>
          <w:rFonts w:asciiTheme="minorHAnsi" w:hAnsiTheme="minorHAnsi" w:cstheme="minorBidi"/>
          <w:shd w:val="clear" w:color="auto" w:fill="FFFFFF"/>
        </w:rPr>
        <w:t>Le tre giurie del concorso ufficiale</w:t>
      </w:r>
      <w:r w:rsidR="004A6047">
        <w:rPr>
          <w:rFonts w:asciiTheme="minorHAnsi" w:hAnsiTheme="minorHAnsi" w:cstheme="minorBidi"/>
          <w:shd w:val="clear" w:color="auto" w:fill="FFFFFF"/>
        </w:rPr>
        <w:t xml:space="preserve"> si sono riunite e</w:t>
      </w:r>
      <w:r w:rsidRPr="00935466">
        <w:rPr>
          <w:rFonts w:asciiTheme="minorHAnsi" w:hAnsiTheme="minorHAnsi" w:cstheme="minorBidi"/>
          <w:shd w:val="clear" w:color="auto" w:fill="FFFFFF"/>
        </w:rPr>
        <w:t xml:space="preserve"> hanno decretato </w:t>
      </w:r>
      <w:r w:rsidR="004A6047">
        <w:rPr>
          <w:rFonts w:asciiTheme="minorHAnsi" w:hAnsiTheme="minorHAnsi" w:cstheme="minorBidi"/>
          <w:shd w:val="clear" w:color="auto" w:fill="FFFFFF"/>
        </w:rPr>
        <w:t xml:space="preserve">ognuna </w:t>
      </w:r>
      <w:r w:rsidRPr="00935466">
        <w:rPr>
          <w:rFonts w:asciiTheme="minorHAnsi" w:hAnsiTheme="minorHAnsi" w:cstheme="minorBidi"/>
          <w:shd w:val="clear" w:color="auto" w:fill="FFFFFF"/>
        </w:rPr>
        <w:t>i propri vincitori</w:t>
      </w:r>
      <w:r w:rsidR="009C6B17">
        <w:rPr>
          <w:rFonts w:asciiTheme="minorHAnsi" w:hAnsiTheme="minorHAnsi" w:cstheme="minorBidi"/>
          <w:shd w:val="clear" w:color="auto" w:fill="FFFFFF"/>
        </w:rPr>
        <w:t>.</w:t>
      </w:r>
    </w:p>
    <w:p w14:paraId="6F9C77FB" w14:textId="74228ED8" w:rsidR="009C6B17" w:rsidRDefault="009C6B17" w:rsidP="009C6B17">
      <w:pPr>
        <w:pStyle w:val="Didefault"/>
        <w:spacing w:line="360" w:lineRule="auto"/>
        <w:rPr>
          <w:rFonts w:asciiTheme="minorHAnsi" w:hAnsiTheme="minorHAnsi" w:cstheme="minorBidi"/>
          <w:shd w:val="clear" w:color="auto" w:fill="FFFFFF"/>
        </w:rPr>
      </w:pPr>
      <w:r>
        <w:rPr>
          <w:rFonts w:asciiTheme="minorHAnsi" w:hAnsiTheme="minorHAnsi" w:cstheme="minorBidi"/>
          <w:b/>
          <w:bCs/>
          <w:shd w:val="clear" w:color="auto" w:fill="FFFFFF"/>
        </w:rPr>
        <w:t>L</w:t>
      </w:r>
      <w:r w:rsidR="007D67BE" w:rsidRPr="00D27587">
        <w:rPr>
          <w:rFonts w:asciiTheme="minorHAnsi" w:hAnsiTheme="minorHAnsi" w:cstheme="minorBidi"/>
          <w:b/>
          <w:bCs/>
          <w:shd w:val="clear" w:color="auto" w:fill="FFFFFF"/>
        </w:rPr>
        <w:t xml:space="preserve">a giuria </w:t>
      </w:r>
      <w:r w:rsidR="00585308">
        <w:rPr>
          <w:rFonts w:asciiTheme="minorHAnsi" w:hAnsiTheme="minorHAnsi" w:cstheme="minorBidi"/>
          <w:b/>
          <w:bCs/>
          <w:shd w:val="clear" w:color="auto" w:fill="FFFFFF"/>
        </w:rPr>
        <w:t>i</w:t>
      </w:r>
      <w:r w:rsidR="007D67BE" w:rsidRPr="00D27587">
        <w:rPr>
          <w:rFonts w:asciiTheme="minorHAnsi" w:hAnsiTheme="minorHAnsi" w:cstheme="minorBidi"/>
          <w:b/>
          <w:bCs/>
          <w:shd w:val="clear" w:color="auto" w:fill="FFFFFF"/>
        </w:rPr>
        <w:t>nternazionale</w:t>
      </w:r>
      <w:r w:rsidR="00BB6D78">
        <w:rPr>
          <w:rFonts w:asciiTheme="minorHAnsi" w:hAnsiTheme="minorHAnsi" w:cstheme="minorBidi"/>
          <w:shd w:val="clear" w:color="auto" w:fill="FFFFFF"/>
        </w:rPr>
        <w:t>, composta</w:t>
      </w:r>
      <w:r w:rsidR="00F23D09">
        <w:rPr>
          <w:rFonts w:asciiTheme="minorHAnsi" w:hAnsiTheme="minorHAnsi" w:cstheme="minorBidi"/>
          <w:shd w:val="clear" w:color="auto" w:fill="FFFFFF"/>
        </w:rPr>
        <w:t xml:space="preserve"> da</w:t>
      </w:r>
      <w:r w:rsidR="00C73ED0">
        <w:rPr>
          <w:rFonts w:asciiTheme="minorHAnsi" w:hAnsiTheme="minorHAnsi" w:cstheme="minorBidi"/>
          <w:shd w:val="clear" w:color="auto" w:fill="FFFFFF"/>
        </w:rPr>
        <w:t xml:space="preserve"> </w:t>
      </w:r>
      <w:r w:rsidR="00962DC2" w:rsidRPr="00962DC2">
        <w:rPr>
          <w:rFonts w:asciiTheme="minorHAnsi" w:hAnsiTheme="minorHAnsi" w:cstheme="minorBidi"/>
          <w:shd w:val="clear" w:color="auto" w:fill="FFFFFF"/>
        </w:rPr>
        <w:t xml:space="preserve">personalità di rilievo internazionale - </w:t>
      </w:r>
      <w:r w:rsidR="00962DC2" w:rsidRPr="00962DC2">
        <w:rPr>
          <w:rFonts w:asciiTheme="minorHAnsi" w:hAnsiTheme="minorHAnsi" w:cstheme="minorBidi"/>
          <w:b/>
          <w:bCs/>
          <w:shd w:val="clear" w:color="auto" w:fill="FFFFFF"/>
        </w:rPr>
        <w:t>Luís Miñarro, Júlio Bressane</w:t>
      </w:r>
      <w:r w:rsidR="00920BF2">
        <w:rPr>
          <w:rFonts w:asciiTheme="minorHAnsi" w:hAnsiTheme="minorHAnsi" w:cstheme="minorBidi"/>
          <w:shd w:val="clear" w:color="auto" w:fill="FFFFFF"/>
        </w:rPr>
        <w:t xml:space="preserve"> </w:t>
      </w:r>
      <w:r w:rsidR="00962DC2" w:rsidRPr="00962DC2">
        <w:rPr>
          <w:rFonts w:asciiTheme="minorHAnsi" w:hAnsiTheme="minorHAnsi" w:cstheme="minorBidi"/>
          <w:shd w:val="clear" w:color="auto" w:fill="FFFFFF"/>
        </w:rPr>
        <w:t xml:space="preserve">e </w:t>
      </w:r>
      <w:r w:rsidR="00962DC2" w:rsidRPr="00962DC2">
        <w:rPr>
          <w:rFonts w:asciiTheme="minorHAnsi" w:hAnsiTheme="minorHAnsi" w:cstheme="minorBidi"/>
          <w:b/>
          <w:bCs/>
          <w:shd w:val="clear" w:color="auto" w:fill="FFFFFF"/>
        </w:rPr>
        <w:t>Myriam Mézières</w:t>
      </w:r>
      <w:r w:rsidR="00920BF2">
        <w:rPr>
          <w:rFonts w:asciiTheme="minorHAnsi" w:hAnsiTheme="minorHAnsi" w:cstheme="minorBidi"/>
          <w:shd w:val="clear" w:color="auto" w:fill="FFFFFF"/>
        </w:rPr>
        <w:t xml:space="preserve"> - </w:t>
      </w:r>
      <w:r w:rsidR="007D67BE" w:rsidRPr="00D27587">
        <w:rPr>
          <w:rFonts w:asciiTheme="minorHAnsi" w:hAnsiTheme="minorHAnsi" w:cstheme="minorBidi"/>
          <w:shd w:val="clear" w:color="auto" w:fill="FFFFFF"/>
        </w:rPr>
        <w:t xml:space="preserve">ha </w:t>
      </w:r>
      <w:r>
        <w:rPr>
          <w:rFonts w:asciiTheme="minorHAnsi" w:hAnsiTheme="minorHAnsi" w:cstheme="minorBidi"/>
          <w:shd w:val="clear" w:color="auto" w:fill="FFFFFF"/>
        </w:rPr>
        <w:t xml:space="preserve">decretato </w:t>
      </w:r>
      <w:r w:rsidRPr="009C6B17">
        <w:rPr>
          <w:rFonts w:asciiTheme="minorHAnsi" w:hAnsiTheme="minorHAnsi" w:cstheme="minorBidi"/>
          <w:b/>
          <w:bCs/>
          <w:shd w:val="clear" w:color="auto" w:fill="FFFFFF"/>
        </w:rPr>
        <w:t xml:space="preserve">vincitore </w:t>
      </w:r>
      <w:r w:rsidR="00920BF2">
        <w:rPr>
          <w:rFonts w:asciiTheme="minorHAnsi" w:hAnsiTheme="minorHAnsi" w:cstheme="minorBidi"/>
          <w:b/>
          <w:bCs/>
          <w:shd w:val="clear" w:color="auto" w:fill="FFFFFF"/>
        </w:rPr>
        <w:t xml:space="preserve">PREMIO GIURIA INTERNAZIONALE </w:t>
      </w:r>
      <w:r w:rsidRPr="009C6B17">
        <w:rPr>
          <w:rFonts w:asciiTheme="minorHAnsi" w:hAnsiTheme="minorHAnsi" w:cstheme="minorBidi"/>
          <w:b/>
          <w:bCs/>
          <w:shd w:val="clear" w:color="auto" w:fill="FFFFFF"/>
        </w:rPr>
        <w:t>della</w:t>
      </w:r>
      <w:r>
        <w:rPr>
          <w:rFonts w:asciiTheme="minorHAnsi" w:hAnsiTheme="minorHAnsi" w:cstheme="minorBidi"/>
          <w:shd w:val="clear" w:color="auto" w:fill="FFFFFF"/>
        </w:rPr>
        <w:t xml:space="preserve"> </w:t>
      </w:r>
      <w:r>
        <w:rPr>
          <w:rFonts w:asciiTheme="minorHAnsi" w:hAnsiTheme="minorHAnsi" w:cstheme="minorBidi"/>
          <w:b/>
          <w:bCs/>
          <w:shd w:val="clear" w:color="auto" w:fill="FFFFFF"/>
        </w:rPr>
        <w:t>60</w:t>
      </w:r>
      <w:r w:rsidRPr="5C1D541A">
        <w:rPr>
          <w:rFonts w:asciiTheme="minorHAnsi" w:hAnsiTheme="minorHAnsi" w:cstheme="minorBidi"/>
          <w:b/>
          <w:bCs/>
          <w:shd w:val="clear" w:color="auto" w:fill="FFFFFF"/>
        </w:rPr>
        <w:t>esima edizione della Mostra Internazionale del Nuovo Cinema</w:t>
      </w:r>
      <w:r>
        <w:rPr>
          <w:rFonts w:asciiTheme="minorHAnsi" w:hAnsiTheme="minorHAnsi" w:cstheme="minorBidi"/>
          <w:b/>
          <w:bCs/>
          <w:shd w:val="clear" w:color="auto" w:fill="FFFFFF"/>
        </w:rPr>
        <w:t xml:space="preserve"> </w:t>
      </w:r>
      <w:r w:rsidRPr="009C6B17">
        <w:rPr>
          <w:rFonts w:asciiTheme="minorHAnsi" w:hAnsiTheme="minorHAnsi" w:cstheme="minorBidi"/>
          <w:b/>
          <w:bCs/>
          <w:shd w:val="clear" w:color="auto" w:fill="FFFFFF"/>
        </w:rPr>
        <w:t xml:space="preserve">SLOW SHIFT </w:t>
      </w:r>
      <w:r w:rsidR="00261B4D">
        <w:rPr>
          <w:rFonts w:asciiTheme="minorHAnsi" w:hAnsiTheme="minorHAnsi" w:cstheme="minorBidi"/>
          <w:b/>
          <w:bCs/>
          <w:shd w:val="clear" w:color="auto" w:fill="FFFFFF"/>
        </w:rPr>
        <w:t xml:space="preserve">di </w:t>
      </w:r>
      <w:r w:rsidR="00261B4D" w:rsidRPr="00261B4D">
        <w:rPr>
          <w:rFonts w:asciiTheme="minorHAnsi" w:hAnsiTheme="minorHAnsi" w:cstheme="minorBidi"/>
          <w:b/>
          <w:bCs/>
          <w:shd w:val="clear" w:color="auto" w:fill="FFFFFF"/>
        </w:rPr>
        <w:t xml:space="preserve">Shambhavi Kaul </w:t>
      </w:r>
      <w:r w:rsidRPr="009C6B17">
        <w:rPr>
          <w:rFonts w:asciiTheme="minorHAnsi" w:hAnsiTheme="minorHAnsi" w:cstheme="minorBidi"/>
          <w:shd w:val="clear" w:color="auto" w:fill="FFFFFF"/>
        </w:rPr>
        <w:t xml:space="preserve">perchè </w:t>
      </w:r>
      <w:r w:rsidR="00261B4D">
        <w:rPr>
          <w:rFonts w:asciiTheme="minorHAnsi" w:hAnsiTheme="minorHAnsi" w:cstheme="minorBidi"/>
          <w:i/>
          <w:iCs/>
          <w:shd w:val="clear" w:color="auto" w:fill="FFFFFF"/>
        </w:rPr>
        <w:t>s</w:t>
      </w:r>
      <w:r w:rsidRPr="009C6B17">
        <w:rPr>
          <w:rFonts w:asciiTheme="minorHAnsi" w:hAnsiTheme="minorHAnsi" w:cstheme="minorBidi"/>
          <w:i/>
          <w:iCs/>
          <w:shd w:val="clear" w:color="auto" w:fill="FFFFFF"/>
        </w:rPr>
        <w:t>i fa testimone dell’architettura del tempo, del vento e del mondo prima e dopo gli uomini</w:t>
      </w:r>
      <w:r>
        <w:rPr>
          <w:rFonts w:asciiTheme="minorHAnsi" w:hAnsiTheme="minorHAnsi" w:cstheme="minorBidi"/>
          <w:shd w:val="clear" w:color="auto" w:fill="FFFFFF"/>
        </w:rPr>
        <w:t>.</w:t>
      </w:r>
    </w:p>
    <w:p w14:paraId="6845F70B" w14:textId="40F38E5C" w:rsidR="007A4329" w:rsidRPr="007A4329" w:rsidRDefault="007A4329" w:rsidP="009C6B17">
      <w:pPr>
        <w:pStyle w:val="Didefault"/>
        <w:spacing w:line="360" w:lineRule="auto"/>
        <w:rPr>
          <w:rFonts w:asciiTheme="minorHAnsi" w:hAnsiTheme="minorHAnsi" w:cstheme="minorBidi"/>
          <w:shd w:val="clear" w:color="auto" w:fill="FFFFFF"/>
        </w:rPr>
      </w:pPr>
      <w:r>
        <w:rPr>
          <w:rFonts w:asciiTheme="minorHAnsi" w:hAnsiTheme="minorHAnsi" w:cstheme="minorBidi"/>
          <w:shd w:val="clear" w:color="auto" w:fill="FFFFFF"/>
        </w:rPr>
        <w:t xml:space="preserve">Dichiara la regista di </w:t>
      </w:r>
      <w:r w:rsidRPr="009C6B17">
        <w:rPr>
          <w:rFonts w:asciiTheme="minorHAnsi" w:hAnsiTheme="minorHAnsi" w:cstheme="minorBidi"/>
          <w:b/>
          <w:bCs/>
          <w:shd w:val="clear" w:color="auto" w:fill="FFFFFF"/>
        </w:rPr>
        <w:t xml:space="preserve">SLOW SHIFT </w:t>
      </w:r>
      <w:r>
        <w:rPr>
          <w:rFonts w:asciiTheme="minorHAnsi" w:hAnsiTheme="minorHAnsi" w:cstheme="minorBidi"/>
          <w:b/>
          <w:bCs/>
          <w:shd w:val="clear" w:color="auto" w:fill="FFFFFF"/>
        </w:rPr>
        <w:t xml:space="preserve">di </w:t>
      </w:r>
      <w:r w:rsidRPr="00261B4D">
        <w:rPr>
          <w:rFonts w:asciiTheme="minorHAnsi" w:hAnsiTheme="minorHAnsi" w:cstheme="minorBidi"/>
          <w:b/>
          <w:bCs/>
          <w:shd w:val="clear" w:color="auto" w:fill="FFFFFF"/>
        </w:rPr>
        <w:t>Shambhavi Kaul</w:t>
      </w:r>
      <w:r>
        <w:rPr>
          <w:rFonts w:asciiTheme="minorHAnsi" w:hAnsiTheme="minorHAnsi" w:cstheme="minorBidi"/>
          <w:b/>
          <w:bCs/>
          <w:shd w:val="clear" w:color="auto" w:fill="FFFFFF"/>
        </w:rPr>
        <w:t>: “</w:t>
      </w:r>
      <w:r w:rsidRPr="00DA3881">
        <w:rPr>
          <w:rFonts w:asciiTheme="minorHAnsi" w:hAnsiTheme="minorHAnsi" w:cstheme="minorBidi"/>
          <w:i/>
          <w:iCs/>
          <w:shd w:val="clear" w:color="auto" w:fill="FFFFFF"/>
        </w:rPr>
        <w:t xml:space="preserve">Sono davvero onorata di ricevere questo premio. Ringrazio gli organizzatori del festival, il comitato di selezione e la giuria. Per me, era già un onore essere stata selezionata </w:t>
      </w:r>
      <w:r w:rsidR="00DA3881" w:rsidRPr="00DA3881">
        <w:rPr>
          <w:rFonts w:asciiTheme="minorHAnsi" w:hAnsiTheme="minorHAnsi" w:cstheme="minorBidi"/>
          <w:i/>
          <w:iCs/>
          <w:shd w:val="clear" w:color="auto" w:fill="FFFFFF"/>
        </w:rPr>
        <w:t xml:space="preserve">in un </w:t>
      </w:r>
      <w:r w:rsidRPr="00DA3881">
        <w:rPr>
          <w:rFonts w:asciiTheme="minorHAnsi" w:hAnsiTheme="minorHAnsi" w:cstheme="minorBidi"/>
          <w:i/>
          <w:iCs/>
          <w:shd w:val="clear" w:color="auto" w:fill="FFFFFF"/>
        </w:rPr>
        <w:t>festival leggendario, che ha sostenuto a livello internazionale il cinema, senza compromessi. Anche dall’India, dove per la prima volta ho sentito parlare del festival. Ed è pensando a questa storia, a questo concorso unico, che mi sento particolarmente entusiasta di ricevere questo premio. Sono felice non solo per me, ma anche per i miei bravissimi collaboratori. E sono felice per tutti i filmmakers del mondo che rompono gli schemi, rischiando</w:t>
      </w:r>
      <w:r>
        <w:rPr>
          <w:rFonts w:asciiTheme="minorHAnsi" w:hAnsiTheme="minorHAnsi" w:cstheme="minorBidi"/>
          <w:shd w:val="clear" w:color="auto" w:fill="FFFFFF"/>
        </w:rPr>
        <w:t>”</w:t>
      </w:r>
      <w:r w:rsidRPr="007A4329">
        <w:rPr>
          <w:rFonts w:asciiTheme="minorHAnsi" w:hAnsiTheme="minorHAnsi" w:cstheme="minorBidi"/>
          <w:shd w:val="clear" w:color="auto" w:fill="FFFFFF"/>
        </w:rPr>
        <w:t>.</w:t>
      </w:r>
    </w:p>
    <w:p w14:paraId="19261CF5" w14:textId="77777777" w:rsidR="007A4329" w:rsidRPr="009C6B17" w:rsidRDefault="007A4329" w:rsidP="009C6B17">
      <w:pPr>
        <w:pStyle w:val="Didefault"/>
        <w:spacing w:line="360" w:lineRule="auto"/>
        <w:rPr>
          <w:rFonts w:asciiTheme="minorHAnsi" w:hAnsiTheme="minorHAnsi" w:cstheme="minorBidi"/>
          <w:shd w:val="clear" w:color="auto" w:fill="FFFFFF"/>
        </w:rPr>
      </w:pPr>
    </w:p>
    <w:p w14:paraId="41B49AD4" w14:textId="189D713D" w:rsidR="009C6B17" w:rsidRPr="004A6047" w:rsidRDefault="004A6047" w:rsidP="5C1D541A">
      <w:pPr>
        <w:pStyle w:val="Didefault"/>
        <w:spacing w:line="360" w:lineRule="auto"/>
        <w:rPr>
          <w:rFonts w:asciiTheme="minorHAnsi" w:hAnsiTheme="minorHAnsi" w:cstheme="minorBidi"/>
          <w:shd w:val="clear" w:color="auto" w:fill="FFFFFF"/>
        </w:rPr>
      </w:pPr>
      <w:r w:rsidRPr="004A6047">
        <w:rPr>
          <w:rFonts w:asciiTheme="minorHAnsi" w:hAnsiTheme="minorHAnsi" w:cstheme="minorBidi"/>
          <w:shd w:val="clear" w:color="auto" w:fill="FFFFFF"/>
        </w:rPr>
        <w:t>Oltre al premio principale, la giuria ha determinato due menzioni speciali:</w:t>
      </w:r>
      <w:r>
        <w:rPr>
          <w:rFonts w:asciiTheme="minorHAnsi" w:hAnsiTheme="minorHAnsi" w:cstheme="minorBidi"/>
          <w:shd w:val="clear" w:color="auto" w:fill="FFFFFF"/>
        </w:rPr>
        <w:t xml:space="preserve"> </w:t>
      </w:r>
      <w:r w:rsidRPr="004A6047">
        <w:rPr>
          <w:rFonts w:asciiTheme="minorHAnsi" w:hAnsiTheme="minorHAnsi" w:cstheme="minorBidi"/>
          <w:shd w:val="clear" w:color="auto" w:fill="FFFFFF"/>
        </w:rPr>
        <w:t>l</w:t>
      </w:r>
      <w:r w:rsidR="00F2493F" w:rsidRPr="004A6047">
        <w:rPr>
          <w:rFonts w:asciiTheme="minorHAnsi" w:hAnsiTheme="minorHAnsi" w:cstheme="minorBidi"/>
          <w:shd w:val="clear" w:color="auto" w:fill="FFFFFF"/>
        </w:rPr>
        <w:t>a prima</w:t>
      </w:r>
      <w:r w:rsidR="00F2493F">
        <w:rPr>
          <w:rFonts w:asciiTheme="minorHAnsi" w:hAnsiTheme="minorHAnsi" w:cstheme="minorBidi"/>
          <w:b/>
          <w:bCs/>
          <w:shd w:val="clear" w:color="auto" w:fill="FFFFFF"/>
        </w:rPr>
        <w:t xml:space="preserve"> </w:t>
      </w:r>
      <w:r w:rsidR="00393D61" w:rsidRPr="001C7547">
        <w:rPr>
          <w:rFonts w:asciiTheme="minorHAnsi" w:hAnsiTheme="minorHAnsi" w:cstheme="minorBidi"/>
          <w:b/>
          <w:bCs/>
          <w:u w:val="single"/>
          <w:shd w:val="clear" w:color="auto" w:fill="FFFFFF"/>
        </w:rPr>
        <w:t>menzione speciale</w:t>
      </w:r>
      <w:r w:rsidR="00393D61">
        <w:rPr>
          <w:rFonts w:asciiTheme="minorHAnsi" w:hAnsiTheme="minorHAnsi" w:cstheme="minorBidi"/>
          <w:b/>
          <w:bCs/>
          <w:shd w:val="clear" w:color="auto" w:fill="FFFFFF"/>
        </w:rPr>
        <w:t xml:space="preserve"> </w:t>
      </w:r>
      <w:r w:rsidR="00F2493F" w:rsidRPr="004A6047">
        <w:rPr>
          <w:rFonts w:asciiTheme="minorHAnsi" w:hAnsiTheme="minorHAnsi" w:cstheme="minorBidi"/>
          <w:shd w:val="clear" w:color="auto" w:fill="FFFFFF"/>
        </w:rPr>
        <w:t>va a</w:t>
      </w:r>
      <w:r w:rsidR="009C6B17" w:rsidRPr="009C6B17">
        <w:rPr>
          <w:rFonts w:asciiTheme="minorHAnsi" w:hAnsiTheme="minorHAnsi" w:cstheme="minorBidi"/>
          <w:b/>
          <w:bCs/>
          <w:shd w:val="clear" w:color="auto" w:fill="FFFFFF"/>
        </w:rPr>
        <w:t xml:space="preserve"> LA LAGUNA DEL SOLDADO </w:t>
      </w:r>
      <w:r w:rsidR="00261B4D">
        <w:rPr>
          <w:rFonts w:asciiTheme="minorHAnsi" w:hAnsiTheme="minorHAnsi" w:cstheme="minorBidi"/>
          <w:b/>
          <w:bCs/>
          <w:shd w:val="clear" w:color="auto" w:fill="FFFFFF"/>
        </w:rPr>
        <w:t xml:space="preserve">di </w:t>
      </w:r>
      <w:r w:rsidR="00261B4D" w:rsidRPr="00261B4D">
        <w:rPr>
          <w:rFonts w:asciiTheme="minorHAnsi" w:hAnsiTheme="minorHAnsi" w:cstheme="minorBidi"/>
          <w:b/>
          <w:bCs/>
          <w:shd w:val="clear" w:color="auto" w:fill="FFFFFF"/>
        </w:rPr>
        <w:t xml:space="preserve">Pablo Álvarez Mesa </w:t>
      </w:r>
      <w:r w:rsidR="00F2493F" w:rsidRPr="00F2493F">
        <w:rPr>
          <w:rFonts w:asciiTheme="minorHAnsi" w:hAnsiTheme="minorHAnsi" w:cstheme="minorBidi"/>
          <w:shd w:val="clear" w:color="auto" w:fill="FFFFFF"/>
        </w:rPr>
        <w:t>p</w:t>
      </w:r>
      <w:r w:rsidR="009C6B17" w:rsidRPr="00F2493F">
        <w:rPr>
          <w:rFonts w:asciiTheme="minorHAnsi" w:hAnsiTheme="minorHAnsi" w:cstheme="minorBidi"/>
          <w:shd w:val="clear" w:color="auto" w:fill="FFFFFF"/>
        </w:rPr>
        <w:t xml:space="preserve">er </w:t>
      </w:r>
      <w:r w:rsidR="009C6B17" w:rsidRPr="00F2493F">
        <w:rPr>
          <w:rFonts w:asciiTheme="minorHAnsi" w:hAnsiTheme="minorHAnsi" w:cstheme="minorBidi"/>
          <w:i/>
          <w:iCs/>
          <w:shd w:val="clear" w:color="auto" w:fill="FFFFFF"/>
        </w:rPr>
        <w:t>la sua profonda sensibilità e per sua la poesia semplice e potente su un luogo, la sua tragica storia e i suoi abitanti</w:t>
      </w:r>
      <w:r w:rsidRPr="004A6047">
        <w:rPr>
          <w:rFonts w:asciiTheme="minorHAnsi" w:hAnsiTheme="minorHAnsi" w:cstheme="minorBidi"/>
          <w:i/>
          <w:iCs/>
          <w:shd w:val="clear" w:color="auto" w:fill="FFFFFF"/>
        </w:rPr>
        <w:t xml:space="preserve">; </w:t>
      </w:r>
      <w:r w:rsidRPr="004A6047">
        <w:rPr>
          <w:rFonts w:asciiTheme="minorHAnsi" w:hAnsiTheme="minorHAnsi" w:cstheme="minorBidi"/>
          <w:shd w:val="clear" w:color="auto" w:fill="FFFFFF"/>
        </w:rPr>
        <w:t>l</w:t>
      </w:r>
      <w:r w:rsidR="00393D61" w:rsidRPr="004A6047">
        <w:rPr>
          <w:rFonts w:asciiTheme="minorHAnsi" w:hAnsiTheme="minorHAnsi" w:cstheme="minorBidi"/>
          <w:shd w:val="clear" w:color="auto" w:fill="FFFFFF"/>
        </w:rPr>
        <w:t>a seconda</w:t>
      </w:r>
      <w:r w:rsidR="00393D61">
        <w:rPr>
          <w:rFonts w:asciiTheme="minorHAnsi" w:hAnsiTheme="minorHAnsi" w:cstheme="minorBidi"/>
          <w:b/>
          <w:bCs/>
          <w:shd w:val="clear" w:color="auto" w:fill="FFFFFF"/>
        </w:rPr>
        <w:t xml:space="preserve"> </w:t>
      </w:r>
      <w:r w:rsidR="00393D61" w:rsidRPr="001C7547">
        <w:rPr>
          <w:rFonts w:asciiTheme="minorHAnsi" w:hAnsiTheme="minorHAnsi" w:cstheme="minorBidi"/>
          <w:b/>
          <w:bCs/>
          <w:u w:val="single"/>
          <w:shd w:val="clear" w:color="auto" w:fill="FFFFFF"/>
        </w:rPr>
        <w:t>menzione speciale</w:t>
      </w:r>
      <w:r w:rsidR="00393D61">
        <w:rPr>
          <w:rFonts w:asciiTheme="minorHAnsi" w:hAnsiTheme="minorHAnsi" w:cstheme="minorBidi"/>
          <w:b/>
          <w:bCs/>
          <w:shd w:val="clear" w:color="auto" w:fill="FFFFFF"/>
        </w:rPr>
        <w:t xml:space="preserve"> </w:t>
      </w:r>
      <w:r w:rsidR="00393D61" w:rsidRPr="004A6047">
        <w:rPr>
          <w:rFonts w:asciiTheme="minorHAnsi" w:hAnsiTheme="minorHAnsi" w:cstheme="minorBidi"/>
          <w:shd w:val="clear" w:color="auto" w:fill="FFFFFF"/>
        </w:rPr>
        <w:t xml:space="preserve">va </w:t>
      </w:r>
      <w:r w:rsidR="009C6B17" w:rsidRPr="004A6047">
        <w:rPr>
          <w:rFonts w:asciiTheme="minorHAnsi" w:hAnsiTheme="minorHAnsi" w:cstheme="minorBidi"/>
          <w:shd w:val="clear" w:color="auto" w:fill="FFFFFF"/>
        </w:rPr>
        <w:t>a</w:t>
      </w:r>
      <w:r w:rsidR="009C6B17" w:rsidRPr="009C6B17">
        <w:rPr>
          <w:rFonts w:asciiTheme="minorHAnsi" w:hAnsiTheme="minorHAnsi" w:cstheme="minorBidi"/>
          <w:b/>
          <w:bCs/>
          <w:shd w:val="clear" w:color="auto" w:fill="FFFFFF"/>
        </w:rPr>
        <w:t xml:space="preserve"> DIRECT ACTION </w:t>
      </w:r>
      <w:r w:rsidR="00393D61">
        <w:rPr>
          <w:rFonts w:asciiTheme="minorHAnsi" w:hAnsiTheme="minorHAnsi" w:cstheme="minorBidi"/>
          <w:b/>
          <w:bCs/>
          <w:shd w:val="clear" w:color="auto" w:fill="FFFFFF"/>
        </w:rPr>
        <w:t xml:space="preserve">di </w:t>
      </w:r>
      <w:r w:rsidR="00393D61" w:rsidRPr="00393D61">
        <w:rPr>
          <w:rFonts w:asciiTheme="minorHAnsi" w:hAnsiTheme="minorHAnsi" w:cstheme="minorBidi"/>
          <w:b/>
          <w:bCs/>
          <w:shd w:val="clear" w:color="auto" w:fill="FFFFFF"/>
        </w:rPr>
        <w:t>Ben Russell</w:t>
      </w:r>
      <w:r w:rsidR="00393D61">
        <w:rPr>
          <w:rFonts w:asciiTheme="minorHAnsi" w:hAnsiTheme="minorHAnsi" w:cstheme="minorBidi"/>
          <w:b/>
          <w:bCs/>
          <w:shd w:val="clear" w:color="auto" w:fill="FFFFFF"/>
        </w:rPr>
        <w:t xml:space="preserve"> e</w:t>
      </w:r>
      <w:r w:rsidR="00393D61" w:rsidRPr="00393D61">
        <w:rPr>
          <w:rFonts w:asciiTheme="minorHAnsi" w:hAnsiTheme="minorHAnsi" w:cstheme="minorBidi"/>
          <w:b/>
          <w:bCs/>
          <w:shd w:val="clear" w:color="auto" w:fill="FFFFFF"/>
        </w:rPr>
        <w:t xml:space="preserve"> Guillaume Cailleau </w:t>
      </w:r>
      <w:r w:rsidR="009C6B17" w:rsidRPr="004A6047">
        <w:rPr>
          <w:rFonts w:asciiTheme="minorHAnsi" w:hAnsiTheme="minorHAnsi" w:cstheme="minorBidi"/>
          <w:i/>
          <w:iCs/>
          <w:shd w:val="clear" w:color="auto" w:fill="FFFFFF"/>
        </w:rPr>
        <w:t xml:space="preserve">perchè </w:t>
      </w:r>
      <w:r w:rsidR="009C6B17" w:rsidRPr="009C6B17">
        <w:rPr>
          <w:rFonts w:asciiTheme="minorHAnsi" w:hAnsiTheme="minorHAnsi" w:cstheme="minorBidi"/>
          <w:i/>
          <w:iCs/>
          <w:shd w:val="clear" w:color="auto" w:fill="FFFFFF"/>
        </w:rPr>
        <w:t>interpella lo spettatore sulla necessità urgente di agire e reagire alla manipolazione orchestrata dal potere</w:t>
      </w:r>
    </w:p>
    <w:p w14:paraId="6A1FACB5" w14:textId="77777777" w:rsidR="009C6B17" w:rsidRDefault="009C6B17" w:rsidP="5C1D541A">
      <w:pPr>
        <w:pStyle w:val="Didefault"/>
        <w:spacing w:line="360" w:lineRule="auto"/>
        <w:rPr>
          <w:rFonts w:asciiTheme="minorHAnsi" w:hAnsiTheme="minorHAnsi" w:cstheme="minorBidi"/>
          <w:shd w:val="clear" w:color="auto" w:fill="FFFFFF"/>
        </w:rPr>
      </w:pPr>
    </w:p>
    <w:p w14:paraId="72902196" w14:textId="4270B167" w:rsidR="008C1F4E" w:rsidRPr="008C1F4E" w:rsidRDefault="004A6047" w:rsidP="008C1F4E">
      <w:pPr>
        <w:pStyle w:val="Didefault"/>
        <w:spacing w:line="360" w:lineRule="auto"/>
        <w:rPr>
          <w:rFonts w:asciiTheme="minorHAnsi" w:hAnsiTheme="minorHAnsi" w:cstheme="minorBidi"/>
          <w:b/>
          <w:bCs/>
          <w:color w:val="auto"/>
          <w:shd w:val="clear" w:color="auto" w:fill="FFFFFF"/>
        </w:rPr>
      </w:pPr>
      <w:r w:rsidRPr="004A6047">
        <w:rPr>
          <w:rFonts w:asciiTheme="minorHAnsi" w:hAnsiTheme="minorHAnsi" w:cstheme="minorBidi"/>
          <w:b/>
          <w:bCs/>
          <w:color w:val="auto"/>
          <w:shd w:val="clear" w:color="auto" w:fill="FFFFFF"/>
        </w:rPr>
        <w:t>L</w:t>
      </w:r>
      <w:r w:rsidR="007D67BE" w:rsidRPr="004A6047">
        <w:rPr>
          <w:rFonts w:asciiTheme="minorHAnsi" w:hAnsiTheme="minorHAnsi" w:cstheme="minorBidi"/>
          <w:b/>
          <w:bCs/>
          <w:color w:val="auto"/>
          <w:shd w:val="clear" w:color="auto" w:fill="FFFFFF"/>
        </w:rPr>
        <w:t xml:space="preserve">a </w:t>
      </w:r>
      <w:r w:rsidR="00D27587" w:rsidRPr="004A6047">
        <w:rPr>
          <w:rFonts w:asciiTheme="minorHAnsi" w:hAnsiTheme="minorHAnsi" w:cstheme="minorBidi"/>
          <w:b/>
          <w:bCs/>
          <w:color w:val="auto"/>
          <w:shd w:val="clear" w:color="auto" w:fill="FFFFFF"/>
        </w:rPr>
        <w:t>g</w:t>
      </w:r>
      <w:r w:rsidR="007D67BE" w:rsidRPr="004A6047">
        <w:rPr>
          <w:rFonts w:asciiTheme="minorHAnsi" w:hAnsiTheme="minorHAnsi" w:cstheme="minorBidi"/>
          <w:b/>
          <w:bCs/>
          <w:color w:val="auto"/>
          <w:shd w:val="clear" w:color="auto" w:fill="FFFFFF"/>
        </w:rPr>
        <w:t xml:space="preserve">iuria </w:t>
      </w:r>
      <w:r w:rsidR="00D27587" w:rsidRPr="004A6047">
        <w:rPr>
          <w:rFonts w:asciiTheme="minorHAnsi" w:hAnsiTheme="minorHAnsi" w:cstheme="minorBidi"/>
          <w:b/>
          <w:bCs/>
          <w:color w:val="auto"/>
          <w:shd w:val="clear" w:color="auto" w:fill="FFFFFF"/>
        </w:rPr>
        <w:t>g</w:t>
      </w:r>
      <w:r w:rsidR="007D67BE" w:rsidRPr="004A6047">
        <w:rPr>
          <w:rFonts w:asciiTheme="minorHAnsi" w:hAnsiTheme="minorHAnsi" w:cstheme="minorBidi"/>
          <w:b/>
          <w:bCs/>
          <w:color w:val="auto"/>
          <w:shd w:val="clear" w:color="auto" w:fill="FFFFFF"/>
        </w:rPr>
        <w:t>iovani</w:t>
      </w:r>
      <w:r w:rsidR="007D67BE" w:rsidRPr="004A6047">
        <w:rPr>
          <w:rFonts w:asciiTheme="minorHAnsi" w:hAnsiTheme="minorHAnsi" w:cstheme="minorBidi"/>
          <w:color w:val="auto"/>
          <w:shd w:val="clear" w:color="auto" w:fill="FFFFFF"/>
        </w:rPr>
        <w:t>,</w:t>
      </w:r>
      <w:r w:rsidR="00585308" w:rsidRPr="004A6047">
        <w:rPr>
          <w:rFonts w:asciiTheme="minorHAnsi" w:hAnsiTheme="minorHAnsi" w:cstheme="minorBidi"/>
          <w:color w:val="auto"/>
          <w:shd w:val="clear" w:color="auto" w:fill="FFFFFF"/>
        </w:rPr>
        <w:t xml:space="preserve"> </w:t>
      </w:r>
      <w:r w:rsidR="00AD275C" w:rsidRPr="004A6047">
        <w:rPr>
          <w:rFonts w:asciiTheme="minorHAnsi" w:hAnsiTheme="minorHAnsi" w:cstheme="minorBidi"/>
          <w:color w:val="auto"/>
          <w:shd w:val="clear" w:color="auto" w:fill="FFFFFF"/>
        </w:rPr>
        <w:t xml:space="preserve">composta da studenti provenienti dalle università di tutta Italia con insegnamenti di storia del cinema e dalle principali scuole di cinema e accademie di belle arti, </w:t>
      </w:r>
      <w:r w:rsidR="007D67BE" w:rsidRPr="004A6047">
        <w:rPr>
          <w:rFonts w:asciiTheme="minorHAnsi" w:hAnsiTheme="minorHAnsi" w:cstheme="minorBidi"/>
          <w:color w:val="auto"/>
          <w:shd w:val="clear" w:color="auto" w:fill="FFFFFF"/>
        </w:rPr>
        <w:t>ha scelto</w:t>
      </w:r>
      <w:r w:rsidR="00C73ED0" w:rsidRPr="004A6047">
        <w:rPr>
          <w:rFonts w:asciiTheme="minorHAnsi" w:hAnsiTheme="minorHAnsi" w:cstheme="minorBidi"/>
          <w:b/>
          <w:bCs/>
          <w:color w:val="auto"/>
          <w:shd w:val="clear" w:color="auto" w:fill="FFFFFF"/>
        </w:rPr>
        <w:t xml:space="preserve"> </w:t>
      </w:r>
      <w:r w:rsidRPr="004A6047">
        <w:rPr>
          <w:rFonts w:asciiTheme="minorHAnsi" w:hAnsiTheme="minorHAnsi" w:cstheme="minorBidi"/>
          <w:color w:val="auto"/>
          <w:shd w:val="clear" w:color="auto" w:fill="FFFFFF"/>
        </w:rPr>
        <w:t>di premiare</w:t>
      </w:r>
      <w:r w:rsidR="00920BF2">
        <w:rPr>
          <w:rFonts w:asciiTheme="minorHAnsi" w:hAnsiTheme="minorHAnsi" w:cstheme="minorBidi"/>
          <w:color w:val="auto"/>
          <w:shd w:val="clear" w:color="auto" w:fill="FFFFFF"/>
        </w:rPr>
        <w:t xml:space="preserve"> con il </w:t>
      </w:r>
      <w:r w:rsidR="00920BF2" w:rsidRPr="00920BF2">
        <w:rPr>
          <w:rFonts w:asciiTheme="minorHAnsi" w:hAnsiTheme="minorHAnsi" w:cstheme="minorBidi"/>
          <w:b/>
          <w:bCs/>
          <w:color w:val="auto"/>
          <w:shd w:val="clear" w:color="auto" w:fill="FFFFFF"/>
        </w:rPr>
        <w:t>PREMIO GIURIA GIOVANI</w:t>
      </w:r>
      <w:r>
        <w:rPr>
          <w:rFonts w:asciiTheme="minorHAnsi" w:hAnsiTheme="minorHAnsi" w:cstheme="minorBidi"/>
          <w:b/>
          <w:bCs/>
          <w:color w:val="auto"/>
          <w:shd w:val="clear" w:color="auto" w:fill="FFFFFF"/>
        </w:rPr>
        <w:t xml:space="preserve"> </w:t>
      </w:r>
      <w:r w:rsidR="008C1F4E" w:rsidRPr="008C1F4E">
        <w:rPr>
          <w:rFonts w:asciiTheme="minorHAnsi" w:hAnsiTheme="minorHAnsi" w:cstheme="minorBidi"/>
          <w:b/>
          <w:bCs/>
          <w:color w:val="auto"/>
          <w:shd w:val="clear" w:color="auto" w:fill="FFFFFF"/>
        </w:rPr>
        <w:t xml:space="preserve">HEXAMS HEADS di Chloë Delanghe e Mattijs Driesen </w:t>
      </w:r>
      <w:r w:rsidR="008C1F4E" w:rsidRPr="008C1F4E">
        <w:rPr>
          <w:rFonts w:asciiTheme="minorHAnsi" w:hAnsiTheme="minorHAnsi" w:cstheme="minorBidi"/>
          <w:i/>
          <w:iCs/>
          <w:color w:val="auto"/>
          <w:shd w:val="clear" w:color="auto" w:fill="FFFFFF"/>
        </w:rPr>
        <w:t>per la sua capacità di ricodificare un genere a partire dai suoi stereotipi. Ragionando sul rapporto tra spettatore e immagine, il film provoca un disorientamento mediante la coesistenza di diversi linguaggi audiovisivi.</w:t>
      </w:r>
      <w:r w:rsidR="008C1F4E" w:rsidRPr="008C1F4E">
        <w:rPr>
          <w:rFonts w:asciiTheme="minorHAnsi" w:hAnsiTheme="minorHAnsi" w:cstheme="minorBidi"/>
          <w:b/>
          <w:bCs/>
          <w:color w:val="auto"/>
          <w:shd w:val="clear" w:color="auto" w:fill="FFFFFF"/>
        </w:rPr>
        <w:t xml:space="preserve"> </w:t>
      </w:r>
    </w:p>
    <w:p w14:paraId="1E657380" w14:textId="77777777" w:rsidR="008C1F4E" w:rsidRPr="008C1F4E" w:rsidRDefault="008C1F4E" w:rsidP="008C1F4E">
      <w:pPr>
        <w:pStyle w:val="Didefault"/>
        <w:spacing w:line="360" w:lineRule="auto"/>
        <w:rPr>
          <w:rFonts w:asciiTheme="minorHAnsi" w:hAnsiTheme="minorHAnsi" w:cstheme="minorBidi"/>
          <w:b/>
          <w:bCs/>
          <w:color w:val="auto"/>
          <w:shd w:val="clear" w:color="auto" w:fill="FFFFFF"/>
        </w:rPr>
      </w:pPr>
    </w:p>
    <w:p w14:paraId="350CC0A7" w14:textId="12D9D979" w:rsidR="008C1F4E" w:rsidRPr="008C1F4E" w:rsidRDefault="008C1F4E" w:rsidP="008C1F4E">
      <w:pPr>
        <w:pStyle w:val="Didefault"/>
        <w:spacing w:line="360" w:lineRule="auto"/>
        <w:rPr>
          <w:rFonts w:asciiTheme="minorHAnsi" w:hAnsiTheme="minorHAnsi" w:cstheme="minorBidi"/>
          <w:i/>
          <w:iCs/>
          <w:color w:val="auto"/>
          <w:shd w:val="clear" w:color="auto" w:fill="FFFFFF"/>
        </w:rPr>
      </w:pPr>
      <w:r w:rsidRPr="008C1F4E">
        <w:rPr>
          <w:rFonts w:asciiTheme="minorHAnsi" w:hAnsiTheme="minorHAnsi" w:cstheme="minorBidi"/>
          <w:b/>
          <w:bCs/>
          <w:color w:val="auto"/>
          <w:u w:val="single"/>
          <w:shd w:val="clear" w:color="auto" w:fill="FFFFFF"/>
        </w:rPr>
        <w:lastRenderedPageBreak/>
        <w:t>Menzione d'onore</w:t>
      </w:r>
      <w:r w:rsidRPr="008C1F4E">
        <w:rPr>
          <w:rFonts w:asciiTheme="minorHAnsi" w:hAnsiTheme="minorHAnsi" w:cstheme="minorBidi"/>
          <w:b/>
          <w:bCs/>
          <w:color w:val="auto"/>
          <w:shd w:val="clear" w:color="auto" w:fill="FFFFFF"/>
        </w:rPr>
        <w:t xml:space="preserve"> per A FIDAI FILM di Kamal Aljafari </w:t>
      </w:r>
      <w:r w:rsidRPr="008C1F4E">
        <w:rPr>
          <w:rFonts w:asciiTheme="minorHAnsi" w:hAnsiTheme="minorHAnsi" w:cstheme="minorBidi"/>
          <w:i/>
          <w:iCs/>
          <w:color w:val="auto"/>
          <w:shd w:val="clear" w:color="auto" w:fill="FFFFFF"/>
        </w:rPr>
        <w:t xml:space="preserve">per la capacità di sabotare e rivitalizzare il repertorio audiovisivo e letterario tramite un lavoro di ricerca e montaggio che costruisce diacronicamente il tempo restituendo dignità storica a un popolo culturalmente defraudato. </w:t>
      </w:r>
    </w:p>
    <w:p w14:paraId="4547A7A0" w14:textId="77777777" w:rsidR="008C1F4E" w:rsidRPr="008C1F4E" w:rsidRDefault="008C1F4E" w:rsidP="008C1F4E">
      <w:pPr>
        <w:pStyle w:val="Didefault"/>
        <w:spacing w:line="360" w:lineRule="auto"/>
        <w:rPr>
          <w:rFonts w:asciiTheme="minorHAnsi" w:hAnsiTheme="minorHAnsi" w:cstheme="minorBidi"/>
          <w:b/>
          <w:bCs/>
          <w:color w:val="auto"/>
          <w:shd w:val="clear" w:color="auto" w:fill="FFFFFF"/>
        </w:rPr>
      </w:pPr>
    </w:p>
    <w:p w14:paraId="543F1CFC" w14:textId="737616DD" w:rsidR="009C6B17" w:rsidRPr="00F2493F" w:rsidRDefault="008C1F4E" w:rsidP="008C1F4E">
      <w:pPr>
        <w:pStyle w:val="Didefault"/>
        <w:spacing w:line="360" w:lineRule="auto"/>
        <w:rPr>
          <w:rFonts w:asciiTheme="minorHAnsi" w:hAnsiTheme="minorHAnsi" w:cstheme="minorBidi"/>
          <w:b/>
          <w:bCs/>
          <w:color w:val="FF0000"/>
          <w:shd w:val="clear" w:color="auto" w:fill="FFFFFF"/>
        </w:rPr>
      </w:pPr>
      <w:r w:rsidRPr="008C1F4E">
        <w:rPr>
          <w:rFonts w:asciiTheme="minorHAnsi" w:hAnsiTheme="minorHAnsi" w:cstheme="minorBidi"/>
          <w:b/>
          <w:bCs/>
          <w:color w:val="auto"/>
          <w:u w:val="single"/>
          <w:shd w:val="clear" w:color="auto" w:fill="FFFFFF"/>
        </w:rPr>
        <w:t>Menzione speciale</w:t>
      </w:r>
      <w:r w:rsidRPr="008C1F4E">
        <w:rPr>
          <w:rFonts w:asciiTheme="minorHAnsi" w:hAnsiTheme="minorHAnsi" w:cstheme="minorBidi"/>
          <w:b/>
          <w:bCs/>
          <w:color w:val="auto"/>
          <w:shd w:val="clear" w:color="auto" w:fill="FFFFFF"/>
        </w:rPr>
        <w:t xml:space="preserve"> a RADIANCE di Shuhei Hatano </w:t>
      </w:r>
      <w:r w:rsidRPr="008C1F4E">
        <w:rPr>
          <w:rFonts w:asciiTheme="minorHAnsi" w:hAnsiTheme="minorHAnsi" w:cstheme="minorBidi"/>
          <w:i/>
          <w:iCs/>
          <w:color w:val="auto"/>
          <w:shd w:val="clear" w:color="auto" w:fill="FFFFFF"/>
        </w:rPr>
        <w:t>per aver condiviso l’intima religiosità delle piccole cose, stimolando molteplici sfere sensoriali e permettendo allo spettatore di partecipare empaticamente al flusso sinestetico della sua memoria</w:t>
      </w:r>
      <w:r w:rsidRPr="008C1F4E">
        <w:rPr>
          <w:rFonts w:asciiTheme="minorHAnsi" w:hAnsiTheme="minorHAnsi" w:cstheme="minorBidi"/>
          <w:color w:val="auto"/>
          <w:shd w:val="clear" w:color="auto" w:fill="FFFFFF"/>
        </w:rPr>
        <w:t>.</w:t>
      </w:r>
    </w:p>
    <w:p w14:paraId="24754511" w14:textId="77777777" w:rsidR="009C6B17" w:rsidRDefault="009C6B17" w:rsidP="5C1D541A">
      <w:pPr>
        <w:pStyle w:val="Didefault"/>
        <w:spacing w:line="360" w:lineRule="auto"/>
        <w:rPr>
          <w:rFonts w:asciiTheme="minorHAnsi" w:hAnsiTheme="minorHAnsi" w:cstheme="minorBidi"/>
          <w:b/>
          <w:bCs/>
          <w:shd w:val="clear" w:color="auto" w:fill="FFFFFF"/>
        </w:rPr>
      </w:pPr>
    </w:p>
    <w:p w14:paraId="44041A7F" w14:textId="3D4E1047" w:rsidR="009C6B17" w:rsidRDefault="009C6B17" w:rsidP="009C6B17">
      <w:pPr>
        <w:pStyle w:val="Didefault"/>
        <w:spacing w:line="360" w:lineRule="auto"/>
        <w:rPr>
          <w:rFonts w:asciiTheme="minorHAnsi" w:hAnsiTheme="minorHAnsi" w:cstheme="minorBidi"/>
          <w:i/>
          <w:iCs/>
          <w:shd w:val="clear" w:color="auto" w:fill="FFFFFF"/>
        </w:rPr>
      </w:pPr>
      <w:r w:rsidRPr="009C6B17">
        <w:rPr>
          <w:rFonts w:asciiTheme="minorHAnsi" w:hAnsiTheme="minorHAnsi" w:cstheme="minorBidi"/>
          <w:shd w:val="clear" w:color="auto" w:fill="FFFFFF"/>
        </w:rPr>
        <w:t>L</w:t>
      </w:r>
      <w:r w:rsidR="00D27587" w:rsidRPr="009C6B17">
        <w:rPr>
          <w:rFonts w:asciiTheme="minorHAnsi" w:hAnsiTheme="minorHAnsi" w:cstheme="minorBidi"/>
          <w:shd w:val="clear" w:color="auto" w:fill="FFFFFF"/>
        </w:rPr>
        <w:t>a giuria composta da</w:t>
      </w:r>
      <w:r w:rsidR="00C73ED0" w:rsidRPr="009C6B17">
        <w:rPr>
          <w:rFonts w:asciiTheme="minorHAnsi" w:hAnsiTheme="minorHAnsi" w:cstheme="minorBidi"/>
          <w:shd w:val="clear" w:color="auto" w:fill="FFFFFF"/>
        </w:rPr>
        <w:t>i</w:t>
      </w:r>
      <w:r w:rsidR="00D27587" w:rsidRPr="009C6B17">
        <w:rPr>
          <w:rFonts w:asciiTheme="minorHAnsi" w:hAnsiTheme="minorHAnsi" w:cstheme="minorBidi"/>
          <w:shd w:val="clear" w:color="auto" w:fill="FFFFFF"/>
        </w:rPr>
        <w:t xml:space="preserve"> critici del Sindacato Nazionale Critici Italiani</w:t>
      </w:r>
      <w:r w:rsidR="00D27587" w:rsidRPr="00AB34B2">
        <w:rPr>
          <w:rFonts w:asciiTheme="minorHAnsi" w:hAnsiTheme="minorHAnsi" w:cstheme="minorBidi"/>
          <w:shd w:val="clear" w:color="auto" w:fill="FFFFFF"/>
        </w:rPr>
        <w:t xml:space="preserve"> </w:t>
      </w:r>
      <w:r w:rsidR="00962DC2">
        <w:rPr>
          <w:rFonts w:asciiTheme="minorHAnsi" w:hAnsiTheme="minorHAnsi" w:cstheme="minorBidi"/>
          <w:shd w:val="clear" w:color="auto" w:fill="FFFFFF"/>
        </w:rPr>
        <w:t xml:space="preserve">- </w:t>
      </w:r>
      <w:r w:rsidR="00962DC2" w:rsidRPr="00A33BC7">
        <w:rPr>
          <w:rFonts w:ascii="Calibri" w:hAnsi="Calibri" w:cs="Calibri"/>
          <w:shd w:val="clear" w:color="auto" w:fill="FFFFFF"/>
        </w:rPr>
        <w:t xml:space="preserve">Emanuele </w:t>
      </w:r>
      <w:r w:rsidR="00962DC2" w:rsidRPr="00A33BC7">
        <w:rPr>
          <w:rFonts w:ascii="Calibri" w:hAnsi="Calibri" w:cs="Calibri"/>
        </w:rPr>
        <w:t>Di Nicola, Arianna Vietina e Sarah Van Put</w:t>
      </w:r>
      <w:r w:rsidR="00962DC2">
        <w:rPr>
          <w:rFonts w:ascii="Calibri" w:hAnsi="Calibri" w:cs="Calibri"/>
          <w:b/>
          <w:bCs/>
        </w:rPr>
        <w:t xml:space="preserve"> - </w:t>
      </w:r>
      <w:r w:rsidR="00336007">
        <w:rPr>
          <w:rFonts w:asciiTheme="minorHAnsi" w:hAnsiTheme="minorHAnsi" w:cstheme="minorBidi"/>
          <w:shd w:val="clear" w:color="auto" w:fill="FFFFFF"/>
        </w:rPr>
        <w:t xml:space="preserve">ha </w:t>
      </w:r>
      <w:r>
        <w:rPr>
          <w:rFonts w:asciiTheme="minorHAnsi" w:hAnsiTheme="minorHAnsi" w:cstheme="minorBidi"/>
          <w:shd w:val="clear" w:color="auto" w:fill="FFFFFF"/>
        </w:rPr>
        <w:t>assegnato il</w:t>
      </w:r>
      <w:r w:rsidR="00962DC2">
        <w:rPr>
          <w:rFonts w:asciiTheme="minorHAnsi" w:hAnsiTheme="minorHAnsi" w:cstheme="minorBidi"/>
          <w:shd w:val="clear" w:color="auto" w:fill="FFFFFF"/>
        </w:rPr>
        <w:t xml:space="preserve"> </w:t>
      </w:r>
      <w:r w:rsidRPr="009C6B17">
        <w:rPr>
          <w:rFonts w:asciiTheme="minorHAnsi" w:hAnsiTheme="minorHAnsi" w:cstheme="minorBidi"/>
          <w:b/>
          <w:bCs/>
          <w:shd w:val="clear" w:color="auto" w:fill="FFFFFF"/>
        </w:rPr>
        <w:t>PREMIO DEL SINDACATO NAZIONALE CRITICI CINEMATOGRAFICI ITALIANI (SNCCI)</w:t>
      </w:r>
      <w:r w:rsidRPr="009C6B17">
        <w:rPr>
          <w:rFonts w:asciiTheme="minorHAnsi" w:hAnsiTheme="minorHAnsi" w:cstheme="minorBidi"/>
          <w:shd w:val="clear" w:color="auto" w:fill="FFFFFF"/>
        </w:rPr>
        <w:t xml:space="preserve"> </w:t>
      </w:r>
      <w:r w:rsidR="001C7547">
        <w:rPr>
          <w:rFonts w:asciiTheme="minorHAnsi" w:hAnsiTheme="minorHAnsi" w:cstheme="minorBidi"/>
          <w:shd w:val="clear" w:color="auto" w:fill="FFFFFF"/>
        </w:rPr>
        <w:t>a</w:t>
      </w:r>
      <w:r w:rsidRPr="009C6B17">
        <w:rPr>
          <w:rFonts w:asciiTheme="minorHAnsi" w:hAnsiTheme="minorHAnsi" w:cstheme="minorBidi"/>
          <w:shd w:val="clear" w:color="auto" w:fill="FFFFFF"/>
        </w:rPr>
        <w:t xml:space="preserve"> </w:t>
      </w:r>
      <w:r w:rsidRPr="00A33BC7">
        <w:rPr>
          <w:rFonts w:asciiTheme="minorHAnsi" w:hAnsiTheme="minorHAnsi" w:cstheme="minorBidi"/>
          <w:b/>
          <w:bCs/>
          <w:shd w:val="clear" w:color="auto" w:fill="FFFFFF"/>
        </w:rPr>
        <w:t>A FIDAI FILM di Kamal Aljafari</w:t>
      </w:r>
      <w:r w:rsidRPr="009C6B17">
        <w:rPr>
          <w:rFonts w:asciiTheme="minorHAnsi" w:hAnsiTheme="minorHAnsi" w:cstheme="minorBidi"/>
          <w:shd w:val="clear" w:color="auto" w:fill="FFFFFF"/>
        </w:rPr>
        <w:t xml:space="preserve"> </w:t>
      </w:r>
      <w:r>
        <w:rPr>
          <w:rFonts w:asciiTheme="minorHAnsi" w:hAnsiTheme="minorHAnsi" w:cstheme="minorBidi"/>
          <w:shd w:val="clear" w:color="auto" w:fill="FFFFFF"/>
        </w:rPr>
        <w:t>con</w:t>
      </w:r>
      <w:r w:rsidRPr="009C6B17">
        <w:rPr>
          <w:rFonts w:asciiTheme="minorHAnsi" w:hAnsiTheme="minorHAnsi" w:cstheme="minorBidi"/>
          <w:shd w:val="clear" w:color="auto" w:fill="FFFFFF"/>
        </w:rPr>
        <w:t xml:space="preserve"> la seguente motivazione: </w:t>
      </w:r>
      <w:r w:rsidRPr="009C6B17">
        <w:rPr>
          <w:rFonts w:asciiTheme="minorHAnsi" w:hAnsiTheme="minorHAnsi" w:cstheme="minorBidi"/>
          <w:i/>
          <w:iCs/>
          <w:shd w:val="clear" w:color="auto" w:fill="FFFFFF"/>
        </w:rPr>
        <w:t xml:space="preserve">per il vigoroso lavoro nel recupero dei documenti che restituiscono l'identità e la dignità di un popolo e per la capacità di (ri)costruire con potenza l'immagine mancante. </w:t>
      </w:r>
    </w:p>
    <w:p w14:paraId="494B12D6" w14:textId="66AB234A" w:rsidR="00544D8B" w:rsidRDefault="001C7547" w:rsidP="009C6B17">
      <w:pPr>
        <w:pStyle w:val="Didefault"/>
        <w:spacing w:line="360" w:lineRule="auto"/>
        <w:rPr>
          <w:rFonts w:asciiTheme="minorHAnsi" w:hAnsiTheme="minorHAnsi" w:cstheme="minorBidi"/>
          <w:shd w:val="clear" w:color="auto" w:fill="FFFFFF"/>
        </w:rPr>
      </w:pPr>
      <w:r w:rsidRPr="001C7547">
        <w:rPr>
          <w:rFonts w:asciiTheme="minorHAnsi" w:hAnsiTheme="minorHAnsi" w:cstheme="minorBidi"/>
          <w:shd w:val="clear" w:color="auto" w:fill="FFFFFF"/>
        </w:rPr>
        <w:t xml:space="preserve">La giuria ha decretato </w:t>
      </w:r>
      <w:r>
        <w:rPr>
          <w:rFonts w:asciiTheme="minorHAnsi" w:hAnsiTheme="minorHAnsi" w:cstheme="minorBidi"/>
          <w:shd w:val="clear" w:color="auto" w:fill="FFFFFF"/>
        </w:rPr>
        <w:t>l</w:t>
      </w:r>
      <w:r w:rsidRPr="001C7547">
        <w:rPr>
          <w:rFonts w:asciiTheme="minorHAnsi" w:hAnsiTheme="minorHAnsi" w:cstheme="minorBidi"/>
          <w:shd w:val="clear" w:color="auto" w:fill="FFFFFF"/>
        </w:rPr>
        <w:t xml:space="preserve">a </w:t>
      </w:r>
      <w:r w:rsidRPr="001C7547">
        <w:rPr>
          <w:rFonts w:asciiTheme="minorHAnsi" w:hAnsiTheme="minorHAnsi" w:cstheme="minorBidi"/>
          <w:b/>
          <w:bCs/>
          <w:u w:val="single"/>
          <w:shd w:val="clear" w:color="auto" w:fill="FFFFFF"/>
        </w:rPr>
        <w:t>m</w:t>
      </w:r>
      <w:r w:rsidR="009C6B17" w:rsidRPr="001C7547">
        <w:rPr>
          <w:rFonts w:asciiTheme="minorHAnsi" w:hAnsiTheme="minorHAnsi" w:cstheme="minorBidi"/>
          <w:b/>
          <w:bCs/>
          <w:u w:val="single"/>
          <w:shd w:val="clear" w:color="auto" w:fill="FFFFFF"/>
        </w:rPr>
        <w:t>enzione speciale</w:t>
      </w:r>
      <w:r w:rsidR="009C6B17" w:rsidRPr="009C6B17">
        <w:rPr>
          <w:rFonts w:asciiTheme="minorHAnsi" w:hAnsiTheme="minorHAnsi" w:cstheme="minorBidi"/>
          <w:shd w:val="clear" w:color="auto" w:fill="FFFFFF"/>
        </w:rPr>
        <w:t xml:space="preserve"> </w:t>
      </w:r>
      <w:r>
        <w:rPr>
          <w:rFonts w:asciiTheme="minorHAnsi" w:hAnsiTheme="minorHAnsi" w:cstheme="minorBidi"/>
          <w:shd w:val="clear" w:color="auto" w:fill="FFFFFF"/>
        </w:rPr>
        <w:t>per</w:t>
      </w:r>
      <w:r w:rsidR="009C6B17" w:rsidRPr="009C6B17">
        <w:rPr>
          <w:rFonts w:asciiTheme="minorHAnsi" w:hAnsiTheme="minorHAnsi" w:cstheme="minorBidi"/>
          <w:shd w:val="clear" w:color="auto" w:fill="FFFFFF"/>
        </w:rPr>
        <w:t xml:space="preserve"> </w:t>
      </w:r>
      <w:r w:rsidR="009C6B17" w:rsidRPr="009C6B17">
        <w:rPr>
          <w:rFonts w:asciiTheme="minorHAnsi" w:hAnsiTheme="minorHAnsi" w:cstheme="minorBidi"/>
          <w:b/>
          <w:bCs/>
          <w:shd w:val="clear" w:color="auto" w:fill="FFFFFF"/>
        </w:rPr>
        <w:t>HEXHAM HEADS di Chloë Delanghe e Mattijs Driesen</w:t>
      </w:r>
      <w:r w:rsidR="009C6B17" w:rsidRPr="009C6B17">
        <w:rPr>
          <w:rFonts w:asciiTheme="minorHAnsi" w:hAnsiTheme="minorHAnsi" w:cstheme="minorBidi"/>
          <w:shd w:val="clear" w:color="auto" w:fill="FFFFFF"/>
        </w:rPr>
        <w:t xml:space="preserve"> per la seguente motivazione: </w:t>
      </w:r>
      <w:r w:rsidR="009C6B17" w:rsidRPr="009C6B17">
        <w:rPr>
          <w:rFonts w:asciiTheme="minorHAnsi" w:hAnsiTheme="minorHAnsi" w:cstheme="minorBidi"/>
          <w:i/>
          <w:iCs/>
          <w:shd w:val="clear" w:color="auto" w:fill="FFFFFF"/>
        </w:rPr>
        <w:t>per la straordinaria abilità tecnica nell'uso dell'immagine che riesce a toccare le inquietudini più profonde</w:t>
      </w:r>
      <w:r w:rsidR="009C6B17" w:rsidRPr="009C6B17">
        <w:rPr>
          <w:rFonts w:asciiTheme="minorHAnsi" w:hAnsiTheme="minorHAnsi" w:cstheme="minorBidi"/>
          <w:shd w:val="clear" w:color="auto" w:fill="FFFFFF"/>
        </w:rPr>
        <w:t>.</w:t>
      </w:r>
    </w:p>
    <w:p w14:paraId="01C80BB6" w14:textId="77777777" w:rsidR="00A22899" w:rsidRDefault="00A22899" w:rsidP="009C6B17">
      <w:pPr>
        <w:pStyle w:val="Didefault"/>
        <w:spacing w:line="360" w:lineRule="auto"/>
        <w:rPr>
          <w:rFonts w:asciiTheme="minorHAnsi" w:hAnsiTheme="minorHAnsi" w:cstheme="minorBidi"/>
          <w:shd w:val="clear" w:color="auto" w:fill="FFFFFF"/>
        </w:rPr>
      </w:pPr>
    </w:p>
    <w:p w14:paraId="11465548" w14:textId="3C7E273B" w:rsidR="00EB01B5" w:rsidRPr="00A22899" w:rsidRDefault="00A22899" w:rsidP="5C1D541A">
      <w:pPr>
        <w:pStyle w:val="Didefault"/>
        <w:spacing w:line="360" w:lineRule="auto"/>
        <w:rPr>
          <w:rFonts w:asciiTheme="minorHAnsi" w:hAnsiTheme="minorHAnsi" w:cstheme="minorBidi"/>
          <w:b/>
          <w:bCs/>
          <w:shd w:val="clear" w:color="auto" w:fill="FFFFFF"/>
        </w:rPr>
      </w:pPr>
      <w:r>
        <w:rPr>
          <w:rFonts w:asciiTheme="minorHAnsi" w:hAnsiTheme="minorHAnsi" w:cstheme="minorBidi"/>
          <w:shd w:val="clear" w:color="auto" w:fill="FFFFFF"/>
        </w:rPr>
        <w:t xml:space="preserve">La sezione </w:t>
      </w:r>
      <w:r w:rsidRPr="00F611BC">
        <w:rPr>
          <w:rFonts w:asciiTheme="minorHAnsi" w:hAnsiTheme="minorHAnsi" w:cstheme="minorBidi"/>
          <w:b/>
          <w:bCs/>
          <w:shd w:val="clear" w:color="auto" w:fill="FFFFFF"/>
        </w:rPr>
        <w:t>Vedomusica</w:t>
      </w:r>
      <w:r>
        <w:rPr>
          <w:rFonts w:asciiTheme="minorHAnsi" w:hAnsiTheme="minorHAnsi" w:cstheme="minorBidi"/>
          <w:shd w:val="clear" w:color="auto" w:fill="FFFFFF"/>
        </w:rPr>
        <w:t xml:space="preserve"> dedicata ai videoclip, con la giuria composta da</w:t>
      </w:r>
      <w:r>
        <w:rPr>
          <w:rFonts w:asciiTheme="minorHAnsi" w:hAnsiTheme="minorHAnsi" w:cstheme="minorBidi"/>
          <w:b/>
          <w:bCs/>
          <w:shd w:val="clear" w:color="auto" w:fill="FFFFFF"/>
        </w:rPr>
        <w:t xml:space="preserve"> </w:t>
      </w:r>
      <w:r>
        <w:rPr>
          <w:rFonts w:asciiTheme="minorHAnsi" w:hAnsiTheme="minorHAnsi" w:cstheme="minorBidi"/>
          <w:shd w:val="clear" w:color="auto" w:fill="FFFFFF"/>
        </w:rPr>
        <w:t xml:space="preserve">composta da </w:t>
      </w:r>
      <w:r w:rsidRPr="009C6B17">
        <w:rPr>
          <w:rFonts w:ascii="Calibri" w:hAnsi="Calibri" w:cs="Calibri"/>
          <w:shd w:val="clear" w:color="auto" w:fill="FFFFFF"/>
        </w:rPr>
        <w:t>Fiaba Di Martino, Fabio Bobbio, Carlo Griseri</w:t>
      </w:r>
      <w:r>
        <w:rPr>
          <w:rFonts w:asciiTheme="minorHAnsi" w:hAnsiTheme="minorHAnsi" w:cstheme="minorBidi"/>
          <w:shd w:val="clear" w:color="auto" w:fill="FFFFFF"/>
        </w:rPr>
        <w:t xml:space="preserve"> premia</w:t>
      </w:r>
      <w:r>
        <w:rPr>
          <w:rFonts w:asciiTheme="minorHAnsi" w:hAnsiTheme="minorHAnsi" w:cstheme="minorBidi"/>
          <w:b/>
          <w:bCs/>
          <w:shd w:val="clear" w:color="auto" w:fill="FFFFFF"/>
        </w:rPr>
        <w:t xml:space="preserve"> </w:t>
      </w:r>
      <w:r w:rsidRPr="009907C1">
        <w:rPr>
          <w:rFonts w:asciiTheme="minorHAnsi" w:hAnsiTheme="minorHAnsi" w:cstheme="minorBidi"/>
          <w:b/>
          <w:bCs/>
          <w:shd w:val="clear" w:color="auto" w:fill="FFFFFF"/>
        </w:rPr>
        <w:t>VITAMINA LIFE - TRIPOLARE diretto da Simone Bozzelli</w:t>
      </w:r>
      <w:r w:rsidRPr="009907C1">
        <w:rPr>
          <w:rFonts w:asciiTheme="minorHAnsi" w:hAnsiTheme="minorHAnsi" w:cstheme="minorBidi"/>
          <w:shd w:val="clear" w:color="auto" w:fill="FFFFFF"/>
        </w:rPr>
        <w:t xml:space="preserve">, con la seguente motivazione: </w:t>
      </w:r>
      <w:r w:rsidRPr="00097957">
        <w:rPr>
          <w:rFonts w:asciiTheme="minorHAnsi" w:hAnsiTheme="minorHAnsi" w:cstheme="minorBidi"/>
          <w:i/>
          <w:iCs/>
          <w:shd w:val="clear" w:color="auto" w:fill="FFFFFF"/>
        </w:rPr>
        <w:t>Unendo diverse tecniche di ripresa e puntando su una messa in scena essenziale, Bozzelli focalizza il suo sguardo sul ritratto del corpo (dei corpi), proiettando la performance musicale di Tripolare in un flusso caleidoscopico di immagini e ritmi. Il risultato è un lavoro ipnotico e originale, che conferma il talento dell’autore nel saper creare e restituirci immaginari visivi generazionali.</w:t>
      </w:r>
      <w:r w:rsidRPr="009907C1">
        <w:rPr>
          <w:rFonts w:asciiTheme="minorHAnsi" w:hAnsiTheme="minorHAnsi" w:cstheme="minorBidi"/>
          <w:shd w:val="clear" w:color="auto" w:fill="FFFFFF"/>
        </w:rPr>
        <w:t xml:space="preserve"> </w:t>
      </w:r>
    </w:p>
    <w:p w14:paraId="6965BCB5" w14:textId="77777777" w:rsidR="00A22899" w:rsidRPr="009907C1" w:rsidRDefault="00A22899" w:rsidP="009907C1">
      <w:pPr>
        <w:pStyle w:val="Didefault"/>
        <w:spacing w:line="360" w:lineRule="auto"/>
        <w:rPr>
          <w:rFonts w:asciiTheme="minorHAnsi" w:hAnsiTheme="minorHAnsi" w:cstheme="minorBidi"/>
          <w:b/>
          <w:bCs/>
          <w:shd w:val="clear" w:color="auto" w:fill="FFFFFF"/>
        </w:rPr>
      </w:pPr>
    </w:p>
    <w:p w14:paraId="7AB1B51C" w14:textId="3CCA6FC9" w:rsidR="00AD709B" w:rsidRDefault="00AB34C3" w:rsidP="00CF2A53">
      <w:pPr>
        <w:pStyle w:val="Didefault"/>
        <w:spacing w:line="360" w:lineRule="auto"/>
        <w:rPr>
          <w:rFonts w:asciiTheme="minorHAnsi" w:hAnsiTheme="minorHAnsi" w:cstheme="minorBidi"/>
          <w:b/>
          <w:bCs/>
          <w:shd w:val="clear" w:color="auto" w:fill="FFFFFF"/>
        </w:rPr>
      </w:pPr>
      <w:r>
        <w:rPr>
          <w:rFonts w:asciiTheme="minorHAnsi" w:hAnsiTheme="minorHAnsi" w:cstheme="minorBidi"/>
          <w:shd w:val="clear" w:color="auto" w:fill="FFFFFF"/>
        </w:rPr>
        <w:t>S</w:t>
      </w:r>
      <w:r w:rsidR="00AD709B" w:rsidRPr="00AD709B">
        <w:rPr>
          <w:rFonts w:asciiTheme="minorHAnsi" w:hAnsiTheme="minorHAnsi" w:cstheme="minorBidi"/>
          <w:shd w:val="clear" w:color="auto" w:fill="FFFFFF"/>
        </w:rPr>
        <w:t xml:space="preserve">ono stati </w:t>
      </w:r>
      <w:r w:rsidR="00C54297">
        <w:rPr>
          <w:rFonts w:asciiTheme="minorHAnsi" w:hAnsiTheme="minorHAnsi" w:cstheme="minorBidi"/>
          <w:shd w:val="clear" w:color="auto" w:fill="FFFFFF"/>
        </w:rPr>
        <w:t xml:space="preserve">inoltre </w:t>
      </w:r>
      <w:r w:rsidR="00AD709B" w:rsidRPr="00AD709B">
        <w:rPr>
          <w:rFonts w:asciiTheme="minorHAnsi" w:hAnsiTheme="minorHAnsi" w:cstheme="minorBidi"/>
          <w:shd w:val="clear" w:color="auto" w:fill="FFFFFF"/>
        </w:rPr>
        <w:t xml:space="preserve">consegnati i </w:t>
      </w:r>
      <w:r w:rsidR="00740E04">
        <w:rPr>
          <w:rFonts w:asciiTheme="minorHAnsi" w:hAnsiTheme="minorHAnsi" w:cstheme="minorBidi"/>
          <w:shd w:val="clear" w:color="auto" w:fill="FFFFFF"/>
        </w:rPr>
        <w:t xml:space="preserve">seguenti </w:t>
      </w:r>
      <w:r w:rsidR="00AD709B" w:rsidRPr="00AD709B">
        <w:rPr>
          <w:rFonts w:asciiTheme="minorHAnsi" w:hAnsiTheme="minorHAnsi" w:cstheme="minorBidi"/>
          <w:shd w:val="clear" w:color="auto" w:fill="FFFFFF"/>
        </w:rPr>
        <w:t xml:space="preserve">riconoscimenti ai vincitori del </w:t>
      </w:r>
      <w:r w:rsidR="00740E04" w:rsidRPr="00EB01B5">
        <w:rPr>
          <w:rFonts w:asciiTheme="minorHAnsi" w:hAnsiTheme="minorHAnsi" w:cstheme="minorBidi"/>
          <w:b/>
          <w:bCs/>
          <w:shd w:val="clear" w:color="auto" w:fill="FFFFFF"/>
        </w:rPr>
        <w:t>PREMIO LINO MICCICHÉ</w:t>
      </w:r>
      <w:r w:rsidR="00740E04">
        <w:rPr>
          <w:rFonts w:asciiTheme="minorHAnsi" w:hAnsiTheme="minorHAnsi" w:cstheme="minorBidi"/>
          <w:shd w:val="clear" w:color="auto" w:fill="FFFFFF"/>
        </w:rPr>
        <w:t xml:space="preserve"> </w:t>
      </w:r>
      <w:r w:rsidR="00740E04" w:rsidRPr="00F611BC">
        <w:rPr>
          <w:rFonts w:asciiTheme="minorHAnsi" w:hAnsiTheme="minorHAnsi" w:cstheme="minorBidi"/>
          <w:b/>
          <w:bCs/>
          <w:shd w:val="clear" w:color="auto" w:fill="FFFFFF"/>
        </w:rPr>
        <w:t>PER LA CRITICA CINEMATOGRAFICA,</w:t>
      </w:r>
      <w:r w:rsidR="00AD709B" w:rsidRPr="00AD709B">
        <w:rPr>
          <w:rFonts w:asciiTheme="minorHAnsi" w:hAnsiTheme="minorHAnsi" w:cstheme="minorBidi"/>
          <w:shd w:val="clear" w:color="auto" w:fill="FFFFFF"/>
        </w:rPr>
        <w:t xml:space="preserve"> concorso organizzato dal Sindacato Nazionale Critici Cinematografici Italiani – Gruppo Emilia-Romagna Marche insieme al festival</w:t>
      </w:r>
      <w:r w:rsidR="00920BF2">
        <w:rPr>
          <w:rFonts w:asciiTheme="minorHAnsi" w:hAnsiTheme="minorHAnsi" w:cstheme="minorBidi"/>
          <w:b/>
          <w:bCs/>
          <w:shd w:val="clear" w:color="auto" w:fill="FFFFFF"/>
        </w:rPr>
        <w:t>.</w:t>
      </w:r>
    </w:p>
    <w:p w14:paraId="03D9050B" w14:textId="3D2F4B8F" w:rsidR="00605357" w:rsidRPr="00920BF2" w:rsidRDefault="00605357" w:rsidP="00CF2A53">
      <w:pPr>
        <w:pStyle w:val="Didefault"/>
        <w:spacing w:line="360" w:lineRule="auto"/>
        <w:rPr>
          <w:rFonts w:asciiTheme="minorHAnsi" w:hAnsiTheme="minorHAnsi" w:cstheme="minorBidi"/>
          <w:i/>
          <w:iCs/>
          <w:shd w:val="clear" w:color="auto" w:fill="FFFFFF"/>
        </w:rPr>
      </w:pPr>
      <w:r w:rsidRPr="00920BF2">
        <w:rPr>
          <w:rFonts w:asciiTheme="minorHAnsi" w:hAnsiTheme="minorHAnsi" w:cstheme="minorBidi"/>
          <w:i/>
          <w:iCs/>
          <w:shd w:val="clear" w:color="auto" w:fill="FFFFFF"/>
        </w:rPr>
        <w:t xml:space="preserve">SEZIONE A </w:t>
      </w:r>
      <w:r w:rsidR="00EB01B5" w:rsidRPr="00920BF2">
        <w:rPr>
          <w:rFonts w:asciiTheme="minorHAnsi" w:hAnsiTheme="minorHAnsi" w:cstheme="minorBidi"/>
          <w:i/>
          <w:iCs/>
          <w:shd w:val="clear" w:color="auto" w:fill="FFFFFF"/>
        </w:rPr>
        <w:t>– GIOVANISSIMI (riservata agli studenti delle scuole secondarie di secondo grado)</w:t>
      </w:r>
      <w:r w:rsidR="00920BF2">
        <w:rPr>
          <w:rFonts w:asciiTheme="minorHAnsi" w:hAnsiTheme="minorHAnsi" w:cstheme="minorBidi"/>
          <w:i/>
          <w:iCs/>
          <w:shd w:val="clear" w:color="auto" w:fill="FFFFFF"/>
        </w:rPr>
        <w:t>:</w:t>
      </w:r>
    </w:p>
    <w:p w14:paraId="751EA35F" w14:textId="08A24222" w:rsidR="00605357" w:rsidRPr="00920BF2" w:rsidRDefault="00605357" w:rsidP="00CF2A53">
      <w:pPr>
        <w:pStyle w:val="Didefault"/>
        <w:spacing w:line="360" w:lineRule="auto"/>
        <w:rPr>
          <w:rFonts w:asciiTheme="minorHAnsi" w:hAnsiTheme="minorHAnsi" w:cstheme="minorBidi"/>
          <w:shd w:val="clear" w:color="auto" w:fill="FFFFFF"/>
        </w:rPr>
      </w:pPr>
      <w:r w:rsidRPr="00B82217">
        <w:rPr>
          <w:rFonts w:asciiTheme="minorHAnsi" w:hAnsiTheme="minorHAnsi" w:cstheme="minorBidi"/>
          <w:shd w:val="clear" w:color="auto" w:fill="FFFFFF"/>
        </w:rPr>
        <w:t>1°</w:t>
      </w:r>
      <w:r w:rsidR="0051651A">
        <w:rPr>
          <w:rFonts w:asciiTheme="minorHAnsi" w:hAnsiTheme="minorHAnsi" w:cstheme="minorBidi"/>
          <w:shd w:val="clear" w:color="auto" w:fill="FFFFFF"/>
        </w:rPr>
        <w:t xml:space="preserve"> </w:t>
      </w:r>
      <w:r w:rsidRPr="00B82217">
        <w:rPr>
          <w:rFonts w:asciiTheme="minorHAnsi" w:hAnsiTheme="minorHAnsi" w:cstheme="minorBidi"/>
          <w:shd w:val="clear" w:color="auto" w:fill="FFFFFF"/>
        </w:rPr>
        <w:t xml:space="preserve">PREMIO </w:t>
      </w:r>
      <w:r w:rsidR="005E1755" w:rsidRPr="00920BF2">
        <w:rPr>
          <w:rFonts w:asciiTheme="minorHAnsi" w:hAnsiTheme="minorHAnsi" w:cstheme="minorBidi"/>
          <w:b/>
          <w:bCs/>
          <w:shd w:val="clear" w:color="auto" w:fill="FFFFFF"/>
        </w:rPr>
        <w:t>Alessia Veronica Giardina</w:t>
      </w:r>
      <w:r w:rsidR="00920BF2" w:rsidRPr="00920BF2">
        <w:t xml:space="preserve"> </w:t>
      </w:r>
      <w:r w:rsidR="00920BF2" w:rsidRPr="00920BF2">
        <w:rPr>
          <w:rFonts w:asciiTheme="minorHAnsi" w:hAnsiTheme="minorHAnsi" w:cstheme="minorBidi"/>
          <w:shd w:val="clear" w:color="auto" w:fill="FFFFFF"/>
        </w:rPr>
        <w:t>per il saggio critico sul film “La zona d’interesse” di Jonathan Glazer</w:t>
      </w:r>
      <w:r w:rsidR="00920BF2">
        <w:rPr>
          <w:rFonts w:asciiTheme="minorHAnsi" w:hAnsiTheme="minorHAnsi" w:cstheme="minorBidi"/>
          <w:shd w:val="clear" w:color="auto" w:fill="FFFFFF"/>
        </w:rPr>
        <w:t xml:space="preserve"> (presente in premiazione)</w:t>
      </w:r>
    </w:p>
    <w:p w14:paraId="5F328D96" w14:textId="04D98AE5" w:rsidR="00605357" w:rsidRPr="00B82217" w:rsidRDefault="00605357" w:rsidP="00CF2A53">
      <w:pPr>
        <w:pStyle w:val="Didefault"/>
        <w:spacing w:line="360" w:lineRule="auto"/>
        <w:rPr>
          <w:rFonts w:asciiTheme="minorHAnsi" w:hAnsiTheme="minorHAnsi" w:cstheme="minorBidi"/>
          <w:i/>
          <w:iCs/>
          <w:shd w:val="clear" w:color="auto" w:fill="FFFFFF"/>
        </w:rPr>
      </w:pPr>
      <w:r w:rsidRPr="00B82217">
        <w:rPr>
          <w:rFonts w:asciiTheme="minorHAnsi" w:hAnsiTheme="minorHAnsi" w:cstheme="minorBidi"/>
          <w:shd w:val="clear" w:color="auto" w:fill="FFFFFF"/>
        </w:rPr>
        <w:lastRenderedPageBreak/>
        <w:t xml:space="preserve">2° PREMIO </w:t>
      </w:r>
      <w:r w:rsidR="005E1755" w:rsidRPr="00920BF2">
        <w:rPr>
          <w:rFonts w:asciiTheme="minorHAnsi" w:hAnsiTheme="minorHAnsi" w:cstheme="minorBidi"/>
          <w:b/>
          <w:bCs/>
          <w:shd w:val="clear" w:color="auto" w:fill="FFFFFF"/>
        </w:rPr>
        <w:t>Tancredi Calzoni</w:t>
      </w:r>
      <w:r w:rsidR="00920BF2" w:rsidRPr="00920BF2">
        <w:rPr>
          <w:b/>
          <w:bCs/>
        </w:rPr>
        <w:t xml:space="preserve"> </w:t>
      </w:r>
      <w:r w:rsidR="00920BF2" w:rsidRPr="00920BF2">
        <w:rPr>
          <w:rFonts w:asciiTheme="minorHAnsi" w:hAnsiTheme="minorHAnsi" w:cstheme="minorBidi"/>
          <w:shd w:val="clear" w:color="auto" w:fill="FFFFFF"/>
        </w:rPr>
        <w:t>per il saggio critico sul film “Povere creature” di Yorgos Lanthimos</w:t>
      </w:r>
    </w:p>
    <w:p w14:paraId="1F422F09" w14:textId="64C97CDE" w:rsidR="00B82217" w:rsidRPr="00920BF2" w:rsidRDefault="00B82217" w:rsidP="00CF2A53">
      <w:pPr>
        <w:pStyle w:val="Didefault"/>
        <w:spacing w:line="360" w:lineRule="auto"/>
        <w:rPr>
          <w:rFonts w:asciiTheme="minorHAnsi" w:hAnsiTheme="minorHAnsi" w:cstheme="minorBidi"/>
          <w:shd w:val="clear" w:color="auto" w:fill="FFFFFF"/>
        </w:rPr>
      </w:pPr>
      <w:r w:rsidRPr="00B82217">
        <w:rPr>
          <w:rFonts w:asciiTheme="minorHAnsi" w:hAnsiTheme="minorHAnsi" w:cstheme="minorBidi"/>
          <w:shd w:val="clear" w:color="auto" w:fill="FFFFFF"/>
        </w:rPr>
        <w:t xml:space="preserve">3° PREMIO </w:t>
      </w:r>
      <w:r w:rsidR="0051651A" w:rsidRPr="00920BF2">
        <w:rPr>
          <w:rFonts w:asciiTheme="minorHAnsi" w:hAnsiTheme="minorHAnsi" w:cstheme="minorBidi"/>
          <w:b/>
          <w:bCs/>
          <w:shd w:val="clear" w:color="auto" w:fill="FFFFFF"/>
        </w:rPr>
        <w:t>Ginevra Bartuccio</w:t>
      </w:r>
      <w:r w:rsidR="00920BF2" w:rsidRPr="00920BF2">
        <w:t xml:space="preserve"> </w:t>
      </w:r>
      <w:r w:rsidR="00920BF2" w:rsidRPr="00920BF2">
        <w:rPr>
          <w:rFonts w:asciiTheme="minorHAnsi" w:hAnsiTheme="minorHAnsi" w:cstheme="minorBidi"/>
          <w:shd w:val="clear" w:color="auto" w:fill="FFFFFF"/>
        </w:rPr>
        <w:t>per il saggio critico sul film “Il ragazzo e l’airone” di Hayao Miyazaki</w:t>
      </w:r>
      <w:r w:rsidR="00920BF2">
        <w:rPr>
          <w:rFonts w:asciiTheme="minorHAnsi" w:hAnsiTheme="minorHAnsi" w:cstheme="minorBidi"/>
          <w:shd w:val="clear" w:color="auto" w:fill="FFFFFF"/>
        </w:rPr>
        <w:t xml:space="preserve"> (presente in premiazione)</w:t>
      </w:r>
    </w:p>
    <w:p w14:paraId="7AA05E70" w14:textId="77777777" w:rsidR="00F611BC" w:rsidRPr="00B82217" w:rsidRDefault="00F611BC" w:rsidP="00CF2A53">
      <w:pPr>
        <w:pStyle w:val="Didefault"/>
        <w:spacing w:line="360" w:lineRule="auto"/>
        <w:rPr>
          <w:rFonts w:asciiTheme="minorHAnsi" w:hAnsiTheme="minorHAnsi" w:cstheme="minorBidi"/>
          <w:i/>
          <w:iCs/>
          <w:shd w:val="clear" w:color="auto" w:fill="FFFFFF"/>
        </w:rPr>
      </w:pPr>
    </w:p>
    <w:p w14:paraId="1B4B70C4" w14:textId="5A72891C" w:rsidR="00B82217" w:rsidRPr="00920BF2" w:rsidRDefault="00B82217" w:rsidP="00CF2A53">
      <w:pPr>
        <w:pStyle w:val="Didefault"/>
        <w:spacing w:line="360" w:lineRule="auto"/>
        <w:rPr>
          <w:rFonts w:asciiTheme="minorHAnsi" w:hAnsiTheme="minorHAnsi" w:cstheme="minorBidi"/>
          <w:i/>
          <w:iCs/>
          <w:shd w:val="clear" w:color="auto" w:fill="FFFFFF"/>
        </w:rPr>
      </w:pPr>
      <w:r w:rsidRPr="00920BF2">
        <w:rPr>
          <w:rFonts w:asciiTheme="minorHAnsi" w:hAnsiTheme="minorHAnsi" w:cstheme="minorBidi"/>
          <w:i/>
          <w:iCs/>
          <w:shd w:val="clear" w:color="auto" w:fill="FFFFFF"/>
        </w:rPr>
        <w:t>SEZIONE B</w:t>
      </w:r>
      <w:r w:rsidR="00EB01B5" w:rsidRPr="00920BF2">
        <w:rPr>
          <w:rFonts w:asciiTheme="minorHAnsi" w:hAnsiTheme="minorHAnsi" w:cstheme="minorBidi"/>
          <w:i/>
          <w:iCs/>
          <w:shd w:val="clear" w:color="auto" w:fill="FFFFFF"/>
        </w:rPr>
        <w:t xml:space="preserve"> – GIOVANI (riservata agli studenti delle Università, Scuole di Cinema, Accademie di Belle Arti, Conservatori, ISIA, iscritti associazioni cinematografiche)</w:t>
      </w:r>
      <w:r w:rsidR="00920BF2">
        <w:rPr>
          <w:rFonts w:asciiTheme="minorHAnsi" w:hAnsiTheme="minorHAnsi" w:cstheme="minorBidi"/>
          <w:i/>
          <w:iCs/>
          <w:shd w:val="clear" w:color="auto" w:fill="FFFFFF"/>
        </w:rPr>
        <w:t>:</w:t>
      </w:r>
    </w:p>
    <w:p w14:paraId="4CA6A1C9" w14:textId="678FC1A8" w:rsidR="00B82217" w:rsidRPr="00B82217" w:rsidRDefault="00B82217" w:rsidP="00B82217">
      <w:pPr>
        <w:pStyle w:val="Didefault"/>
        <w:spacing w:line="360" w:lineRule="auto"/>
        <w:rPr>
          <w:rFonts w:asciiTheme="minorHAnsi" w:hAnsiTheme="minorHAnsi" w:cstheme="minorBidi"/>
          <w:i/>
          <w:iCs/>
          <w:shd w:val="clear" w:color="auto" w:fill="FFFFFF"/>
        </w:rPr>
      </w:pPr>
      <w:r w:rsidRPr="00B82217">
        <w:rPr>
          <w:rFonts w:asciiTheme="minorHAnsi" w:hAnsiTheme="minorHAnsi" w:cstheme="minorBidi"/>
          <w:shd w:val="clear" w:color="auto" w:fill="FFFFFF"/>
        </w:rPr>
        <w:t>1°</w:t>
      </w:r>
      <w:r w:rsidR="0051651A">
        <w:rPr>
          <w:rFonts w:asciiTheme="minorHAnsi" w:hAnsiTheme="minorHAnsi" w:cstheme="minorBidi"/>
          <w:shd w:val="clear" w:color="auto" w:fill="FFFFFF"/>
        </w:rPr>
        <w:t xml:space="preserve"> </w:t>
      </w:r>
      <w:r w:rsidRPr="00B82217">
        <w:rPr>
          <w:rFonts w:asciiTheme="minorHAnsi" w:hAnsiTheme="minorHAnsi" w:cstheme="minorBidi"/>
          <w:shd w:val="clear" w:color="auto" w:fill="FFFFFF"/>
        </w:rPr>
        <w:t>PREMIO</w:t>
      </w:r>
      <w:r w:rsidRPr="00B82217">
        <w:rPr>
          <w:rFonts w:asciiTheme="minorHAnsi" w:hAnsiTheme="minorHAnsi" w:cstheme="minorBidi"/>
          <w:i/>
          <w:iCs/>
          <w:shd w:val="clear" w:color="auto" w:fill="FFFFFF"/>
        </w:rPr>
        <w:t xml:space="preserve"> </w:t>
      </w:r>
      <w:r w:rsidR="005E1755" w:rsidRPr="00920BF2">
        <w:rPr>
          <w:rFonts w:asciiTheme="minorHAnsi" w:hAnsiTheme="minorHAnsi" w:cstheme="minorBidi"/>
          <w:b/>
          <w:bCs/>
          <w:shd w:val="clear" w:color="auto" w:fill="FFFFFF"/>
        </w:rPr>
        <w:t>Ailen Pasos</w:t>
      </w:r>
      <w:r w:rsidR="00920BF2" w:rsidRPr="00920BF2">
        <w:t xml:space="preserve"> </w:t>
      </w:r>
      <w:r w:rsidR="00920BF2" w:rsidRPr="00920BF2">
        <w:rPr>
          <w:rFonts w:asciiTheme="minorHAnsi" w:hAnsiTheme="minorHAnsi" w:cstheme="minorBidi"/>
          <w:shd w:val="clear" w:color="auto" w:fill="FFFFFF"/>
        </w:rPr>
        <w:t>per il saggio critico sul film “Gli oceani sono i veri continenti” di Tommaso Santambrogio</w:t>
      </w:r>
      <w:r w:rsidR="00920BF2">
        <w:rPr>
          <w:rFonts w:asciiTheme="minorHAnsi" w:hAnsiTheme="minorHAnsi" w:cstheme="minorBidi"/>
          <w:shd w:val="clear" w:color="auto" w:fill="FFFFFF"/>
        </w:rPr>
        <w:t xml:space="preserve"> (presente in premiazione)</w:t>
      </w:r>
    </w:p>
    <w:p w14:paraId="2F9988AB" w14:textId="3B1C1B48" w:rsidR="00B82217" w:rsidRPr="00B82217" w:rsidRDefault="00B82217" w:rsidP="00B82217">
      <w:pPr>
        <w:pStyle w:val="Didefault"/>
        <w:spacing w:line="360" w:lineRule="auto"/>
        <w:rPr>
          <w:rFonts w:asciiTheme="minorHAnsi" w:hAnsiTheme="minorHAnsi" w:cstheme="minorBidi"/>
          <w:i/>
          <w:iCs/>
          <w:shd w:val="clear" w:color="auto" w:fill="FFFFFF"/>
        </w:rPr>
      </w:pPr>
      <w:r w:rsidRPr="00B82217">
        <w:rPr>
          <w:rFonts w:asciiTheme="minorHAnsi" w:hAnsiTheme="minorHAnsi" w:cstheme="minorBidi"/>
          <w:shd w:val="clear" w:color="auto" w:fill="FFFFFF"/>
        </w:rPr>
        <w:t xml:space="preserve">2° PREMIO </w:t>
      </w:r>
      <w:r w:rsidR="005E1755" w:rsidRPr="00920BF2">
        <w:rPr>
          <w:rFonts w:asciiTheme="minorHAnsi" w:hAnsiTheme="minorHAnsi" w:cstheme="minorBidi"/>
          <w:b/>
          <w:bCs/>
          <w:shd w:val="clear" w:color="auto" w:fill="FFFFFF"/>
        </w:rPr>
        <w:t>Gjokaj Romeo</w:t>
      </w:r>
      <w:r w:rsidR="00920BF2" w:rsidRPr="00920BF2">
        <w:t xml:space="preserve"> </w:t>
      </w:r>
      <w:r w:rsidR="00920BF2" w:rsidRPr="00920BF2">
        <w:rPr>
          <w:rFonts w:asciiTheme="minorHAnsi" w:hAnsiTheme="minorHAnsi" w:cstheme="minorBidi"/>
          <w:shd w:val="clear" w:color="auto" w:fill="FFFFFF"/>
        </w:rPr>
        <w:t>per il saggio critico su “Beau ha paura” di Ari Aster</w:t>
      </w:r>
      <w:r w:rsidR="00920BF2">
        <w:rPr>
          <w:rFonts w:asciiTheme="minorHAnsi" w:hAnsiTheme="minorHAnsi" w:cstheme="minorBidi"/>
          <w:shd w:val="clear" w:color="auto" w:fill="FFFFFF"/>
        </w:rPr>
        <w:t xml:space="preserve"> (presente in premiazione)</w:t>
      </w:r>
    </w:p>
    <w:p w14:paraId="4CB0E860" w14:textId="452A83D8" w:rsidR="008A308C" w:rsidRDefault="00B82217" w:rsidP="00F82F08">
      <w:pPr>
        <w:pStyle w:val="Didefault"/>
        <w:spacing w:line="360" w:lineRule="auto"/>
        <w:rPr>
          <w:rFonts w:asciiTheme="minorHAnsi" w:hAnsiTheme="minorHAnsi" w:cstheme="minorBidi"/>
          <w:shd w:val="clear" w:color="auto" w:fill="FFFFFF"/>
        </w:rPr>
      </w:pPr>
      <w:r w:rsidRPr="00B82217">
        <w:rPr>
          <w:rFonts w:asciiTheme="minorHAnsi" w:hAnsiTheme="minorHAnsi" w:cstheme="minorBidi"/>
          <w:shd w:val="clear" w:color="auto" w:fill="FFFFFF"/>
        </w:rPr>
        <w:t xml:space="preserve">3° PREMIO </w:t>
      </w:r>
      <w:r w:rsidR="0051651A" w:rsidRPr="00920BF2">
        <w:rPr>
          <w:rFonts w:asciiTheme="minorHAnsi" w:hAnsiTheme="minorHAnsi" w:cstheme="minorBidi"/>
          <w:b/>
          <w:bCs/>
          <w:shd w:val="clear" w:color="auto" w:fill="FFFFFF"/>
        </w:rPr>
        <w:t>Martina Bani</w:t>
      </w:r>
      <w:r w:rsidR="00920BF2" w:rsidRPr="00920BF2">
        <w:t xml:space="preserve"> </w:t>
      </w:r>
      <w:r w:rsidR="00920BF2" w:rsidRPr="00920BF2">
        <w:rPr>
          <w:rFonts w:asciiTheme="minorHAnsi" w:hAnsiTheme="minorHAnsi" w:cstheme="minorBidi"/>
          <w:shd w:val="clear" w:color="auto" w:fill="FFFFFF"/>
        </w:rPr>
        <w:t>per il saggio critico sul film “La chimera” di Alice Rohrwacher</w:t>
      </w:r>
    </w:p>
    <w:p w14:paraId="44208401" w14:textId="77777777" w:rsidR="00A22899" w:rsidRDefault="00A22899" w:rsidP="00A22899">
      <w:pPr>
        <w:pStyle w:val="Didefault"/>
        <w:spacing w:line="360" w:lineRule="auto"/>
        <w:rPr>
          <w:rFonts w:asciiTheme="minorHAnsi" w:hAnsiTheme="minorHAnsi" w:cstheme="minorBidi"/>
          <w:shd w:val="clear" w:color="auto" w:fill="FFFFFF"/>
        </w:rPr>
      </w:pPr>
    </w:p>
    <w:p w14:paraId="4EB3E770" w14:textId="0D0CEE59" w:rsidR="00A22899" w:rsidRPr="00EB01B5" w:rsidRDefault="00A22899" w:rsidP="00A22899">
      <w:pPr>
        <w:pStyle w:val="Didefault"/>
        <w:spacing w:line="360" w:lineRule="auto"/>
        <w:rPr>
          <w:rFonts w:asciiTheme="minorHAnsi" w:hAnsiTheme="minorHAnsi" w:cstheme="minorBidi"/>
          <w:shd w:val="clear" w:color="auto" w:fill="FFFFFF"/>
        </w:rPr>
      </w:pPr>
      <w:r>
        <w:rPr>
          <w:rFonts w:asciiTheme="minorHAnsi" w:hAnsiTheme="minorHAnsi" w:cstheme="minorBidi"/>
          <w:shd w:val="clear" w:color="auto" w:fill="FFFFFF"/>
        </w:rPr>
        <w:t xml:space="preserve">Il concorso </w:t>
      </w:r>
      <w:r w:rsidRPr="00F611BC">
        <w:rPr>
          <w:rFonts w:asciiTheme="minorHAnsi" w:hAnsiTheme="minorHAnsi" w:cstheme="minorBidi"/>
          <w:b/>
          <w:bCs/>
          <w:shd w:val="clear" w:color="auto" w:fill="FFFFFF"/>
        </w:rPr>
        <w:t>(Ri) Montaggi</w:t>
      </w:r>
      <w:r>
        <w:rPr>
          <w:rFonts w:asciiTheme="minorHAnsi" w:hAnsiTheme="minorHAnsi" w:cstheme="minorBidi"/>
          <w:shd w:val="clear" w:color="auto" w:fill="FFFFFF"/>
        </w:rPr>
        <w:t xml:space="preserve"> </w:t>
      </w:r>
      <w:r w:rsidRPr="003934B7">
        <w:rPr>
          <w:rFonts w:asciiTheme="minorHAnsi" w:hAnsiTheme="minorHAnsi" w:cstheme="minorBidi"/>
          <w:b/>
          <w:bCs/>
          <w:shd w:val="clear" w:color="auto" w:fill="FFFFFF"/>
        </w:rPr>
        <w:t>Il cinema attraverso le immagini</w:t>
      </w:r>
      <w:r w:rsidRPr="009C6B17">
        <w:rPr>
          <w:rFonts w:asciiTheme="minorHAnsi" w:hAnsiTheme="minorHAnsi" w:cstheme="minorBidi"/>
          <w:shd w:val="clear" w:color="auto" w:fill="FFFFFF"/>
        </w:rPr>
        <w:t>,</w:t>
      </w:r>
      <w:r>
        <w:rPr>
          <w:rFonts w:asciiTheme="minorHAnsi" w:hAnsiTheme="minorHAnsi" w:cstheme="minorBidi"/>
          <w:b/>
          <w:bCs/>
          <w:shd w:val="clear" w:color="auto" w:fill="FFFFFF"/>
        </w:rPr>
        <w:t xml:space="preserve"> </w:t>
      </w:r>
      <w:r w:rsidRPr="00962DC2">
        <w:rPr>
          <w:rFonts w:asciiTheme="minorHAnsi" w:hAnsiTheme="minorHAnsi" w:cstheme="minorBidi"/>
          <w:shd w:val="clear" w:color="auto" w:fill="FFFFFF"/>
        </w:rPr>
        <w:t>curato da</w:t>
      </w:r>
      <w:r>
        <w:rPr>
          <w:rFonts w:ascii="Calibri" w:hAnsi="Calibri" w:cs="Calibri"/>
          <w:shd w:val="clear" w:color="auto" w:fill="FFFFFF"/>
        </w:rPr>
        <w:t xml:space="preserve"> </w:t>
      </w:r>
      <w:r w:rsidRPr="009C6B17">
        <w:rPr>
          <w:rFonts w:ascii="Calibri" w:hAnsi="Calibri" w:cs="Calibri"/>
          <w:shd w:val="clear" w:color="auto" w:fill="FFFFFF"/>
        </w:rPr>
        <w:t>Andrea Minuz e Chiara Grizzaffi</w:t>
      </w:r>
      <w:r>
        <w:rPr>
          <w:rFonts w:asciiTheme="minorHAnsi" w:hAnsiTheme="minorHAnsi" w:cstheme="minorBidi"/>
          <w:shd w:val="clear" w:color="auto" w:fill="FFFFFF"/>
        </w:rPr>
        <w:t xml:space="preserve"> e la sua giuria composta da </w:t>
      </w:r>
      <w:r w:rsidRPr="009C6B17">
        <w:rPr>
          <w:rFonts w:ascii="Calibri" w:hAnsi="Calibri" w:cs="Calibri"/>
          <w:shd w:val="clear" w:color="auto" w:fill="FFFFFF"/>
        </w:rPr>
        <w:t>Fiaba Di Martino, Fabio Bobbio, Carlo Griseri</w:t>
      </w:r>
      <w:r>
        <w:rPr>
          <w:rFonts w:ascii="Calibri" w:hAnsi="Calibri" w:cs="Calibri"/>
          <w:shd w:val="clear" w:color="auto" w:fill="FFFFFF"/>
        </w:rPr>
        <w:t xml:space="preserve">, </w:t>
      </w:r>
      <w:r>
        <w:rPr>
          <w:rFonts w:asciiTheme="minorHAnsi" w:hAnsiTheme="minorHAnsi" w:cstheme="minorBidi"/>
          <w:shd w:val="clear" w:color="auto" w:fill="FFFFFF"/>
        </w:rPr>
        <w:t xml:space="preserve">ha assegnato il premio a </w:t>
      </w:r>
      <w:r w:rsidRPr="009C6B17">
        <w:rPr>
          <w:rFonts w:asciiTheme="minorHAnsi" w:hAnsiTheme="minorHAnsi" w:cstheme="minorBidi"/>
          <w:b/>
          <w:bCs/>
          <w:shd w:val="clear" w:color="auto" w:fill="FFFFFF"/>
        </w:rPr>
        <w:t>CHANTAL AKERMAN: THE PRIVATE AND THE PUBLIC di Tiziana Rovere, Elena Lacunza Sanabdón, Chiara Cucciniello Gómez, Stella Capolicchio</w:t>
      </w:r>
      <w:r>
        <w:rPr>
          <w:rFonts w:asciiTheme="minorHAnsi" w:hAnsiTheme="minorHAnsi" w:cstheme="minorBidi"/>
          <w:b/>
          <w:bCs/>
          <w:shd w:val="clear" w:color="auto" w:fill="FFFFFF"/>
        </w:rPr>
        <w:t xml:space="preserve"> </w:t>
      </w:r>
      <w:r w:rsidRPr="00EB01B5">
        <w:rPr>
          <w:rFonts w:asciiTheme="minorHAnsi" w:hAnsiTheme="minorHAnsi" w:cstheme="minorBidi"/>
          <w:shd w:val="clear" w:color="auto" w:fill="FFFFFF"/>
        </w:rPr>
        <w:t xml:space="preserve">con la seguente motivazione: </w:t>
      </w:r>
      <w:r w:rsidRPr="00962DC2">
        <w:rPr>
          <w:rFonts w:asciiTheme="minorHAnsi" w:hAnsiTheme="minorHAnsi" w:cstheme="minorBidi"/>
          <w:i/>
          <w:iCs/>
          <w:shd w:val="clear" w:color="auto" w:fill="FFFFFF"/>
        </w:rPr>
        <w:t>The Private and the Public, il privato e il pubblico, è il dualismo che forgia (annullandosi in esso) il cinema-autoritratto di Chantal Akerman. Questo video essay a otto mani lo compendia e ne omaggia, fra sobrietà e compartecipazione, l'esperienza personale (e occasionale) attraverso una giustapposizione di immagini da News From Home e No Home Movie.</w:t>
      </w:r>
      <w:r w:rsidRPr="00EB01B5">
        <w:rPr>
          <w:rFonts w:asciiTheme="minorHAnsi" w:hAnsiTheme="minorHAnsi" w:cstheme="minorBidi"/>
          <w:shd w:val="clear" w:color="auto" w:fill="FFFFFF"/>
        </w:rPr>
        <w:t xml:space="preserve"> </w:t>
      </w:r>
    </w:p>
    <w:p w14:paraId="66C287D4" w14:textId="77777777" w:rsidR="00A22899" w:rsidRPr="00962DC2" w:rsidRDefault="00A22899" w:rsidP="00A22899">
      <w:pPr>
        <w:pStyle w:val="Didefault"/>
        <w:spacing w:line="360" w:lineRule="auto"/>
        <w:rPr>
          <w:rFonts w:asciiTheme="minorHAnsi" w:hAnsiTheme="minorHAnsi" w:cstheme="minorBidi"/>
          <w:b/>
          <w:bCs/>
          <w:i/>
          <w:iCs/>
          <w:shd w:val="clear" w:color="auto" w:fill="FFFFFF"/>
        </w:rPr>
      </w:pPr>
      <w:r>
        <w:rPr>
          <w:rFonts w:asciiTheme="minorHAnsi" w:hAnsiTheme="minorHAnsi" w:cstheme="minorBidi"/>
          <w:shd w:val="clear" w:color="auto" w:fill="FFFFFF"/>
        </w:rPr>
        <w:t xml:space="preserve">Da parte dei giurati </w:t>
      </w:r>
      <w:r w:rsidRPr="00EB01B5">
        <w:rPr>
          <w:rFonts w:asciiTheme="minorHAnsi" w:hAnsiTheme="minorHAnsi" w:cstheme="minorBidi"/>
          <w:shd w:val="clear" w:color="auto" w:fill="FFFFFF"/>
        </w:rPr>
        <w:t>la</w:t>
      </w:r>
      <w:r w:rsidRPr="00DF3136">
        <w:rPr>
          <w:rFonts w:asciiTheme="minorHAnsi" w:hAnsiTheme="minorHAnsi" w:cstheme="minorBidi"/>
          <w:shd w:val="clear" w:color="auto" w:fill="FFFFFF"/>
        </w:rPr>
        <w:t xml:space="preserve"> </w:t>
      </w:r>
      <w:r w:rsidRPr="001C7547">
        <w:rPr>
          <w:rFonts w:asciiTheme="minorHAnsi" w:hAnsiTheme="minorHAnsi" w:cstheme="minorBidi"/>
          <w:b/>
          <w:bCs/>
          <w:u w:val="single"/>
          <w:shd w:val="clear" w:color="auto" w:fill="FFFFFF"/>
        </w:rPr>
        <w:t>menzione speciale</w:t>
      </w:r>
      <w:r w:rsidRPr="00DF3136">
        <w:rPr>
          <w:rFonts w:asciiTheme="minorHAnsi" w:hAnsiTheme="minorHAnsi" w:cstheme="minorBidi"/>
          <w:shd w:val="clear" w:color="auto" w:fill="FFFFFF"/>
        </w:rPr>
        <w:t xml:space="preserve"> a</w:t>
      </w:r>
      <w:r>
        <w:rPr>
          <w:rFonts w:asciiTheme="minorHAnsi" w:hAnsiTheme="minorHAnsi" w:cstheme="minorBidi"/>
          <w:b/>
          <w:bCs/>
          <w:shd w:val="clear" w:color="auto" w:fill="FFFFFF"/>
        </w:rPr>
        <w:t xml:space="preserve"> </w:t>
      </w:r>
      <w:r w:rsidRPr="0018325B">
        <w:rPr>
          <w:rFonts w:asciiTheme="minorHAnsi" w:hAnsiTheme="minorHAnsi" w:cstheme="minorBidi"/>
          <w:b/>
          <w:bCs/>
          <w:shd w:val="clear" w:color="auto" w:fill="FFFFFF"/>
        </w:rPr>
        <w:t xml:space="preserve">MY LOVE LETTER TO SPIRITED AWAY di Jasmyne Le </w:t>
      </w:r>
      <w:r w:rsidRPr="0018325B">
        <w:rPr>
          <w:rFonts w:asciiTheme="minorHAnsi" w:hAnsiTheme="minorHAnsi" w:cstheme="minorBidi"/>
          <w:shd w:val="clear" w:color="auto" w:fill="FFFFFF"/>
        </w:rPr>
        <w:t xml:space="preserve">con la seguente motivazione: </w:t>
      </w:r>
      <w:r w:rsidRPr="00962DC2">
        <w:rPr>
          <w:rFonts w:asciiTheme="minorHAnsi" w:hAnsiTheme="minorHAnsi" w:cstheme="minorBidi"/>
          <w:i/>
          <w:iCs/>
          <w:shd w:val="clear" w:color="auto" w:fill="FFFFFF"/>
        </w:rPr>
        <w:t>Non ci sono parametri per giudicare l'amore, non ci sono regole per metterlo in lettera: serve sincerità, serve mettere da parte la paura di esporsi, serve mettere in fila le parole che escono direttamente dal cuore. L'amore per un film diventa un testo, la sua autrice non lo pensa a livello critico ma esprime idee e riflessioni su La città incantata meglio di tanti testi più 'distaccati'.</w:t>
      </w:r>
    </w:p>
    <w:p w14:paraId="0E703F2C" w14:textId="77777777" w:rsidR="0051651A" w:rsidRDefault="0051651A" w:rsidP="00F82F08">
      <w:pPr>
        <w:pStyle w:val="Didefault"/>
        <w:spacing w:line="360" w:lineRule="auto"/>
        <w:rPr>
          <w:rFonts w:asciiTheme="minorHAnsi" w:hAnsiTheme="minorHAnsi" w:cstheme="minorBidi"/>
          <w:shd w:val="clear" w:color="auto" w:fill="FFFFFF"/>
        </w:rPr>
      </w:pPr>
    </w:p>
    <w:p w14:paraId="68EB24A2" w14:textId="1563E50A" w:rsidR="008A308C" w:rsidRDefault="008A308C" w:rsidP="00F82F08">
      <w:pPr>
        <w:pStyle w:val="Didefault"/>
        <w:spacing w:line="360" w:lineRule="auto"/>
        <w:rPr>
          <w:rFonts w:asciiTheme="minorHAnsi" w:hAnsiTheme="minorHAnsi" w:cstheme="minorBidi"/>
          <w:shd w:val="clear" w:color="auto" w:fill="FFFFFF"/>
        </w:rPr>
      </w:pPr>
      <w:r>
        <w:rPr>
          <w:rFonts w:asciiTheme="minorHAnsi" w:hAnsiTheme="minorHAnsi" w:cstheme="minorBidi"/>
          <w:shd w:val="clear" w:color="auto" w:fill="FFFFFF"/>
        </w:rPr>
        <w:t xml:space="preserve">Premiata anche la migliore pellicola </w:t>
      </w:r>
      <w:r w:rsidR="00B1530F">
        <w:rPr>
          <w:rFonts w:asciiTheme="minorHAnsi" w:hAnsiTheme="minorHAnsi" w:cstheme="minorBidi"/>
          <w:shd w:val="clear" w:color="auto" w:fill="FFFFFF"/>
        </w:rPr>
        <w:t xml:space="preserve">di animazione </w:t>
      </w:r>
      <w:r>
        <w:rPr>
          <w:rFonts w:asciiTheme="minorHAnsi" w:hAnsiTheme="minorHAnsi" w:cstheme="minorBidi"/>
          <w:shd w:val="clear" w:color="auto" w:fill="FFFFFF"/>
        </w:rPr>
        <w:t xml:space="preserve">del </w:t>
      </w:r>
      <w:r w:rsidRPr="008A308C">
        <w:rPr>
          <w:rFonts w:asciiTheme="minorHAnsi" w:hAnsiTheme="minorHAnsi" w:cstheme="minorBidi"/>
          <w:b/>
          <w:bCs/>
          <w:shd w:val="clear" w:color="auto" w:fill="FFFFFF"/>
        </w:rPr>
        <w:t>PESARO FILM FESTIVAL CIRCUS</w:t>
      </w:r>
      <w:r>
        <w:rPr>
          <w:rFonts w:asciiTheme="minorHAnsi" w:hAnsiTheme="minorHAnsi" w:cstheme="minorBidi"/>
          <w:shd w:val="clear" w:color="auto" w:fill="FFFFFF"/>
        </w:rPr>
        <w:t xml:space="preserve"> curato da Giulietta Fara. </w:t>
      </w:r>
      <w:r w:rsidRPr="008A308C">
        <w:rPr>
          <w:rFonts w:asciiTheme="minorHAnsi" w:hAnsiTheme="minorHAnsi" w:cstheme="minorBidi"/>
          <w:shd w:val="clear" w:color="auto" w:fill="FFFFFF"/>
        </w:rPr>
        <w:t>Dopo una settimana di laboratori creativi con la realizzazione di tre animazioni e la caccia al tesoro per le vie di Pesaro</w:t>
      </w:r>
      <w:r>
        <w:rPr>
          <w:rFonts w:asciiTheme="minorHAnsi" w:hAnsiTheme="minorHAnsi" w:cstheme="minorBidi"/>
          <w:shd w:val="clear" w:color="auto" w:fill="FFFFFF"/>
        </w:rPr>
        <w:t xml:space="preserve">, la giuria dei bambini e delle bambine ha </w:t>
      </w:r>
      <w:r>
        <w:rPr>
          <w:rFonts w:asciiTheme="minorHAnsi" w:hAnsiTheme="minorHAnsi" w:cstheme="minorBidi"/>
          <w:shd w:val="clear" w:color="auto" w:fill="FFFFFF"/>
        </w:rPr>
        <w:lastRenderedPageBreak/>
        <w:t>premiato</w:t>
      </w:r>
      <w:r w:rsidR="00B1530F">
        <w:rPr>
          <w:rFonts w:asciiTheme="minorHAnsi" w:hAnsiTheme="minorHAnsi" w:cstheme="minorBidi"/>
          <w:shd w:val="clear" w:color="auto" w:fill="FFFFFF"/>
        </w:rPr>
        <w:t xml:space="preserve"> come mi</w:t>
      </w:r>
      <w:r w:rsidR="00B94712">
        <w:rPr>
          <w:rFonts w:asciiTheme="minorHAnsi" w:hAnsiTheme="minorHAnsi" w:cstheme="minorBidi"/>
          <w:shd w:val="clear" w:color="auto" w:fill="FFFFFF"/>
        </w:rPr>
        <w:t>gli</w:t>
      </w:r>
      <w:r w:rsidR="00B1530F">
        <w:rPr>
          <w:rFonts w:asciiTheme="minorHAnsi" w:hAnsiTheme="minorHAnsi" w:cstheme="minorBidi"/>
          <w:shd w:val="clear" w:color="auto" w:fill="FFFFFF"/>
        </w:rPr>
        <w:t>ore</w:t>
      </w:r>
      <w:r w:rsidRPr="008A308C">
        <w:rPr>
          <w:rFonts w:asciiTheme="minorHAnsi" w:hAnsiTheme="minorHAnsi" w:cstheme="minorBidi"/>
          <w:shd w:val="clear" w:color="auto" w:fill="FFFFFF"/>
        </w:rPr>
        <w:t xml:space="preserve"> </w:t>
      </w:r>
      <w:r>
        <w:rPr>
          <w:rFonts w:asciiTheme="minorHAnsi" w:hAnsiTheme="minorHAnsi" w:cstheme="minorBidi"/>
          <w:shd w:val="clear" w:color="auto" w:fill="FFFFFF"/>
        </w:rPr>
        <w:t>la pellicola di animazione</w:t>
      </w:r>
      <w:r w:rsidR="00B1530F">
        <w:rPr>
          <w:rFonts w:asciiTheme="minorHAnsi" w:hAnsiTheme="minorHAnsi" w:cstheme="minorBidi"/>
          <w:shd w:val="clear" w:color="auto" w:fill="FFFFFF"/>
        </w:rPr>
        <w:t xml:space="preserve"> di questa edizione</w:t>
      </w:r>
      <w:r>
        <w:rPr>
          <w:rFonts w:asciiTheme="minorHAnsi" w:hAnsiTheme="minorHAnsi" w:cstheme="minorBidi"/>
          <w:shd w:val="clear" w:color="auto" w:fill="FFFFFF"/>
        </w:rPr>
        <w:t xml:space="preserve"> </w:t>
      </w:r>
      <w:r w:rsidRPr="008A308C">
        <w:rPr>
          <w:rFonts w:asciiTheme="minorHAnsi" w:hAnsiTheme="minorHAnsi" w:cstheme="minorBidi"/>
          <w:b/>
          <w:bCs/>
          <w:shd w:val="clear" w:color="auto" w:fill="FFFFFF"/>
        </w:rPr>
        <w:t>SIROCCO ET LE ROYAUME DES COURANTS D'AIR</w:t>
      </w:r>
      <w:r w:rsidRPr="008A308C">
        <w:rPr>
          <w:rFonts w:asciiTheme="minorHAnsi" w:hAnsiTheme="minorHAnsi" w:cstheme="minorBidi"/>
          <w:shd w:val="clear" w:color="auto" w:fill="FFFFFF"/>
        </w:rPr>
        <w:t xml:space="preserve"> </w:t>
      </w:r>
      <w:r w:rsidRPr="008A308C">
        <w:rPr>
          <w:rFonts w:asciiTheme="minorHAnsi" w:hAnsiTheme="minorHAnsi" w:cstheme="minorBidi"/>
          <w:b/>
          <w:bCs/>
          <w:shd w:val="clear" w:color="auto" w:fill="FFFFFF"/>
        </w:rPr>
        <w:t>di Benoit Chieux.</w:t>
      </w:r>
    </w:p>
    <w:p w14:paraId="7F255183" w14:textId="77777777" w:rsidR="00C73ED0" w:rsidRDefault="00C73ED0" w:rsidP="00F82F08">
      <w:pPr>
        <w:pStyle w:val="Didefault"/>
        <w:spacing w:line="360" w:lineRule="auto"/>
        <w:rPr>
          <w:rFonts w:asciiTheme="minorHAnsi" w:hAnsiTheme="minorHAnsi" w:cstheme="minorBidi"/>
          <w:i/>
          <w:iCs/>
          <w:shd w:val="clear" w:color="auto" w:fill="FFFFFF"/>
        </w:rPr>
      </w:pPr>
    </w:p>
    <w:p w14:paraId="1DBC2DB0" w14:textId="77777777" w:rsidR="00B94712" w:rsidRPr="00C5762C" w:rsidRDefault="00B94712" w:rsidP="00F82F08">
      <w:pPr>
        <w:pStyle w:val="Didefault"/>
        <w:spacing w:line="360" w:lineRule="auto"/>
        <w:rPr>
          <w:rFonts w:asciiTheme="minorHAnsi" w:hAnsiTheme="minorHAnsi" w:cstheme="minorBidi"/>
          <w:i/>
          <w:iCs/>
          <w:shd w:val="clear" w:color="auto" w:fill="FFFFFF"/>
        </w:rPr>
      </w:pPr>
    </w:p>
    <w:p w14:paraId="59D16FC1" w14:textId="44EAA85E" w:rsidR="000E336E" w:rsidRPr="00C54297" w:rsidRDefault="00C40537" w:rsidP="2F60562C">
      <w:pPr>
        <w:pStyle w:val="Didefault"/>
        <w:spacing w:line="360" w:lineRule="auto"/>
        <w:rPr>
          <w:rFonts w:asciiTheme="minorHAnsi" w:hAnsiTheme="minorHAnsi" w:cstheme="minorBidi"/>
          <w:sz w:val="20"/>
          <w:szCs w:val="20"/>
          <w:shd w:val="clear" w:color="auto" w:fill="FFFFFF"/>
        </w:rPr>
      </w:pPr>
      <w:r w:rsidRPr="00C54297">
        <w:rPr>
          <w:rFonts w:asciiTheme="minorHAnsi" w:hAnsiTheme="minorHAnsi" w:cstheme="minorBidi"/>
          <w:sz w:val="20"/>
          <w:szCs w:val="20"/>
          <w:shd w:val="clear" w:color="auto" w:fill="FFFFFF"/>
        </w:rPr>
        <w:t>T</w:t>
      </w:r>
      <w:r w:rsidR="000E336E" w:rsidRPr="00C54297">
        <w:rPr>
          <w:rFonts w:asciiTheme="minorHAnsi" w:hAnsiTheme="minorHAnsi" w:cstheme="minorBidi"/>
          <w:sz w:val="20"/>
          <w:szCs w:val="20"/>
          <w:shd w:val="clear" w:color="auto" w:fill="FFFFFF"/>
        </w:rPr>
        <w:t xml:space="preserve">utte le </w:t>
      </w:r>
      <w:r w:rsidR="007105E9" w:rsidRPr="00C54297">
        <w:rPr>
          <w:rFonts w:asciiTheme="minorHAnsi" w:hAnsiTheme="minorHAnsi" w:cstheme="minorBidi"/>
          <w:sz w:val="20"/>
          <w:szCs w:val="20"/>
          <w:shd w:val="clear" w:color="auto" w:fill="FFFFFF"/>
        </w:rPr>
        <w:t>informazioni</w:t>
      </w:r>
      <w:r w:rsidR="00FC410D" w:rsidRPr="00C54297">
        <w:rPr>
          <w:rFonts w:asciiTheme="minorHAnsi" w:hAnsiTheme="minorHAnsi" w:cstheme="minorBidi"/>
          <w:sz w:val="20"/>
          <w:szCs w:val="20"/>
          <w:shd w:val="clear" w:color="auto" w:fill="FFFFFF"/>
        </w:rPr>
        <w:t xml:space="preserve"> </w:t>
      </w:r>
      <w:r w:rsidR="007105E9" w:rsidRPr="00C54297">
        <w:rPr>
          <w:rFonts w:asciiTheme="minorHAnsi" w:hAnsiTheme="minorHAnsi" w:cstheme="minorBidi"/>
          <w:sz w:val="20"/>
          <w:szCs w:val="20"/>
          <w:shd w:val="clear" w:color="auto" w:fill="FFFFFF"/>
        </w:rPr>
        <w:t xml:space="preserve">sono sul sito </w:t>
      </w:r>
      <w:hyperlink r:id="rId9" w:tgtFrame="_blank" w:history="1">
        <w:r w:rsidR="007105E9" w:rsidRPr="00C54297">
          <w:rPr>
            <w:rStyle w:val="Collegamentoipertestuale"/>
            <w:rFonts w:asciiTheme="minorHAnsi" w:hAnsiTheme="minorHAnsi" w:cstheme="minorBidi"/>
            <w:b/>
            <w:bCs/>
            <w:sz w:val="20"/>
            <w:szCs w:val="20"/>
            <w:shd w:val="clear" w:color="auto" w:fill="FFFFFF"/>
          </w:rPr>
          <w:t>www.pesarofilmfest.it</w:t>
        </w:r>
      </w:hyperlink>
      <w:r w:rsidR="00C54297" w:rsidRPr="00C54297">
        <w:rPr>
          <w:rFonts w:asciiTheme="minorHAnsi" w:hAnsiTheme="minorHAnsi" w:cstheme="minorBidi"/>
          <w:sz w:val="20"/>
          <w:szCs w:val="20"/>
          <w:shd w:val="clear" w:color="auto" w:fill="FFFFFF"/>
        </w:rPr>
        <w:t xml:space="preserve">, </w:t>
      </w:r>
      <w:r w:rsidR="007105E9" w:rsidRPr="00C54297">
        <w:rPr>
          <w:rFonts w:asciiTheme="minorHAnsi" w:hAnsiTheme="minorHAnsi" w:cstheme="minorBidi"/>
          <w:sz w:val="20"/>
          <w:szCs w:val="20"/>
          <w:shd w:val="clear" w:color="auto" w:fill="FFFFFF"/>
        </w:rPr>
        <w:t xml:space="preserve">disponibili anche sui canali social ufficiali: </w:t>
      </w:r>
      <w:hyperlink r:id="rId10">
        <w:r w:rsidR="2F60562C" w:rsidRPr="00C54297">
          <w:rPr>
            <w:rStyle w:val="Collegamentoipertestuale"/>
            <w:rFonts w:asciiTheme="minorHAnsi" w:hAnsiTheme="minorHAnsi" w:cstheme="minorBidi"/>
            <w:sz w:val="20"/>
            <w:szCs w:val="20"/>
          </w:rPr>
          <w:t>Facebook</w:t>
        </w:r>
      </w:hyperlink>
      <w:r w:rsidR="007105E9" w:rsidRPr="00C54297">
        <w:rPr>
          <w:rFonts w:asciiTheme="minorHAnsi" w:hAnsiTheme="minorHAnsi" w:cstheme="minorBidi"/>
          <w:sz w:val="20"/>
          <w:szCs w:val="20"/>
          <w:shd w:val="clear" w:color="auto" w:fill="FFFFFF"/>
        </w:rPr>
        <w:t xml:space="preserve">, </w:t>
      </w:r>
      <w:hyperlink r:id="rId11">
        <w:r w:rsidR="2F60562C" w:rsidRPr="00C54297">
          <w:rPr>
            <w:rStyle w:val="Collegamentoipertestuale"/>
            <w:rFonts w:asciiTheme="minorHAnsi" w:hAnsiTheme="minorHAnsi" w:cstheme="minorBidi"/>
            <w:sz w:val="20"/>
            <w:szCs w:val="20"/>
          </w:rPr>
          <w:t>Instagram</w:t>
        </w:r>
      </w:hyperlink>
      <w:r w:rsidR="007105E9" w:rsidRPr="00C54297">
        <w:rPr>
          <w:rFonts w:asciiTheme="minorHAnsi" w:hAnsiTheme="minorHAnsi" w:cstheme="minorBidi"/>
          <w:sz w:val="20"/>
          <w:szCs w:val="20"/>
          <w:shd w:val="clear" w:color="auto" w:fill="FFFFFF"/>
        </w:rPr>
        <w:t xml:space="preserve">, </w:t>
      </w:r>
      <w:hyperlink r:id="rId12">
        <w:r w:rsidR="2F60562C" w:rsidRPr="00C54297">
          <w:rPr>
            <w:rStyle w:val="Collegamentoipertestuale"/>
            <w:rFonts w:asciiTheme="minorHAnsi" w:hAnsiTheme="minorHAnsi" w:cstheme="minorBidi"/>
            <w:sz w:val="20"/>
            <w:szCs w:val="20"/>
          </w:rPr>
          <w:t>Twitter</w:t>
        </w:r>
      </w:hyperlink>
      <w:r w:rsidR="007105E9" w:rsidRPr="00C54297">
        <w:rPr>
          <w:rFonts w:asciiTheme="minorHAnsi" w:hAnsiTheme="minorHAnsi" w:cstheme="minorBidi"/>
          <w:sz w:val="20"/>
          <w:szCs w:val="20"/>
          <w:shd w:val="clear" w:color="auto" w:fill="FFFFFF"/>
        </w:rPr>
        <w:t>.</w:t>
      </w:r>
    </w:p>
    <w:p w14:paraId="3D6345F1" w14:textId="77777777" w:rsidR="00C5762C" w:rsidRPr="000E336E" w:rsidRDefault="00C5762C" w:rsidP="00C5762C">
      <w:pPr>
        <w:pStyle w:val="Didefault"/>
        <w:spacing w:line="276" w:lineRule="auto"/>
        <w:rPr>
          <w:rFonts w:asciiTheme="minorHAnsi" w:hAnsiTheme="minorHAnsi" w:cstheme="minorHAnsi"/>
          <w:shd w:val="clear" w:color="auto" w:fill="FFFFFF"/>
        </w:rPr>
      </w:pPr>
    </w:p>
    <w:p w14:paraId="231153EB" w14:textId="77777777" w:rsidR="009C7A63" w:rsidRDefault="009C7A63" w:rsidP="009C7A63">
      <w:pPr>
        <w:spacing w:after="0"/>
        <w:jc w:val="both"/>
      </w:pPr>
      <w:r w:rsidRPr="16976713">
        <w:rPr>
          <w:rFonts w:ascii="Calibri" w:eastAsia="Calibri" w:hAnsi="Calibri" w:cs="Calibri"/>
          <w:b/>
          <w:bCs/>
          <w:color w:val="000000" w:themeColor="text1"/>
          <w:sz w:val="20"/>
          <w:szCs w:val="20"/>
          <w:lang w:val="it-IT"/>
        </w:rPr>
        <w:t xml:space="preserve">Ufficio stampa nazionale - </w:t>
      </w:r>
      <w:r w:rsidRPr="16976713">
        <w:rPr>
          <w:rFonts w:eastAsiaTheme="minorEastAsia"/>
          <w:b/>
          <w:bCs/>
          <w:sz w:val="20"/>
          <w:szCs w:val="20"/>
          <w:lang w:val="it-IT"/>
        </w:rPr>
        <w:t>Echo Group</w:t>
      </w:r>
      <w:r w:rsidRPr="16976713">
        <w:rPr>
          <w:rFonts w:ascii="Calibri" w:eastAsia="Calibri" w:hAnsi="Calibri" w:cs="Calibri"/>
          <w:color w:val="000000" w:themeColor="text1"/>
          <w:sz w:val="20"/>
          <w:szCs w:val="20"/>
          <w:lang w:val="it-IT"/>
        </w:rPr>
        <w:t xml:space="preserve">: Stefania Collalto – </w:t>
      </w:r>
      <w:hyperlink r:id="rId13">
        <w:r w:rsidRPr="16976713">
          <w:rPr>
            <w:rStyle w:val="Collegamentoipertestuale"/>
            <w:rFonts w:ascii="Calibri" w:eastAsia="Calibri" w:hAnsi="Calibri" w:cs="Calibri"/>
            <w:sz w:val="20"/>
            <w:szCs w:val="20"/>
            <w:lang w:val="it-IT"/>
          </w:rPr>
          <w:t>collalto@echogroup.it</w:t>
        </w:r>
      </w:hyperlink>
      <w:r w:rsidRPr="16976713">
        <w:rPr>
          <w:rFonts w:ascii="Calibri" w:eastAsia="Calibri" w:hAnsi="Calibri" w:cs="Calibri"/>
          <w:color w:val="000000" w:themeColor="text1"/>
          <w:sz w:val="20"/>
          <w:szCs w:val="20"/>
          <w:lang w:val="it-IT"/>
        </w:rPr>
        <w:t xml:space="preserve"> 339 4279472; Lisa Menga – </w:t>
      </w:r>
      <w:hyperlink r:id="rId14">
        <w:r w:rsidRPr="16976713">
          <w:rPr>
            <w:rStyle w:val="Collegamentoipertestuale"/>
            <w:rFonts w:ascii="Calibri" w:eastAsia="Calibri" w:hAnsi="Calibri" w:cs="Calibri"/>
            <w:sz w:val="20"/>
            <w:szCs w:val="20"/>
            <w:lang w:val="it-IT"/>
          </w:rPr>
          <w:t>menga@echogroup.it</w:t>
        </w:r>
      </w:hyperlink>
      <w:r w:rsidRPr="16976713">
        <w:rPr>
          <w:rFonts w:ascii="Calibri" w:eastAsia="Calibri" w:hAnsi="Calibri" w:cs="Calibri"/>
          <w:color w:val="000000" w:themeColor="text1"/>
          <w:sz w:val="20"/>
          <w:szCs w:val="20"/>
          <w:lang w:val="it-IT"/>
        </w:rPr>
        <w:t xml:space="preserve"> 347 5251051; Giulia Bertoni - </w:t>
      </w:r>
      <w:hyperlink r:id="rId15">
        <w:r w:rsidRPr="16976713">
          <w:rPr>
            <w:rStyle w:val="Collegamentoipertestuale"/>
            <w:rFonts w:ascii="Calibri" w:eastAsia="Calibri" w:hAnsi="Calibri" w:cs="Calibri"/>
            <w:sz w:val="20"/>
            <w:szCs w:val="20"/>
            <w:lang w:val="it-IT"/>
          </w:rPr>
          <w:t>bertoni@echogroup.it</w:t>
        </w:r>
      </w:hyperlink>
      <w:r w:rsidRPr="16976713">
        <w:rPr>
          <w:rFonts w:ascii="Calibri" w:eastAsia="Calibri" w:hAnsi="Calibri" w:cs="Calibri"/>
          <w:color w:val="000000" w:themeColor="text1"/>
          <w:sz w:val="20"/>
          <w:szCs w:val="20"/>
          <w:lang w:val="it-IT"/>
        </w:rPr>
        <w:t xml:space="preserve"> 338.5286378 </w:t>
      </w:r>
    </w:p>
    <w:p w14:paraId="6ACD25DA" w14:textId="77777777" w:rsidR="009C7A63" w:rsidRDefault="009C7A63" w:rsidP="009C7A63">
      <w:pPr>
        <w:pStyle w:val="Didefault"/>
      </w:pPr>
      <w:r w:rsidRPr="16976713">
        <w:rPr>
          <w:rFonts w:ascii="Calibri" w:eastAsia="Calibri" w:hAnsi="Calibri" w:cs="Calibri"/>
          <w:b/>
          <w:bCs/>
          <w:color w:val="000000" w:themeColor="text1"/>
          <w:sz w:val="20"/>
          <w:szCs w:val="20"/>
        </w:rPr>
        <w:t>Ufficio stampa regionale</w:t>
      </w:r>
      <w:r w:rsidRPr="16976713">
        <w:rPr>
          <w:rFonts w:ascii="Calibri" w:eastAsia="Calibri" w:hAnsi="Calibri" w:cs="Calibri"/>
          <w:color w:val="000000" w:themeColor="text1"/>
          <w:sz w:val="20"/>
          <w:szCs w:val="20"/>
        </w:rPr>
        <w:t xml:space="preserve">: Beatrice Terenzi – </w:t>
      </w:r>
      <w:hyperlink r:id="rId16">
        <w:r w:rsidRPr="16976713">
          <w:rPr>
            <w:rStyle w:val="Collegamentoipertestuale"/>
            <w:rFonts w:ascii="Calibri" w:eastAsia="Calibri" w:hAnsi="Calibri" w:cs="Calibri"/>
            <w:sz w:val="20"/>
            <w:szCs w:val="20"/>
          </w:rPr>
          <w:t>stampa@pesarofilmfestival.it</w:t>
        </w:r>
      </w:hyperlink>
      <w:r w:rsidRPr="16976713">
        <w:rPr>
          <w:rFonts w:ascii="Calibri" w:eastAsia="Calibri" w:hAnsi="Calibri" w:cs="Calibri"/>
          <w:color w:val="000000" w:themeColor="text1"/>
          <w:sz w:val="20"/>
          <w:szCs w:val="20"/>
        </w:rPr>
        <w:t>;</w:t>
      </w:r>
      <w:r w:rsidRPr="16976713">
        <w:rPr>
          <w:rFonts w:ascii="Times New Roman" w:eastAsia="Times New Roman" w:hAnsi="Times New Roman" w:cs="Times New Roman"/>
        </w:rPr>
        <w:t xml:space="preserve"> </w:t>
      </w:r>
      <w:hyperlink r:id="rId17">
        <w:r w:rsidRPr="16976713">
          <w:rPr>
            <w:rStyle w:val="Collegamentoipertestuale"/>
            <w:rFonts w:ascii="Calibri" w:eastAsia="Calibri" w:hAnsi="Calibri" w:cs="Calibri"/>
            <w:sz w:val="20"/>
            <w:szCs w:val="20"/>
          </w:rPr>
          <w:t>beatriceterenzi@gmail.com</w:t>
        </w:r>
      </w:hyperlink>
      <w:r w:rsidRPr="16976713">
        <w:rPr>
          <w:rFonts w:ascii="Calibri" w:eastAsia="Calibri" w:hAnsi="Calibri" w:cs="Calibri"/>
          <w:color w:val="000000" w:themeColor="text1"/>
          <w:sz w:val="20"/>
          <w:szCs w:val="20"/>
        </w:rPr>
        <w:t xml:space="preserve"> 388 7443108</w:t>
      </w:r>
    </w:p>
    <w:p w14:paraId="530691F9" w14:textId="22F81A2F" w:rsidR="00C97AB8" w:rsidRPr="007105E9" w:rsidRDefault="00C97AB8" w:rsidP="009C7A63">
      <w:pPr>
        <w:pStyle w:val="Didefault"/>
        <w:rPr>
          <w:rFonts w:asciiTheme="minorHAnsi" w:hAnsiTheme="minorHAnsi" w:cstheme="minorHAnsi"/>
          <w:sz w:val="20"/>
          <w:szCs w:val="20"/>
          <w:shd w:val="clear" w:color="auto" w:fill="FFFFFF"/>
        </w:rPr>
      </w:pPr>
    </w:p>
    <w:sectPr w:rsidR="00C97AB8" w:rsidRPr="007105E9" w:rsidSect="009B41DA">
      <w:headerReference w:type="default" r:id="rId18"/>
      <w:pgSz w:w="11906" w:h="16838"/>
      <w:pgMar w:top="1123" w:right="1417" w:bottom="8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8F372" w14:textId="77777777" w:rsidR="00E91E82" w:rsidRDefault="00E91E82" w:rsidP="00082AAA">
      <w:pPr>
        <w:spacing w:after="0" w:line="240" w:lineRule="auto"/>
      </w:pPr>
      <w:r>
        <w:separator/>
      </w:r>
    </w:p>
  </w:endnote>
  <w:endnote w:type="continuationSeparator" w:id="0">
    <w:p w14:paraId="596FB74D" w14:textId="77777777" w:rsidR="00E91E82" w:rsidRDefault="00E91E82" w:rsidP="0008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Avenir Next">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25FAF" w14:textId="77777777" w:rsidR="00E91E82" w:rsidRDefault="00E91E82" w:rsidP="00082AAA">
      <w:pPr>
        <w:spacing w:after="0" w:line="240" w:lineRule="auto"/>
      </w:pPr>
      <w:r>
        <w:separator/>
      </w:r>
    </w:p>
  </w:footnote>
  <w:footnote w:type="continuationSeparator" w:id="0">
    <w:p w14:paraId="69DAB4A7" w14:textId="77777777" w:rsidR="00E91E82" w:rsidRDefault="00E91E82" w:rsidP="0008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1EA6" w14:textId="47E751C4" w:rsidR="00C73ED0" w:rsidRDefault="00C73ED0">
    <w:pPr>
      <w:pStyle w:val="Intestazione"/>
      <w:rPr>
        <w:noProof/>
      </w:rPr>
    </w:pPr>
    <w:r>
      <w:rPr>
        <w:noProof/>
        <w14:ligatures w14:val="standardContextual"/>
      </w:rPr>
      <w:drawing>
        <wp:anchor distT="0" distB="0" distL="114300" distR="114300" simplePos="0" relativeHeight="251661312" behindDoc="0" locked="0" layoutInCell="1" allowOverlap="1" wp14:anchorId="321EB0EA" wp14:editId="6B16A84F">
          <wp:simplePos x="0" y="0"/>
          <wp:positionH relativeFrom="margin">
            <wp:align>right</wp:align>
          </wp:positionH>
          <wp:positionV relativeFrom="paragraph">
            <wp:posOffset>-92710</wp:posOffset>
          </wp:positionV>
          <wp:extent cx="1042035" cy="1106805"/>
          <wp:effectExtent l="0" t="0" r="5715" b="0"/>
          <wp:wrapSquare wrapText="bothSides"/>
          <wp:docPr id="742606738"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06738" name="Immagine 1" descr="Immagine che contiene testo, Carattere, Elementi grafici, log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42035" cy="1106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E5BAA9E" wp14:editId="6E97486B">
          <wp:simplePos x="0" y="0"/>
          <wp:positionH relativeFrom="margin">
            <wp:align>left</wp:align>
          </wp:positionH>
          <wp:positionV relativeFrom="paragraph">
            <wp:posOffset>-92710</wp:posOffset>
          </wp:positionV>
          <wp:extent cx="3254375" cy="1099185"/>
          <wp:effectExtent l="0" t="0" r="3175" b="5715"/>
          <wp:wrapSquare wrapText="bothSides"/>
          <wp:docPr id="1156639961" name="Immagine 1" descr="Immagine che contiene testo, Blu elettric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39961" name="Immagine 1" descr="Immagine che contiene testo, Blu elettrico, Carattere,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437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92896A" w14:textId="40BDF081" w:rsidR="00C73ED0" w:rsidRDefault="00C73ED0">
    <w:pPr>
      <w:pStyle w:val="Intestazione"/>
      <w:rPr>
        <w:noProof/>
      </w:rPr>
    </w:pPr>
  </w:p>
  <w:p w14:paraId="19C16CB1" w14:textId="77777777" w:rsidR="00C73ED0" w:rsidRDefault="00C73ED0">
    <w:pPr>
      <w:pStyle w:val="Intestazione"/>
      <w:rPr>
        <w:noProof/>
      </w:rPr>
    </w:pPr>
  </w:p>
  <w:p w14:paraId="69093075" w14:textId="0C0CF5C2" w:rsidR="00C73ED0" w:rsidRDefault="00C73ED0">
    <w:pPr>
      <w:pStyle w:val="Intestazione"/>
      <w:rPr>
        <w:noProof/>
      </w:rPr>
    </w:pPr>
  </w:p>
  <w:p w14:paraId="0A7E32D0" w14:textId="77777777" w:rsidR="00C73ED0" w:rsidRDefault="00C73ED0">
    <w:pPr>
      <w:pStyle w:val="Intestazione"/>
      <w:rPr>
        <w:noProof/>
      </w:rPr>
    </w:pPr>
  </w:p>
  <w:p w14:paraId="6C200DB5" w14:textId="1517AA27" w:rsidR="00C73ED0" w:rsidRDefault="00C73ED0">
    <w:pPr>
      <w:pStyle w:val="Intestazione"/>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BE25BC7"/>
    <w:multiLevelType w:val="multilevel"/>
    <w:tmpl w:val="4D3200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36857757">
    <w:abstractNumId w:val="2"/>
  </w:num>
  <w:num w:numId="2" w16cid:durableId="959995274">
    <w:abstractNumId w:val="3"/>
  </w:num>
  <w:num w:numId="3" w16cid:durableId="44448296">
    <w:abstractNumId w:val="4"/>
  </w:num>
  <w:num w:numId="4" w16cid:durableId="975451041">
    <w:abstractNumId w:val="0"/>
  </w:num>
  <w:num w:numId="5" w16cid:durableId="1728726908">
    <w:abstractNumId w:val="1"/>
  </w:num>
  <w:num w:numId="6" w16cid:durableId="1988582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06"/>
    <w:rsid w:val="00011225"/>
    <w:rsid w:val="00013600"/>
    <w:rsid w:val="000214B7"/>
    <w:rsid w:val="00035558"/>
    <w:rsid w:val="0004353C"/>
    <w:rsid w:val="00046D46"/>
    <w:rsid w:val="00047D5B"/>
    <w:rsid w:val="00055E49"/>
    <w:rsid w:val="00065AE8"/>
    <w:rsid w:val="00082AAA"/>
    <w:rsid w:val="000836A5"/>
    <w:rsid w:val="0008730C"/>
    <w:rsid w:val="00096650"/>
    <w:rsid w:val="00097677"/>
    <w:rsid w:val="00097957"/>
    <w:rsid w:val="000A4419"/>
    <w:rsid w:val="000A7B14"/>
    <w:rsid w:val="000B2E47"/>
    <w:rsid w:val="000C5F70"/>
    <w:rsid w:val="000C6C60"/>
    <w:rsid w:val="000D4074"/>
    <w:rsid w:val="000E336E"/>
    <w:rsid w:val="000E3C6D"/>
    <w:rsid w:val="000F1285"/>
    <w:rsid w:val="00114471"/>
    <w:rsid w:val="0012383D"/>
    <w:rsid w:val="001269ED"/>
    <w:rsid w:val="00127A35"/>
    <w:rsid w:val="00130664"/>
    <w:rsid w:val="00154E85"/>
    <w:rsid w:val="00162544"/>
    <w:rsid w:val="00170A2D"/>
    <w:rsid w:val="0018325B"/>
    <w:rsid w:val="00185C06"/>
    <w:rsid w:val="00190121"/>
    <w:rsid w:val="00190C8D"/>
    <w:rsid w:val="0019160A"/>
    <w:rsid w:val="001A65F3"/>
    <w:rsid w:val="001B1F04"/>
    <w:rsid w:val="001C1D9B"/>
    <w:rsid w:val="001C2602"/>
    <w:rsid w:val="001C7547"/>
    <w:rsid w:val="001D3A5A"/>
    <w:rsid w:val="001D5AE9"/>
    <w:rsid w:val="001F015D"/>
    <w:rsid w:val="001F4E2B"/>
    <w:rsid w:val="001F60D7"/>
    <w:rsid w:val="00201858"/>
    <w:rsid w:val="002067DF"/>
    <w:rsid w:val="00211BBF"/>
    <w:rsid w:val="0021214D"/>
    <w:rsid w:val="00221660"/>
    <w:rsid w:val="002241BA"/>
    <w:rsid w:val="002260BD"/>
    <w:rsid w:val="0023073C"/>
    <w:rsid w:val="00230A79"/>
    <w:rsid w:val="0023695F"/>
    <w:rsid w:val="00242D5A"/>
    <w:rsid w:val="00244993"/>
    <w:rsid w:val="0024597E"/>
    <w:rsid w:val="002508A4"/>
    <w:rsid w:val="00257B8B"/>
    <w:rsid w:val="002604EB"/>
    <w:rsid w:val="00261B4D"/>
    <w:rsid w:val="002659FC"/>
    <w:rsid w:val="00275917"/>
    <w:rsid w:val="00276809"/>
    <w:rsid w:val="00293B05"/>
    <w:rsid w:val="002A76BB"/>
    <w:rsid w:val="002C330C"/>
    <w:rsid w:val="002D4B01"/>
    <w:rsid w:val="002E43EC"/>
    <w:rsid w:val="002F2BD4"/>
    <w:rsid w:val="00304DE6"/>
    <w:rsid w:val="00305EE1"/>
    <w:rsid w:val="00326EC7"/>
    <w:rsid w:val="00336007"/>
    <w:rsid w:val="003424A6"/>
    <w:rsid w:val="0034590E"/>
    <w:rsid w:val="00350558"/>
    <w:rsid w:val="00355451"/>
    <w:rsid w:val="00362A71"/>
    <w:rsid w:val="003766BA"/>
    <w:rsid w:val="003826F6"/>
    <w:rsid w:val="00386DA9"/>
    <w:rsid w:val="00393D61"/>
    <w:rsid w:val="003A39E7"/>
    <w:rsid w:val="003B16EB"/>
    <w:rsid w:val="003C0A20"/>
    <w:rsid w:val="003C1B0B"/>
    <w:rsid w:val="003C3B1A"/>
    <w:rsid w:val="003C49C5"/>
    <w:rsid w:val="003C627F"/>
    <w:rsid w:val="003D1AFC"/>
    <w:rsid w:val="003D1F4F"/>
    <w:rsid w:val="003D6DA9"/>
    <w:rsid w:val="003E0EF1"/>
    <w:rsid w:val="00407F50"/>
    <w:rsid w:val="0041698F"/>
    <w:rsid w:val="00425C9C"/>
    <w:rsid w:val="00426CBC"/>
    <w:rsid w:val="00433368"/>
    <w:rsid w:val="00434633"/>
    <w:rsid w:val="00440245"/>
    <w:rsid w:val="004410EC"/>
    <w:rsid w:val="004418A9"/>
    <w:rsid w:val="00446E4B"/>
    <w:rsid w:val="00454A42"/>
    <w:rsid w:val="004749B0"/>
    <w:rsid w:val="00484627"/>
    <w:rsid w:val="00484F9A"/>
    <w:rsid w:val="004905FC"/>
    <w:rsid w:val="00491E68"/>
    <w:rsid w:val="00492821"/>
    <w:rsid w:val="00493734"/>
    <w:rsid w:val="004972B4"/>
    <w:rsid w:val="004A0768"/>
    <w:rsid w:val="004A6047"/>
    <w:rsid w:val="004A71B8"/>
    <w:rsid w:val="004B207F"/>
    <w:rsid w:val="004B610D"/>
    <w:rsid w:val="004C6406"/>
    <w:rsid w:val="004E79CA"/>
    <w:rsid w:val="004F40DB"/>
    <w:rsid w:val="00515272"/>
    <w:rsid w:val="0051651A"/>
    <w:rsid w:val="00520B21"/>
    <w:rsid w:val="005223F0"/>
    <w:rsid w:val="00527DC3"/>
    <w:rsid w:val="005319CF"/>
    <w:rsid w:val="00534707"/>
    <w:rsid w:val="00542665"/>
    <w:rsid w:val="00544D8B"/>
    <w:rsid w:val="005505E5"/>
    <w:rsid w:val="00555720"/>
    <w:rsid w:val="00560485"/>
    <w:rsid w:val="005713AC"/>
    <w:rsid w:val="005751E6"/>
    <w:rsid w:val="00583864"/>
    <w:rsid w:val="00585308"/>
    <w:rsid w:val="005917D7"/>
    <w:rsid w:val="0059292C"/>
    <w:rsid w:val="005941C1"/>
    <w:rsid w:val="005B0425"/>
    <w:rsid w:val="005C4E7B"/>
    <w:rsid w:val="005D0C4F"/>
    <w:rsid w:val="005D26F7"/>
    <w:rsid w:val="005E1755"/>
    <w:rsid w:val="005F2B96"/>
    <w:rsid w:val="005F2E4D"/>
    <w:rsid w:val="005F5C9C"/>
    <w:rsid w:val="00601254"/>
    <w:rsid w:val="00605357"/>
    <w:rsid w:val="006148A8"/>
    <w:rsid w:val="00615303"/>
    <w:rsid w:val="00616A3A"/>
    <w:rsid w:val="00617313"/>
    <w:rsid w:val="0062377D"/>
    <w:rsid w:val="00632328"/>
    <w:rsid w:val="0064148A"/>
    <w:rsid w:val="006445A2"/>
    <w:rsid w:val="006464CF"/>
    <w:rsid w:val="00671D1F"/>
    <w:rsid w:val="006777E2"/>
    <w:rsid w:val="006837EA"/>
    <w:rsid w:val="0068750A"/>
    <w:rsid w:val="006921D6"/>
    <w:rsid w:val="006946C6"/>
    <w:rsid w:val="006A5EC0"/>
    <w:rsid w:val="006A69D0"/>
    <w:rsid w:val="006A72BD"/>
    <w:rsid w:val="006A7DC3"/>
    <w:rsid w:val="006B0225"/>
    <w:rsid w:val="006B5B23"/>
    <w:rsid w:val="006C177A"/>
    <w:rsid w:val="006F0866"/>
    <w:rsid w:val="006F1AF1"/>
    <w:rsid w:val="007075BD"/>
    <w:rsid w:val="007105E9"/>
    <w:rsid w:val="00715A49"/>
    <w:rsid w:val="007252BD"/>
    <w:rsid w:val="0072576D"/>
    <w:rsid w:val="00726409"/>
    <w:rsid w:val="00726564"/>
    <w:rsid w:val="00731D44"/>
    <w:rsid w:val="00732E1E"/>
    <w:rsid w:val="00740E04"/>
    <w:rsid w:val="007575BE"/>
    <w:rsid w:val="00765FB2"/>
    <w:rsid w:val="0077189D"/>
    <w:rsid w:val="007725D1"/>
    <w:rsid w:val="00772AD8"/>
    <w:rsid w:val="0078040F"/>
    <w:rsid w:val="0078310A"/>
    <w:rsid w:val="00787CD6"/>
    <w:rsid w:val="0079267A"/>
    <w:rsid w:val="007A276D"/>
    <w:rsid w:val="007A4329"/>
    <w:rsid w:val="007B21F1"/>
    <w:rsid w:val="007C4142"/>
    <w:rsid w:val="007D67BE"/>
    <w:rsid w:val="007D789B"/>
    <w:rsid w:val="007E73D3"/>
    <w:rsid w:val="007F03D8"/>
    <w:rsid w:val="007F4800"/>
    <w:rsid w:val="007F7651"/>
    <w:rsid w:val="007F7DD1"/>
    <w:rsid w:val="008022ED"/>
    <w:rsid w:val="00815672"/>
    <w:rsid w:val="00815E58"/>
    <w:rsid w:val="0082378F"/>
    <w:rsid w:val="00824AE2"/>
    <w:rsid w:val="0083099B"/>
    <w:rsid w:val="00835A48"/>
    <w:rsid w:val="008418B4"/>
    <w:rsid w:val="008434F1"/>
    <w:rsid w:val="008661CE"/>
    <w:rsid w:val="00872D1C"/>
    <w:rsid w:val="0087594F"/>
    <w:rsid w:val="00875C43"/>
    <w:rsid w:val="00885F19"/>
    <w:rsid w:val="00887FEE"/>
    <w:rsid w:val="008953A9"/>
    <w:rsid w:val="008970E2"/>
    <w:rsid w:val="008A308C"/>
    <w:rsid w:val="008A49A0"/>
    <w:rsid w:val="008B3A18"/>
    <w:rsid w:val="008C1F4E"/>
    <w:rsid w:val="008C282E"/>
    <w:rsid w:val="008C4EA6"/>
    <w:rsid w:val="008D26EA"/>
    <w:rsid w:val="008D614E"/>
    <w:rsid w:val="008E5099"/>
    <w:rsid w:val="008E6B6A"/>
    <w:rsid w:val="008F1C97"/>
    <w:rsid w:val="008F2240"/>
    <w:rsid w:val="008F3226"/>
    <w:rsid w:val="00903E66"/>
    <w:rsid w:val="00914D48"/>
    <w:rsid w:val="00920BF2"/>
    <w:rsid w:val="00923697"/>
    <w:rsid w:val="00935466"/>
    <w:rsid w:val="009356A2"/>
    <w:rsid w:val="00944684"/>
    <w:rsid w:val="00950A85"/>
    <w:rsid w:val="0095353F"/>
    <w:rsid w:val="009608C1"/>
    <w:rsid w:val="00962DC2"/>
    <w:rsid w:val="00981112"/>
    <w:rsid w:val="00981BEE"/>
    <w:rsid w:val="009834C6"/>
    <w:rsid w:val="00984B38"/>
    <w:rsid w:val="009907C1"/>
    <w:rsid w:val="00990C4E"/>
    <w:rsid w:val="00990C94"/>
    <w:rsid w:val="009926AC"/>
    <w:rsid w:val="00992BEF"/>
    <w:rsid w:val="009B0C6D"/>
    <w:rsid w:val="009B2100"/>
    <w:rsid w:val="009B41DA"/>
    <w:rsid w:val="009B51E0"/>
    <w:rsid w:val="009B71BB"/>
    <w:rsid w:val="009C1F70"/>
    <w:rsid w:val="009C394A"/>
    <w:rsid w:val="009C6B17"/>
    <w:rsid w:val="009C7A63"/>
    <w:rsid w:val="009D0138"/>
    <w:rsid w:val="009D0943"/>
    <w:rsid w:val="009D2620"/>
    <w:rsid w:val="009E11D6"/>
    <w:rsid w:val="009E296F"/>
    <w:rsid w:val="009E4334"/>
    <w:rsid w:val="009E66E0"/>
    <w:rsid w:val="009F5333"/>
    <w:rsid w:val="009F718D"/>
    <w:rsid w:val="009F7368"/>
    <w:rsid w:val="00A02441"/>
    <w:rsid w:val="00A02562"/>
    <w:rsid w:val="00A07FF2"/>
    <w:rsid w:val="00A15E5C"/>
    <w:rsid w:val="00A22899"/>
    <w:rsid w:val="00A2569A"/>
    <w:rsid w:val="00A2768B"/>
    <w:rsid w:val="00A33BC7"/>
    <w:rsid w:val="00A37E37"/>
    <w:rsid w:val="00A5111F"/>
    <w:rsid w:val="00A526C0"/>
    <w:rsid w:val="00A60D84"/>
    <w:rsid w:val="00A61E8B"/>
    <w:rsid w:val="00A67E8E"/>
    <w:rsid w:val="00A80BA6"/>
    <w:rsid w:val="00A81C01"/>
    <w:rsid w:val="00A823BA"/>
    <w:rsid w:val="00A91879"/>
    <w:rsid w:val="00A97AB6"/>
    <w:rsid w:val="00AA3078"/>
    <w:rsid w:val="00AA6145"/>
    <w:rsid w:val="00AB34C3"/>
    <w:rsid w:val="00AC1668"/>
    <w:rsid w:val="00AC577E"/>
    <w:rsid w:val="00AD275C"/>
    <w:rsid w:val="00AD51BF"/>
    <w:rsid w:val="00AD709B"/>
    <w:rsid w:val="00B0194E"/>
    <w:rsid w:val="00B1530F"/>
    <w:rsid w:val="00B17CA7"/>
    <w:rsid w:val="00B26204"/>
    <w:rsid w:val="00B266BE"/>
    <w:rsid w:val="00B27936"/>
    <w:rsid w:val="00B311A1"/>
    <w:rsid w:val="00B32CC7"/>
    <w:rsid w:val="00B35F43"/>
    <w:rsid w:val="00B430FE"/>
    <w:rsid w:val="00B46025"/>
    <w:rsid w:val="00B47464"/>
    <w:rsid w:val="00B51845"/>
    <w:rsid w:val="00B57E86"/>
    <w:rsid w:val="00B633C3"/>
    <w:rsid w:val="00B6482F"/>
    <w:rsid w:val="00B67723"/>
    <w:rsid w:val="00B721E6"/>
    <w:rsid w:val="00B82217"/>
    <w:rsid w:val="00B94712"/>
    <w:rsid w:val="00BA08E2"/>
    <w:rsid w:val="00BA0E2A"/>
    <w:rsid w:val="00BA2869"/>
    <w:rsid w:val="00BB6D78"/>
    <w:rsid w:val="00BC3C3A"/>
    <w:rsid w:val="00BC433D"/>
    <w:rsid w:val="00BC54E7"/>
    <w:rsid w:val="00BC7813"/>
    <w:rsid w:val="00BD4179"/>
    <w:rsid w:val="00BD6814"/>
    <w:rsid w:val="00BF17C1"/>
    <w:rsid w:val="00C0402C"/>
    <w:rsid w:val="00C1593E"/>
    <w:rsid w:val="00C1680D"/>
    <w:rsid w:val="00C209CE"/>
    <w:rsid w:val="00C22156"/>
    <w:rsid w:val="00C27709"/>
    <w:rsid w:val="00C303AD"/>
    <w:rsid w:val="00C30894"/>
    <w:rsid w:val="00C34643"/>
    <w:rsid w:val="00C34C99"/>
    <w:rsid w:val="00C37913"/>
    <w:rsid w:val="00C40537"/>
    <w:rsid w:val="00C54297"/>
    <w:rsid w:val="00C570FF"/>
    <w:rsid w:val="00C5750D"/>
    <w:rsid w:val="00C5762C"/>
    <w:rsid w:val="00C64B90"/>
    <w:rsid w:val="00C707BE"/>
    <w:rsid w:val="00C73ED0"/>
    <w:rsid w:val="00C864EE"/>
    <w:rsid w:val="00C97AB8"/>
    <w:rsid w:val="00CA0D47"/>
    <w:rsid w:val="00CA61F7"/>
    <w:rsid w:val="00CA6D11"/>
    <w:rsid w:val="00CA7E9F"/>
    <w:rsid w:val="00CB3853"/>
    <w:rsid w:val="00CB73E3"/>
    <w:rsid w:val="00CC33BB"/>
    <w:rsid w:val="00CD21CB"/>
    <w:rsid w:val="00CE0B33"/>
    <w:rsid w:val="00CE394F"/>
    <w:rsid w:val="00CF2A53"/>
    <w:rsid w:val="00CF5724"/>
    <w:rsid w:val="00CF66B6"/>
    <w:rsid w:val="00CF7B9F"/>
    <w:rsid w:val="00D019D3"/>
    <w:rsid w:val="00D036BF"/>
    <w:rsid w:val="00D03F67"/>
    <w:rsid w:val="00D163A1"/>
    <w:rsid w:val="00D2169D"/>
    <w:rsid w:val="00D21975"/>
    <w:rsid w:val="00D23079"/>
    <w:rsid w:val="00D27587"/>
    <w:rsid w:val="00D3317D"/>
    <w:rsid w:val="00D33990"/>
    <w:rsid w:val="00D37127"/>
    <w:rsid w:val="00D44232"/>
    <w:rsid w:val="00D4720D"/>
    <w:rsid w:val="00D5332E"/>
    <w:rsid w:val="00D56A55"/>
    <w:rsid w:val="00D6567F"/>
    <w:rsid w:val="00D7346B"/>
    <w:rsid w:val="00D82D5D"/>
    <w:rsid w:val="00D909B5"/>
    <w:rsid w:val="00DA3881"/>
    <w:rsid w:val="00DA4C45"/>
    <w:rsid w:val="00DA7DE3"/>
    <w:rsid w:val="00DB44D9"/>
    <w:rsid w:val="00DC3944"/>
    <w:rsid w:val="00DC4D6C"/>
    <w:rsid w:val="00DC6DE6"/>
    <w:rsid w:val="00DE0A8F"/>
    <w:rsid w:val="00DE34E8"/>
    <w:rsid w:val="00DF2225"/>
    <w:rsid w:val="00DF3136"/>
    <w:rsid w:val="00DF4CD5"/>
    <w:rsid w:val="00E020CC"/>
    <w:rsid w:val="00E05862"/>
    <w:rsid w:val="00E10114"/>
    <w:rsid w:val="00E1451F"/>
    <w:rsid w:val="00E308B3"/>
    <w:rsid w:val="00E4133D"/>
    <w:rsid w:val="00E547DB"/>
    <w:rsid w:val="00E56490"/>
    <w:rsid w:val="00E56BCC"/>
    <w:rsid w:val="00E66D12"/>
    <w:rsid w:val="00E70E27"/>
    <w:rsid w:val="00E724B0"/>
    <w:rsid w:val="00E743F9"/>
    <w:rsid w:val="00E745FF"/>
    <w:rsid w:val="00E74B91"/>
    <w:rsid w:val="00E82C4E"/>
    <w:rsid w:val="00E85C19"/>
    <w:rsid w:val="00E91E82"/>
    <w:rsid w:val="00E91EB3"/>
    <w:rsid w:val="00E9789A"/>
    <w:rsid w:val="00EA6573"/>
    <w:rsid w:val="00EA6580"/>
    <w:rsid w:val="00EA6F37"/>
    <w:rsid w:val="00EB01B5"/>
    <w:rsid w:val="00EC28BE"/>
    <w:rsid w:val="00EC6A8A"/>
    <w:rsid w:val="00ED0F73"/>
    <w:rsid w:val="00ED44E9"/>
    <w:rsid w:val="00EE70A9"/>
    <w:rsid w:val="00EE7E70"/>
    <w:rsid w:val="00EF0ED3"/>
    <w:rsid w:val="00EF1624"/>
    <w:rsid w:val="00EF2023"/>
    <w:rsid w:val="00F017D9"/>
    <w:rsid w:val="00F01B73"/>
    <w:rsid w:val="00F03775"/>
    <w:rsid w:val="00F12C05"/>
    <w:rsid w:val="00F218BF"/>
    <w:rsid w:val="00F23D09"/>
    <w:rsid w:val="00F2493F"/>
    <w:rsid w:val="00F356E1"/>
    <w:rsid w:val="00F40F9A"/>
    <w:rsid w:val="00F43A4F"/>
    <w:rsid w:val="00F611BC"/>
    <w:rsid w:val="00F72079"/>
    <w:rsid w:val="00F80231"/>
    <w:rsid w:val="00F80F9F"/>
    <w:rsid w:val="00F81648"/>
    <w:rsid w:val="00F82F08"/>
    <w:rsid w:val="00F84E02"/>
    <w:rsid w:val="00F90B8E"/>
    <w:rsid w:val="00FA2BE1"/>
    <w:rsid w:val="00FB150B"/>
    <w:rsid w:val="00FB2348"/>
    <w:rsid w:val="00FB33CD"/>
    <w:rsid w:val="00FC3301"/>
    <w:rsid w:val="00FC410D"/>
    <w:rsid w:val="00FE23DE"/>
    <w:rsid w:val="00FE57E0"/>
    <w:rsid w:val="00FF3FD5"/>
    <w:rsid w:val="2F60562C"/>
    <w:rsid w:val="5C1D541A"/>
    <w:rsid w:val="65B69592"/>
    <w:rsid w:val="715EE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C244"/>
  <w15:docId w15:val="{B8A86DE5-7C34-4E8F-A480-57C8A2F1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7A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C6406"/>
    <w:pPr>
      <w:spacing w:after="0" w:line="240" w:lineRule="auto"/>
    </w:pPr>
  </w:style>
  <w:style w:type="character" w:customStyle="1" w:styleId="NessunaspaziaturaCarattere">
    <w:name w:val="Nessuna spaziatura Carattere"/>
    <w:basedOn w:val="Carpredefinitoparagrafo"/>
    <w:link w:val="Nessunaspaziatura"/>
    <w:rsid w:val="00D036BF"/>
  </w:style>
  <w:style w:type="character" w:styleId="Collegamentoipertestuale">
    <w:name w:val="Hyperlink"/>
    <w:basedOn w:val="Carpredefinitoparagrafo"/>
    <w:uiPriority w:val="99"/>
    <w:unhideWhenUsed/>
    <w:rsid w:val="00D036BF"/>
    <w:rPr>
      <w:color w:val="0563C1" w:themeColor="hyperlink"/>
      <w:u w:val="single"/>
    </w:rPr>
  </w:style>
  <w:style w:type="character" w:styleId="Testosegnaposto">
    <w:name w:val="Placeholder Text"/>
    <w:basedOn w:val="Carpredefinitoparagrafo"/>
    <w:uiPriority w:val="99"/>
    <w:semiHidden/>
    <w:rsid w:val="008661CE"/>
    <w:rPr>
      <w:color w:val="808080"/>
    </w:rPr>
  </w:style>
  <w:style w:type="character" w:customStyle="1" w:styleId="citation">
    <w:name w:val="citation"/>
    <w:basedOn w:val="Carpredefinitoparagrafo"/>
    <w:rsid w:val="002F2BD4"/>
  </w:style>
  <w:style w:type="character" w:styleId="Menzionenonrisolta">
    <w:name w:val="Unresolved Mention"/>
    <w:basedOn w:val="Carpredefinitoparagrafo"/>
    <w:uiPriority w:val="99"/>
    <w:semiHidden/>
    <w:unhideWhenUsed/>
    <w:rsid w:val="004972B4"/>
    <w:rPr>
      <w:color w:val="605E5C"/>
      <w:shd w:val="clear" w:color="auto" w:fill="E1DFDD"/>
    </w:rPr>
  </w:style>
  <w:style w:type="paragraph" w:customStyle="1" w:styleId="Didefault">
    <w:name w:val="Di default"/>
    <w:rsid w:val="007F7651"/>
    <w:pPr>
      <w:pBdr>
        <w:top w:val="nil"/>
        <w:left w:val="nil"/>
        <w:bottom w:val="nil"/>
        <w:right w:val="nil"/>
        <w:between w:val="nil"/>
        <w:bar w:val="nil"/>
      </w:pBdr>
      <w:spacing w:after="0" w:line="280" w:lineRule="atLeast"/>
      <w:jc w:val="both"/>
    </w:pPr>
    <w:rPr>
      <w:rFonts w:ascii="Gill Sans" w:eastAsia="Gill Sans" w:hAnsi="Gill Sans" w:cs="Gill Sans"/>
      <w:color w:val="000000"/>
      <w:sz w:val="24"/>
      <w:szCs w:val="24"/>
      <w:bdr w:val="nil"/>
      <w:lang w:val="it-IT" w:eastAsia="it-IT"/>
    </w:rPr>
  </w:style>
  <w:style w:type="table" w:styleId="Grigliatabella">
    <w:name w:val="Table Grid"/>
    <w:basedOn w:val="Tabellanormale"/>
    <w:uiPriority w:val="39"/>
    <w:rsid w:val="007A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1B1F04"/>
    <w:pPr>
      <w:spacing w:after="0" w:line="280" w:lineRule="atLeast"/>
      <w:jc w:val="both"/>
    </w:pPr>
    <w:rPr>
      <w:rFonts w:ascii="Gill Sans" w:eastAsia="Arial Unicode MS" w:hAnsi="Gill Sans" w:cs="Arial Unicode MS"/>
      <w:color w:val="000000"/>
      <w:sz w:val="24"/>
      <w:szCs w:val="24"/>
      <w:lang w:val="it-IT" w:eastAsia="it-IT"/>
    </w:rPr>
  </w:style>
  <w:style w:type="character" w:customStyle="1" w:styleId="Nessuno">
    <w:name w:val="Nessuno"/>
    <w:rsid w:val="001B1F04"/>
  </w:style>
  <w:style w:type="character" w:customStyle="1" w:styleId="Hyperlink1">
    <w:name w:val="Hyperlink.1"/>
    <w:basedOn w:val="Nessuno"/>
    <w:rsid w:val="001B1F04"/>
    <w:rPr>
      <w:rFonts w:ascii="Avenir Next" w:eastAsia="Avenir Next" w:hAnsi="Avenir Next" w:cs="Avenir Next" w:hint="default"/>
      <w:u w:color="660066"/>
    </w:rPr>
  </w:style>
  <w:style w:type="paragraph" w:styleId="Intestazione">
    <w:name w:val="header"/>
    <w:basedOn w:val="Normale"/>
    <w:link w:val="IntestazioneCarattere"/>
    <w:uiPriority w:val="99"/>
    <w:unhideWhenUsed/>
    <w:rsid w:val="00082A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2AAA"/>
  </w:style>
  <w:style w:type="paragraph" w:styleId="Pidipagina">
    <w:name w:val="footer"/>
    <w:basedOn w:val="Normale"/>
    <w:link w:val="PidipaginaCarattere"/>
    <w:uiPriority w:val="99"/>
    <w:unhideWhenUsed/>
    <w:rsid w:val="00082A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2AAA"/>
  </w:style>
  <w:style w:type="character" w:styleId="Collegamentovisitato">
    <w:name w:val="FollowedHyperlink"/>
    <w:basedOn w:val="Carpredefinitoparagrafo"/>
    <w:uiPriority w:val="99"/>
    <w:semiHidden/>
    <w:unhideWhenUsed/>
    <w:rsid w:val="00190C8D"/>
    <w:rPr>
      <w:color w:val="954F72" w:themeColor="followedHyperlink"/>
      <w:u w:val="single"/>
    </w:rPr>
  </w:style>
  <w:style w:type="character" w:customStyle="1" w:styleId="apple-converted-space">
    <w:name w:val="apple-converted-space"/>
    <w:basedOn w:val="Carpredefinitoparagrafo"/>
    <w:rsid w:val="006837EA"/>
  </w:style>
  <w:style w:type="character" w:styleId="Enfasicorsivo">
    <w:name w:val="Emphasis"/>
    <w:basedOn w:val="Carpredefinitoparagrafo"/>
    <w:uiPriority w:val="20"/>
    <w:qFormat/>
    <w:rsid w:val="006837EA"/>
    <w:rPr>
      <w:i/>
      <w:iCs/>
    </w:rPr>
  </w:style>
  <w:style w:type="character" w:styleId="Enfasigrassetto">
    <w:name w:val="Strong"/>
    <w:basedOn w:val="Carpredefinitoparagrafo"/>
    <w:uiPriority w:val="22"/>
    <w:qFormat/>
    <w:rsid w:val="009E11D6"/>
    <w:rPr>
      <w:b/>
      <w:bCs/>
    </w:rPr>
  </w:style>
  <w:style w:type="paragraph" w:styleId="Paragrafoelenco">
    <w:name w:val="List Paragraph"/>
    <w:basedOn w:val="Normale"/>
    <w:uiPriority w:val="34"/>
    <w:qFormat/>
    <w:rsid w:val="00FE23DE"/>
    <w:pPr>
      <w:spacing w:before="100" w:beforeAutospacing="1" w:after="100" w:afterAutospacing="1" w:line="240" w:lineRule="auto"/>
    </w:pPr>
    <w:rPr>
      <w:rFonts w:ascii="Calibri" w:hAnsi="Calibri" w:cs="Calibri"/>
      <w:lang w:val="it-IT" w:eastAsia="it-IT"/>
    </w:rPr>
  </w:style>
  <w:style w:type="paragraph" w:customStyle="1" w:styleId="xmsonormal">
    <w:name w:val="x_msonormal"/>
    <w:basedOn w:val="Normale"/>
    <w:rsid w:val="00C5762C"/>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9823">
      <w:bodyDiv w:val="1"/>
      <w:marLeft w:val="0"/>
      <w:marRight w:val="0"/>
      <w:marTop w:val="0"/>
      <w:marBottom w:val="0"/>
      <w:divBdr>
        <w:top w:val="none" w:sz="0" w:space="0" w:color="auto"/>
        <w:left w:val="none" w:sz="0" w:space="0" w:color="auto"/>
        <w:bottom w:val="none" w:sz="0" w:space="0" w:color="auto"/>
        <w:right w:val="none" w:sz="0" w:space="0" w:color="auto"/>
      </w:divBdr>
    </w:div>
    <w:div w:id="53435154">
      <w:bodyDiv w:val="1"/>
      <w:marLeft w:val="0"/>
      <w:marRight w:val="0"/>
      <w:marTop w:val="0"/>
      <w:marBottom w:val="0"/>
      <w:divBdr>
        <w:top w:val="none" w:sz="0" w:space="0" w:color="auto"/>
        <w:left w:val="none" w:sz="0" w:space="0" w:color="auto"/>
        <w:bottom w:val="none" w:sz="0" w:space="0" w:color="auto"/>
        <w:right w:val="none" w:sz="0" w:space="0" w:color="auto"/>
      </w:divBdr>
    </w:div>
    <w:div w:id="97024855">
      <w:bodyDiv w:val="1"/>
      <w:marLeft w:val="0"/>
      <w:marRight w:val="0"/>
      <w:marTop w:val="0"/>
      <w:marBottom w:val="0"/>
      <w:divBdr>
        <w:top w:val="none" w:sz="0" w:space="0" w:color="auto"/>
        <w:left w:val="none" w:sz="0" w:space="0" w:color="auto"/>
        <w:bottom w:val="none" w:sz="0" w:space="0" w:color="auto"/>
        <w:right w:val="none" w:sz="0" w:space="0" w:color="auto"/>
      </w:divBdr>
    </w:div>
    <w:div w:id="103696758">
      <w:bodyDiv w:val="1"/>
      <w:marLeft w:val="0"/>
      <w:marRight w:val="0"/>
      <w:marTop w:val="0"/>
      <w:marBottom w:val="0"/>
      <w:divBdr>
        <w:top w:val="none" w:sz="0" w:space="0" w:color="auto"/>
        <w:left w:val="none" w:sz="0" w:space="0" w:color="auto"/>
        <w:bottom w:val="none" w:sz="0" w:space="0" w:color="auto"/>
        <w:right w:val="none" w:sz="0" w:space="0" w:color="auto"/>
      </w:divBdr>
    </w:div>
    <w:div w:id="144442000">
      <w:bodyDiv w:val="1"/>
      <w:marLeft w:val="0"/>
      <w:marRight w:val="0"/>
      <w:marTop w:val="0"/>
      <w:marBottom w:val="0"/>
      <w:divBdr>
        <w:top w:val="none" w:sz="0" w:space="0" w:color="auto"/>
        <w:left w:val="none" w:sz="0" w:space="0" w:color="auto"/>
        <w:bottom w:val="none" w:sz="0" w:space="0" w:color="auto"/>
        <w:right w:val="none" w:sz="0" w:space="0" w:color="auto"/>
      </w:divBdr>
    </w:div>
    <w:div w:id="157962725">
      <w:bodyDiv w:val="1"/>
      <w:marLeft w:val="0"/>
      <w:marRight w:val="0"/>
      <w:marTop w:val="0"/>
      <w:marBottom w:val="0"/>
      <w:divBdr>
        <w:top w:val="none" w:sz="0" w:space="0" w:color="auto"/>
        <w:left w:val="none" w:sz="0" w:space="0" w:color="auto"/>
        <w:bottom w:val="none" w:sz="0" w:space="0" w:color="auto"/>
        <w:right w:val="none" w:sz="0" w:space="0" w:color="auto"/>
      </w:divBdr>
      <w:divsChild>
        <w:div w:id="1642344945">
          <w:marLeft w:val="0"/>
          <w:marRight w:val="0"/>
          <w:marTop w:val="0"/>
          <w:marBottom w:val="0"/>
          <w:divBdr>
            <w:top w:val="none" w:sz="0" w:space="0" w:color="auto"/>
            <w:left w:val="none" w:sz="0" w:space="0" w:color="auto"/>
            <w:bottom w:val="none" w:sz="0" w:space="0" w:color="auto"/>
            <w:right w:val="none" w:sz="0" w:space="0" w:color="auto"/>
          </w:divBdr>
          <w:divsChild>
            <w:div w:id="1258756410">
              <w:marLeft w:val="0"/>
              <w:marRight w:val="0"/>
              <w:marTop w:val="0"/>
              <w:marBottom w:val="0"/>
              <w:divBdr>
                <w:top w:val="none" w:sz="0" w:space="0" w:color="auto"/>
                <w:left w:val="none" w:sz="0" w:space="0" w:color="auto"/>
                <w:bottom w:val="none" w:sz="0" w:space="0" w:color="auto"/>
                <w:right w:val="none" w:sz="0" w:space="0" w:color="auto"/>
              </w:divBdr>
              <w:divsChild>
                <w:div w:id="1667321947">
                  <w:marLeft w:val="0"/>
                  <w:marRight w:val="0"/>
                  <w:marTop w:val="0"/>
                  <w:marBottom w:val="0"/>
                  <w:divBdr>
                    <w:top w:val="none" w:sz="0" w:space="0" w:color="auto"/>
                    <w:left w:val="none" w:sz="0" w:space="0" w:color="auto"/>
                    <w:bottom w:val="none" w:sz="0" w:space="0" w:color="auto"/>
                    <w:right w:val="none" w:sz="0" w:space="0" w:color="auto"/>
                  </w:divBdr>
                  <w:divsChild>
                    <w:div w:id="1588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144">
      <w:bodyDiv w:val="1"/>
      <w:marLeft w:val="0"/>
      <w:marRight w:val="0"/>
      <w:marTop w:val="0"/>
      <w:marBottom w:val="0"/>
      <w:divBdr>
        <w:top w:val="none" w:sz="0" w:space="0" w:color="auto"/>
        <w:left w:val="none" w:sz="0" w:space="0" w:color="auto"/>
        <w:bottom w:val="none" w:sz="0" w:space="0" w:color="auto"/>
        <w:right w:val="none" w:sz="0" w:space="0" w:color="auto"/>
      </w:divBdr>
    </w:div>
    <w:div w:id="229192755">
      <w:bodyDiv w:val="1"/>
      <w:marLeft w:val="0"/>
      <w:marRight w:val="0"/>
      <w:marTop w:val="0"/>
      <w:marBottom w:val="0"/>
      <w:divBdr>
        <w:top w:val="none" w:sz="0" w:space="0" w:color="auto"/>
        <w:left w:val="none" w:sz="0" w:space="0" w:color="auto"/>
        <w:bottom w:val="none" w:sz="0" w:space="0" w:color="auto"/>
        <w:right w:val="none" w:sz="0" w:space="0" w:color="auto"/>
      </w:divBdr>
    </w:div>
    <w:div w:id="399211968">
      <w:bodyDiv w:val="1"/>
      <w:marLeft w:val="0"/>
      <w:marRight w:val="0"/>
      <w:marTop w:val="0"/>
      <w:marBottom w:val="0"/>
      <w:divBdr>
        <w:top w:val="none" w:sz="0" w:space="0" w:color="auto"/>
        <w:left w:val="none" w:sz="0" w:space="0" w:color="auto"/>
        <w:bottom w:val="none" w:sz="0" w:space="0" w:color="auto"/>
        <w:right w:val="none" w:sz="0" w:space="0" w:color="auto"/>
      </w:divBdr>
    </w:div>
    <w:div w:id="500200227">
      <w:bodyDiv w:val="1"/>
      <w:marLeft w:val="0"/>
      <w:marRight w:val="0"/>
      <w:marTop w:val="0"/>
      <w:marBottom w:val="0"/>
      <w:divBdr>
        <w:top w:val="none" w:sz="0" w:space="0" w:color="auto"/>
        <w:left w:val="none" w:sz="0" w:space="0" w:color="auto"/>
        <w:bottom w:val="none" w:sz="0" w:space="0" w:color="auto"/>
        <w:right w:val="none" w:sz="0" w:space="0" w:color="auto"/>
      </w:divBdr>
      <w:divsChild>
        <w:div w:id="119305358">
          <w:marLeft w:val="0"/>
          <w:marRight w:val="0"/>
          <w:marTop w:val="0"/>
          <w:marBottom w:val="0"/>
          <w:divBdr>
            <w:top w:val="none" w:sz="0" w:space="0" w:color="auto"/>
            <w:left w:val="none" w:sz="0" w:space="0" w:color="auto"/>
            <w:bottom w:val="none" w:sz="0" w:space="0" w:color="auto"/>
            <w:right w:val="none" w:sz="0" w:space="0" w:color="auto"/>
          </w:divBdr>
          <w:divsChild>
            <w:div w:id="749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7974">
      <w:bodyDiv w:val="1"/>
      <w:marLeft w:val="0"/>
      <w:marRight w:val="0"/>
      <w:marTop w:val="0"/>
      <w:marBottom w:val="0"/>
      <w:divBdr>
        <w:top w:val="none" w:sz="0" w:space="0" w:color="auto"/>
        <w:left w:val="none" w:sz="0" w:space="0" w:color="auto"/>
        <w:bottom w:val="none" w:sz="0" w:space="0" w:color="auto"/>
        <w:right w:val="none" w:sz="0" w:space="0" w:color="auto"/>
      </w:divBdr>
    </w:div>
    <w:div w:id="561137595">
      <w:bodyDiv w:val="1"/>
      <w:marLeft w:val="0"/>
      <w:marRight w:val="0"/>
      <w:marTop w:val="0"/>
      <w:marBottom w:val="0"/>
      <w:divBdr>
        <w:top w:val="none" w:sz="0" w:space="0" w:color="auto"/>
        <w:left w:val="none" w:sz="0" w:space="0" w:color="auto"/>
        <w:bottom w:val="none" w:sz="0" w:space="0" w:color="auto"/>
        <w:right w:val="none" w:sz="0" w:space="0" w:color="auto"/>
      </w:divBdr>
    </w:div>
    <w:div w:id="663555933">
      <w:bodyDiv w:val="1"/>
      <w:marLeft w:val="0"/>
      <w:marRight w:val="0"/>
      <w:marTop w:val="0"/>
      <w:marBottom w:val="0"/>
      <w:divBdr>
        <w:top w:val="none" w:sz="0" w:space="0" w:color="auto"/>
        <w:left w:val="none" w:sz="0" w:space="0" w:color="auto"/>
        <w:bottom w:val="none" w:sz="0" w:space="0" w:color="auto"/>
        <w:right w:val="none" w:sz="0" w:space="0" w:color="auto"/>
      </w:divBdr>
    </w:div>
    <w:div w:id="682364412">
      <w:bodyDiv w:val="1"/>
      <w:marLeft w:val="0"/>
      <w:marRight w:val="0"/>
      <w:marTop w:val="0"/>
      <w:marBottom w:val="0"/>
      <w:divBdr>
        <w:top w:val="none" w:sz="0" w:space="0" w:color="auto"/>
        <w:left w:val="none" w:sz="0" w:space="0" w:color="auto"/>
        <w:bottom w:val="none" w:sz="0" w:space="0" w:color="auto"/>
        <w:right w:val="none" w:sz="0" w:space="0" w:color="auto"/>
      </w:divBdr>
      <w:divsChild>
        <w:div w:id="19052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834839">
              <w:marLeft w:val="0"/>
              <w:marRight w:val="0"/>
              <w:marTop w:val="0"/>
              <w:marBottom w:val="0"/>
              <w:divBdr>
                <w:top w:val="none" w:sz="0" w:space="0" w:color="auto"/>
                <w:left w:val="none" w:sz="0" w:space="0" w:color="auto"/>
                <w:bottom w:val="none" w:sz="0" w:space="0" w:color="auto"/>
                <w:right w:val="none" w:sz="0" w:space="0" w:color="auto"/>
              </w:divBdr>
              <w:divsChild>
                <w:div w:id="1490367851">
                  <w:marLeft w:val="0"/>
                  <w:marRight w:val="0"/>
                  <w:marTop w:val="0"/>
                  <w:marBottom w:val="0"/>
                  <w:divBdr>
                    <w:top w:val="none" w:sz="0" w:space="0" w:color="auto"/>
                    <w:left w:val="none" w:sz="0" w:space="0" w:color="auto"/>
                    <w:bottom w:val="none" w:sz="0" w:space="0" w:color="auto"/>
                    <w:right w:val="none" w:sz="0" w:space="0" w:color="auto"/>
                  </w:divBdr>
                  <w:divsChild>
                    <w:div w:id="224611896">
                      <w:marLeft w:val="0"/>
                      <w:marRight w:val="0"/>
                      <w:marTop w:val="0"/>
                      <w:marBottom w:val="0"/>
                      <w:divBdr>
                        <w:top w:val="none" w:sz="0" w:space="0" w:color="auto"/>
                        <w:left w:val="none" w:sz="0" w:space="0" w:color="auto"/>
                        <w:bottom w:val="none" w:sz="0" w:space="0" w:color="auto"/>
                        <w:right w:val="none" w:sz="0" w:space="0" w:color="auto"/>
                      </w:divBdr>
                      <w:divsChild>
                        <w:div w:id="584071906">
                          <w:marLeft w:val="0"/>
                          <w:marRight w:val="0"/>
                          <w:marTop w:val="0"/>
                          <w:marBottom w:val="0"/>
                          <w:divBdr>
                            <w:top w:val="none" w:sz="0" w:space="0" w:color="auto"/>
                            <w:left w:val="none" w:sz="0" w:space="0" w:color="auto"/>
                            <w:bottom w:val="none" w:sz="0" w:space="0" w:color="auto"/>
                            <w:right w:val="none" w:sz="0" w:space="0" w:color="auto"/>
                          </w:divBdr>
                          <w:divsChild>
                            <w:div w:id="103619171">
                              <w:marLeft w:val="0"/>
                              <w:marRight w:val="0"/>
                              <w:marTop w:val="0"/>
                              <w:marBottom w:val="0"/>
                              <w:divBdr>
                                <w:top w:val="none" w:sz="0" w:space="0" w:color="auto"/>
                                <w:left w:val="none" w:sz="0" w:space="0" w:color="auto"/>
                                <w:bottom w:val="none" w:sz="0" w:space="0" w:color="auto"/>
                                <w:right w:val="none" w:sz="0" w:space="0" w:color="auto"/>
                              </w:divBdr>
                            </w:div>
                            <w:div w:id="813444906">
                              <w:marLeft w:val="0"/>
                              <w:marRight w:val="0"/>
                              <w:marTop w:val="0"/>
                              <w:marBottom w:val="0"/>
                              <w:divBdr>
                                <w:top w:val="none" w:sz="0" w:space="0" w:color="auto"/>
                                <w:left w:val="none" w:sz="0" w:space="0" w:color="auto"/>
                                <w:bottom w:val="none" w:sz="0" w:space="0" w:color="auto"/>
                                <w:right w:val="none" w:sz="0" w:space="0" w:color="auto"/>
                              </w:divBdr>
                            </w:div>
                            <w:div w:id="935332834">
                              <w:marLeft w:val="0"/>
                              <w:marRight w:val="0"/>
                              <w:marTop w:val="0"/>
                              <w:marBottom w:val="0"/>
                              <w:divBdr>
                                <w:top w:val="none" w:sz="0" w:space="0" w:color="auto"/>
                                <w:left w:val="none" w:sz="0" w:space="0" w:color="auto"/>
                                <w:bottom w:val="none" w:sz="0" w:space="0" w:color="auto"/>
                                <w:right w:val="none" w:sz="0" w:space="0" w:color="auto"/>
                              </w:divBdr>
                            </w:div>
                            <w:div w:id="1554998518">
                              <w:marLeft w:val="0"/>
                              <w:marRight w:val="0"/>
                              <w:marTop w:val="0"/>
                              <w:marBottom w:val="0"/>
                              <w:divBdr>
                                <w:top w:val="none" w:sz="0" w:space="0" w:color="auto"/>
                                <w:left w:val="none" w:sz="0" w:space="0" w:color="auto"/>
                                <w:bottom w:val="none" w:sz="0" w:space="0" w:color="auto"/>
                                <w:right w:val="none" w:sz="0" w:space="0" w:color="auto"/>
                              </w:divBdr>
                            </w:div>
                            <w:div w:id="1712614618">
                              <w:marLeft w:val="0"/>
                              <w:marRight w:val="0"/>
                              <w:marTop w:val="0"/>
                              <w:marBottom w:val="0"/>
                              <w:divBdr>
                                <w:top w:val="none" w:sz="0" w:space="0" w:color="auto"/>
                                <w:left w:val="none" w:sz="0" w:space="0" w:color="auto"/>
                                <w:bottom w:val="none" w:sz="0" w:space="0" w:color="auto"/>
                                <w:right w:val="none" w:sz="0" w:space="0" w:color="auto"/>
                              </w:divBdr>
                            </w:div>
                            <w:div w:id="1717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877645">
      <w:bodyDiv w:val="1"/>
      <w:marLeft w:val="0"/>
      <w:marRight w:val="0"/>
      <w:marTop w:val="0"/>
      <w:marBottom w:val="0"/>
      <w:divBdr>
        <w:top w:val="none" w:sz="0" w:space="0" w:color="auto"/>
        <w:left w:val="none" w:sz="0" w:space="0" w:color="auto"/>
        <w:bottom w:val="none" w:sz="0" w:space="0" w:color="auto"/>
        <w:right w:val="none" w:sz="0" w:space="0" w:color="auto"/>
      </w:divBdr>
    </w:div>
    <w:div w:id="984317221">
      <w:bodyDiv w:val="1"/>
      <w:marLeft w:val="0"/>
      <w:marRight w:val="0"/>
      <w:marTop w:val="0"/>
      <w:marBottom w:val="0"/>
      <w:divBdr>
        <w:top w:val="none" w:sz="0" w:space="0" w:color="auto"/>
        <w:left w:val="none" w:sz="0" w:space="0" w:color="auto"/>
        <w:bottom w:val="none" w:sz="0" w:space="0" w:color="auto"/>
        <w:right w:val="none" w:sz="0" w:space="0" w:color="auto"/>
      </w:divBdr>
    </w:div>
    <w:div w:id="1015569162">
      <w:bodyDiv w:val="1"/>
      <w:marLeft w:val="0"/>
      <w:marRight w:val="0"/>
      <w:marTop w:val="0"/>
      <w:marBottom w:val="0"/>
      <w:divBdr>
        <w:top w:val="none" w:sz="0" w:space="0" w:color="auto"/>
        <w:left w:val="none" w:sz="0" w:space="0" w:color="auto"/>
        <w:bottom w:val="none" w:sz="0" w:space="0" w:color="auto"/>
        <w:right w:val="none" w:sz="0" w:space="0" w:color="auto"/>
      </w:divBdr>
      <w:divsChild>
        <w:div w:id="1496802416">
          <w:marLeft w:val="0"/>
          <w:marRight w:val="0"/>
          <w:marTop w:val="0"/>
          <w:marBottom w:val="0"/>
          <w:divBdr>
            <w:top w:val="none" w:sz="0" w:space="0" w:color="auto"/>
            <w:left w:val="none" w:sz="0" w:space="0" w:color="auto"/>
            <w:bottom w:val="none" w:sz="0" w:space="0" w:color="auto"/>
            <w:right w:val="none" w:sz="0" w:space="0" w:color="auto"/>
          </w:divBdr>
          <w:divsChild>
            <w:div w:id="120466424">
              <w:marLeft w:val="0"/>
              <w:marRight w:val="0"/>
              <w:marTop w:val="0"/>
              <w:marBottom w:val="0"/>
              <w:divBdr>
                <w:top w:val="none" w:sz="0" w:space="0" w:color="auto"/>
                <w:left w:val="none" w:sz="0" w:space="0" w:color="auto"/>
                <w:bottom w:val="none" w:sz="0" w:space="0" w:color="auto"/>
                <w:right w:val="none" w:sz="0" w:space="0" w:color="auto"/>
              </w:divBdr>
              <w:divsChild>
                <w:div w:id="1285573344">
                  <w:marLeft w:val="0"/>
                  <w:marRight w:val="0"/>
                  <w:marTop w:val="0"/>
                  <w:marBottom w:val="0"/>
                  <w:divBdr>
                    <w:top w:val="none" w:sz="0" w:space="0" w:color="auto"/>
                    <w:left w:val="none" w:sz="0" w:space="0" w:color="auto"/>
                    <w:bottom w:val="none" w:sz="0" w:space="0" w:color="auto"/>
                    <w:right w:val="none" w:sz="0" w:space="0" w:color="auto"/>
                  </w:divBdr>
                  <w:divsChild>
                    <w:div w:id="473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3404">
      <w:bodyDiv w:val="1"/>
      <w:marLeft w:val="0"/>
      <w:marRight w:val="0"/>
      <w:marTop w:val="0"/>
      <w:marBottom w:val="0"/>
      <w:divBdr>
        <w:top w:val="none" w:sz="0" w:space="0" w:color="auto"/>
        <w:left w:val="none" w:sz="0" w:space="0" w:color="auto"/>
        <w:bottom w:val="none" w:sz="0" w:space="0" w:color="auto"/>
        <w:right w:val="none" w:sz="0" w:space="0" w:color="auto"/>
      </w:divBdr>
    </w:div>
    <w:div w:id="1418986729">
      <w:bodyDiv w:val="1"/>
      <w:marLeft w:val="0"/>
      <w:marRight w:val="0"/>
      <w:marTop w:val="0"/>
      <w:marBottom w:val="0"/>
      <w:divBdr>
        <w:top w:val="none" w:sz="0" w:space="0" w:color="auto"/>
        <w:left w:val="none" w:sz="0" w:space="0" w:color="auto"/>
        <w:bottom w:val="none" w:sz="0" w:space="0" w:color="auto"/>
        <w:right w:val="none" w:sz="0" w:space="0" w:color="auto"/>
      </w:divBdr>
    </w:div>
    <w:div w:id="1490445153">
      <w:bodyDiv w:val="1"/>
      <w:marLeft w:val="0"/>
      <w:marRight w:val="0"/>
      <w:marTop w:val="0"/>
      <w:marBottom w:val="0"/>
      <w:divBdr>
        <w:top w:val="none" w:sz="0" w:space="0" w:color="auto"/>
        <w:left w:val="none" w:sz="0" w:space="0" w:color="auto"/>
        <w:bottom w:val="none" w:sz="0" w:space="0" w:color="auto"/>
        <w:right w:val="none" w:sz="0" w:space="0" w:color="auto"/>
      </w:divBdr>
    </w:div>
    <w:div w:id="1583297190">
      <w:bodyDiv w:val="1"/>
      <w:marLeft w:val="0"/>
      <w:marRight w:val="0"/>
      <w:marTop w:val="0"/>
      <w:marBottom w:val="0"/>
      <w:divBdr>
        <w:top w:val="none" w:sz="0" w:space="0" w:color="auto"/>
        <w:left w:val="none" w:sz="0" w:space="0" w:color="auto"/>
        <w:bottom w:val="none" w:sz="0" w:space="0" w:color="auto"/>
        <w:right w:val="none" w:sz="0" w:space="0" w:color="auto"/>
      </w:divBdr>
    </w:div>
    <w:div w:id="1791631852">
      <w:bodyDiv w:val="1"/>
      <w:marLeft w:val="0"/>
      <w:marRight w:val="0"/>
      <w:marTop w:val="0"/>
      <w:marBottom w:val="0"/>
      <w:divBdr>
        <w:top w:val="none" w:sz="0" w:space="0" w:color="auto"/>
        <w:left w:val="none" w:sz="0" w:space="0" w:color="auto"/>
        <w:bottom w:val="none" w:sz="0" w:space="0" w:color="auto"/>
        <w:right w:val="none" w:sz="0" w:space="0" w:color="auto"/>
      </w:divBdr>
    </w:div>
    <w:div w:id="1820532925">
      <w:bodyDiv w:val="1"/>
      <w:marLeft w:val="0"/>
      <w:marRight w:val="0"/>
      <w:marTop w:val="0"/>
      <w:marBottom w:val="0"/>
      <w:divBdr>
        <w:top w:val="none" w:sz="0" w:space="0" w:color="auto"/>
        <w:left w:val="none" w:sz="0" w:space="0" w:color="auto"/>
        <w:bottom w:val="none" w:sz="0" w:space="0" w:color="auto"/>
        <w:right w:val="none" w:sz="0" w:space="0" w:color="auto"/>
      </w:divBdr>
      <w:divsChild>
        <w:div w:id="1971086472">
          <w:marLeft w:val="0"/>
          <w:marRight w:val="0"/>
          <w:marTop w:val="0"/>
          <w:marBottom w:val="0"/>
          <w:divBdr>
            <w:top w:val="none" w:sz="0" w:space="0" w:color="auto"/>
            <w:left w:val="none" w:sz="0" w:space="0" w:color="auto"/>
            <w:bottom w:val="none" w:sz="0" w:space="0" w:color="auto"/>
            <w:right w:val="none" w:sz="0" w:space="0" w:color="auto"/>
          </w:divBdr>
          <w:divsChild>
            <w:div w:id="9356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386">
      <w:bodyDiv w:val="1"/>
      <w:marLeft w:val="0"/>
      <w:marRight w:val="0"/>
      <w:marTop w:val="0"/>
      <w:marBottom w:val="0"/>
      <w:divBdr>
        <w:top w:val="none" w:sz="0" w:space="0" w:color="auto"/>
        <w:left w:val="none" w:sz="0" w:space="0" w:color="auto"/>
        <w:bottom w:val="none" w:sz="0" w:space="0" w:color="auto"/>
        <w:right w:val="none" w:sz="0" w:space="0" w:color="auto"/>
      </w:divBdr>
      <w:divsChild>
        <w:div w:id="619066925">
          <w:marLeft w:val="0"/>
          <w:marRight w:val="0"/>
          <w:marTop w:val="0"/>
          <w:marBottom w:val="0"/>
          <w:divBdr>
            <w:top w:val="none" w:sz="0" w:space="0" w:color="auto"/>
            <w:left w:val="none" w:sz="0" w:space="0" w:color="auto"/>
            <w:bottom w:val="none" w:sz="0" w:space="0" w:color="auto"/>
            <w:right w:val="none" w:sz="0" w:space="0" w:color="auto"/>
          </w:divBdr>
          <w:divsChild>
            <w:div w:id="875390283">
              <w:marLeft w:val="0"/>
              <w:marRight w:val="0"/>
              <w:marTop w:val="0"/>
              <w:marBottom w:val="0"/>
              <w:divBdr>
                <w:top w:val="none" w:sz="0" w:space="0" w:color="auto"/>
                <w:left w:val="none" w:sz="0" w:space="0" w:color="auto"/>
                <w:bottom w:val="none" w:sz="0" w:space="0" w:color="auto"/>
                <w:right w:val="none" w:sz="0" w:space="0" w:color="auto"/>
              </w:divBdr>
              <w:divsChild>
                <w:div w:id="674309624">
                  <w:marLeft w:val="0"/>
                  <w:marRight w:val="0"/>
                  <w:marTop w:val="0"/>
                  <w:marBottom w:val="0"/>
                  <w:divBdr>
                    <w:top w:val="none" w:sz="0" w:space="0" w:color="auto"/>
                    <w:left w:val="none" w:sz="0" w:space="0" w:color="auto"/>
                    <w:bottom w:val="none" w:sz="0" w:space="0" w:color="auto"/>
                    <w:right w:val="none" w:sz="0" w:space="0" w:color="auto"/>
                  </w:divBdr>
                  <w:divsChild>
                    <w:div w:id="1017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32604">
      <w:bodyDiv w:val="1"/>
      <w:marLeft w:val="0"/>
      <w:marRight w:val="0"/>
      <w:marTop w:val="0"/>
      <w:marBottom w:val="0"/>
      <w:divBdr>
        <w:top w:val="none" w:sz="0" w:space="0" w:color="auto"/>
        <w:left w:val="none" w:sz="0" w:space="0" w:color="auto"/>
        <w:bottom w:val="none" w:sz="0" w:space="0" w:color="auto"/>
        <w:right w:val="none" w:sz="0" w:space="0" w:color="auto"/>
      </w:divBdr>
    </w:div>
    <w:div w:id="2052074337">
      <w:bodyDiv w:val="1"/>
      <w:marLeft w:val="0"/>
      <w:marRight w:val="0"/>
      <w:marTop w:val="0"/>
      <w:marBottom w:val="0"/>
      <w:divBdr>
        <w:top w:val="none" w:sz="0" w:space="0" w:color="auto"/>
        <w:left w:val="none" w:sz="0" w:space="0" w:color="auto"/>
        <w:bottom w:val="none" w:sz="0" w:space="0" w:color="auto"/>
        <w:right w:val="none" w:sz="0" w:space="0" w:color="auto"/>
      </w:divBdr>
    </w:div>
    <w:div w:id="2065251766">
      <w:bodyDiv w:val="1"/>
      <w:marLeft w:val="0"/>
      <w:marRight w:val="0"/>
      <w:marTop w:val="0"/>
      <w:marBottom w:val="0"/>
      <w:divBdr>
        <w:top w:val="none" w:sz="0" w:space="0" w:color="auto"/>
        <w:left w:val="none" w:sz="0" w:space="0" w:color="auto"/>
        <w:bottom w:val="none" w:sz="0" w:space="0" w:color="auto"/>
        <w:right w:val="none" w:sz="0" w:space="0" w:color="auto"/>
      </w:divBdr>
      <w:divsChild>
        <w:div w:id="1733771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889262">
              <w:marLeft w:val="0"/>
              <w:marRight w:val="0"/>
              <w:marTop w:val="0"/>
              <w:marBottom w:val="0"/>
              <w:divBdr>
                <w:top w:val="none" w:sz="0" w:space="0" w:color="auto"/>
                <w:left w:val="none" w:sz="0" w:space="0" w:color="auto"/>
                <w:bottom w:val="none" w:sz="0" w:space="0" w:color="auto"/>
                <w:right w:val="none" w:sz="0" w:space="0" w:color="auto"/>
              </w:divBdr>
              <w:divsChild>
                <w:div w:id="1376584662">
                  <w:marLeft w:val="0"/>
                  <w:marRight w:val="0"/>
                  <w:marTop w:val="0"/>
                  <w:marBottom w:val="0"/>
                  <w:divBdr>
                    <w:top w:val="none" w:sz="0" w:space="0" w:color="auto"/>
                    <w:left w:val="none" w:sz="0" w:space="0" w:color="auto"/>
                    <w:bottom w:val="none" w:sz="0" w:space="0" w:color="auto"/>
                    <w:right w:val="none" w:sz="0" w:space="0" w:color="auto"/>
                  </w:divBdr>
                  <w:divsChild>
                    <w:div w:id="864556205">
                      <w:marLeft w:val="0"/>
                      <w:marRight w:val="0"/>
                      <w:marTop w:val="0"/>
                      <w:marBottom w:val="0"/>
                      <w:divBdr>
                        <w:top w:val="none" w:sz="0" w:space="0" w:color="auto"/>
                        <w:left w:val="none" w:sz="0" w:space="0" w:color="auto"/>
                        <w:bottom w:val="none" w:sz="0" w:space="0" w:color="auto"/>
                        <w:right w:val="none" w:sz="0" w:space="0" w:color="auto"/>
                      </w:divBdr>
                      <w:divsChild>
                        <w:div w:id="1716000080">
                          <w:marLeft w:val="0"/>
                          <w:marRight w:val="0"/>
                          <w:marTop w:val="0"/>
                          <w:marBottom w:val="0"/>
                          <w:divBdr>
                            <w:top w:val="none" w:sz="0" w:space="0" w:color="auto"/>
                            <w:left w:val="none" w:sz="0" w:space="0" w:color="auto"/>
                            <w:bottom w:val="none" w:sz="0" w:space="0" w:color="auto"/>
                            <w:right w:val="none" w:sz="0" w:space="0" w:color="auto"/>
                          </w:divBdr>
                          <w:divsChild>
                            <w:div w:id="269360291">
                              <w:marLeft w:val="0"/>
                              <w:marRight w:val="0"/>
                              <w:marTop w:val="0"/>
                              <w:marBottom w:val="0"/>
                              <w:divBdr>
                                <w:top w:val="none" w:sz="0" w:space="0" w:color="auto"/>
                                <w:left w:val="none" w:sz="0" w:space="0" w:color="auto"/>
                                <w:bottom w:val="none" w:sz="0" w:space="0" w:color="auto"/>
                                <w:right w:val="none" w:sz="0" w:space="0" w:color="auto"/>
                              </w:divBdr>
                            </w:div>
                            <w:div w:id="551230013">
                              <w:marLeft w:val="0"/>
                              <w:marRight w:val="0"/>
                              <w:marTop w:val="0"/>
                              <w:marBottom w:val="0"/>
                              <w:divBdr>
                                <w:top w:val="none" w:sz="0" w:space="0" w:color="auto"/>
                                <w:left w:val="none" w:sz="0" w:space="0" w:color="auto"/>
                                <w:bottom w:val="none" w:sz="0" w:space="0" w:color="auto"/>
                                <w:right w:val="none" w:sz="0" w:space="0" w:color="auto"/>
                              </w:divBdr>
                            </w:div>
                            <w:div w:id="808129501">
                              <w:marLeft w:val="0"/>
                              <w:marRight w:val="0"/>
                              <w:marTop w:val="0"/>
                              <w:marBottom w:val="0"/>
                              <w:divBdr>
                                <w:top w:val="none" w:sz="0" w:space="0" w:color="auto"/>
                                <w:left w:val="none" w:sz="0" w:space="0" w:color="auto"/>
                                <w:bottom w:val="none" w:sz="0" w:space="0" w:color="auto"/>
                                <w:right w:val="none" w:sz="0" w:space="0" w:color="auto"/>
                              </w:divBdr>
                            </w:div>
                            <w:div w:id="868882266">
                              <w:marLeft w:val="0"/>
                              <w:marRight w:val="0"/>
                              <w:marTop w:val="0"/>
                              <w:marBottom w:val="0"/>
                              <w:divBdr>
                                <w:top w:val="none" w:sz="0" w:space="0" w:color="auto"/>
                                <w:left w:val="none" w:sz="0" w:space="0" w:color="auto"/>
                                <w:bottom w:val="none" w:sz="0" w:space="0" w:color="auto"/>
                                <w:right w:val="none" w:sz="0" w:space="0" w:color="auto"/>
                              </w:divBdr>
                            </w:div>
                            <w:div w:id="878590411">
                              <w:marLeft w:val="0"/>
                              <w:marRight w:val="0"/>
                              <w:marTop w:val="0"/>
                              <w:marBottom w:val="0"/>
                              <w:divBdr>
                                <w:top w:val="none" w:sz="0" w:space="0" w:color="auto"/>
                                <w:left w:val="none" w:sz="0" w:space="0" w:color="auto"/>
                                <w:bottom w:val="none" w:sz="0" w:space="0" w:color="auto"/>
                                <w:right w:val="none" w:sz="0" w:space="0" w:color="auto"/>
                              </w:divBdr>
                            </w:div>
                            <w:div w:id="10115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29640">
      <w:bodyDiv w:val="1"/>
      <w:marLeft w:val="0"/>
      <w:marRight w:val="0"/>
      <w:marTop w:val="0"/>
      <w:marBottom w:val="0"/>
      <w:divBdr>
        <w:top w:val="none" w:sz="0" w:space="0" w:color="auto"/>
        <w:left w:val="none" w:sz="0" w:space="0" w:color="auto"/>
        <w:bottom w:val="none" w:sz="0" w:space="0" w:color="auto"/>
        <w:right w:val="none" w:sz="0" w:space="0" w:color="auto"/>
      </w:divBdr>
      <w:divsChild>
        <w:div w:id="727802086">
          <w:marLeft w:val="0"/>
          <w:marRight w:val="0"/>
          <w:marTop w:val="0"/>
          <w:marBottom w:val="0"/>
          <w:divBdr>
            <w:top w:val="none" w:sz="0" w:space="0" w:color="auto"/>
            <w:left w:val="none" w:sz="0" w:space="0" w:color="auto"/>
            <w:bottom w:val="none" w:sz="0" w:space="0" w:color="auto"/>
            <w:right w:val="none" w:sz="0" w:space="0" w:color="auto"/>
          </w:divBdr>
          <w:divsChild>
            <w:div w:id="1668096050">
              <w:marLeft w:val="0"/>
              <w:marRight w:val="0"/>
              <w:marTop w:val="0"/>
              <w:marBottom w:val="0"/>
              <w:divBdr>
                <w:top w:val="none" w:sz="0" w:space="0" w:color="auto"/>
                <w:left w:val="none" w:sz="0" w:space="0" w:color="auto"/>
                <w:bottom w:val="none" w:sz="0" w:space="0" w:color="auto"/>
                <w:right w:val="none" w:sz="0" w:space="0" w:color="auto"/>
              </w:divBdr>
              <w:divsChild>
                <w:div w:id="190185765">
                  <w:marLeft w:val="0"/>
                  <w:marRight w:val="0"/>
                  <w:marTop w:val="0"/>
                  <w:marBottom w:val="0"/>
                  <w:divBdr>
                    <w:top w:val="none" w:sz="0" w:space="0" w:color="auto"/>
                    <w:left w:val="none" w:sz="0" w:space="0" w:color="auto"/>
                    <w:bottom w:val="none" w:sz="0" w:space="0" w:color="auto"/>
                    <w:right w:val="none" w:sz="0" w:space="0" w:color="auto"/>
                  </w:divBdr>
                  <w:divsChild>
                    <w:div w:id="3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ogroup.drive.fastcloud.it/invitations?share=cadd941c85044485b19d" TargetMode="External"/><Relationship Id="rId13" Type="http://schemas.openxmlformats.org/officeDocument/2006/relationships/hyperlink" Target="mailto:collalto@echogroup.i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hogroup.drive.fastcloud.it/invitations?share=3639fcf89e17c7661fa4" TargetMode="External"/><Relationship Id="rId12" Type="http://schemas.openxmlformats.org/officeDocument/2006/relationships/hyperlink" Target="https://twitter.com/pesarofilmfest" TargetMode="External"/><Relationship Id="rId17" Type="http://schemas.openxmlformats.org/officeDocument/2006/relationships/hyperlink" Target="mailto:beatriceterenzi@gmail.com" TargetMode="External"/><Relationship Id="rId2" Type="http://schemas.openxmlformats.org/officeDocument/2006/relationships/styles" Target="styles.xml"/><Relationship Id="rId16" Type="http://schemas.openxmlformats.org/officeDocument/2006/relationships/hyperlink" Target="mailto:stampa@pesarofilmfestival.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pesarofilmfest/" TargetMode="External"/><Relationship Id="rId5" Type="http://schemas.openxmlformats.org/officeDocument/2006/relationships/footnotes" Target="footnotes.xml"/><Relationship Id="rId15" Type="http://schemas.openxmlformats.org/officeDocument/2006/relationships/hyperlink" Target="mailto:bertoni@echogroup.it" TargetMode="External"/><Relationship Id="rId10" Type="http://schemas.openxmlformats.org/officeDocument/2006/relationships/hyperlink" Target="https://www.facebook.com/pesarofilmfe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sarofilmfest.it/" TargetMode="External"/><Relationship Id="rId14" Type="http://schemas.openxmlformats.org/officeDocument/2006/relationships/hyperlink" Target="mailto:menga@echogroup.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1431</Words>
  <Characters>8161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DEPUISET</dc:creator>
  <cp:keywords/>
  <dc:description/>
  <cp:lastModifiedBy>Stefania Collalto</cp:lastModifiedBy>
  <cp:revision>38</cp:revision>
  <cp:lastPrinted>2022-06-14T08:25:00Z</cp:lastPrinted>
  <dcterms:created xsi:type="dcterms:W3CDTF">2023-06-24T18:29:00Z</dcterms:created>
  <dcterms:modified xsi:type="dcterms:W3CDTF">2024-06-22T14:27:00Z</dcterms:modified>
</cp:coreProperties>
</file>