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6DFC" w14:textId="5FE03EB1" w:rsidR="00A07FF2" w:rsidRDefault="00CB7C46" w:rsidP="00981BEE">
      <w:pPr>
        <w:pStyle w:val="Didefault"/>
        <w:jc w:val="center"/>
        <w:rPr>
          <w:rFonts w:asciiTheme="minorHAnsi" w:hAnsiTheme="minorHAnsi" w:cstheme="minorHAnsi"/>
          <w:b/>
          <w:bCs/>
          <w:sz w:val="16"/>
          <w:szCs w:val="16"/>
          <w:shd w:val="clear" w:color="auto" w:fill="FFFFFF"/>
        </w:rPr>
      </w:pPr>
      <w:r>
        <w:rPr>
          <w:noProof/>
        </w:rPr>
        <w:drawing>
          <wp:inline distT="0" distB="0" distL="0" distR="0" wp14:anchorId="46EC96C0" wp14:editId="4C57D056">
            <wp:extent cx="2072640" cy="876300"/>
            <wp:effectExtent l="0" t="0" r="3810" b="0"/>
            <wp:docPr id="1488855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640" cy="876300"/>
                    </a:xfrm>
                    <a:prstGeom prst="rect">
                      <a:avLst/>
                    </a:prstGeom>
                    <a:noFill/>
                    <a:ln>
                      <a:noFill/>
                    </a:ln>
                  </pic:spPr>
                </pic:pic>
              </a:graphicData>
            </a:graphic>
          </wp:inline>
        </w:drawing>
      </w:r>
    </w:p>
    <w:p w14:paraId="6CB5285A" w14:textId="77777777" w:rsidR="00CB7C46" w:rsidRDefault="00CB7C46" w:rsidP="00981BEE">
      <w:pPr>
        <w:pStyle w:val="Didefault"/>
        <w:jc w:val="center"/>
        <w:rPr>
          <w:rFonts w:asciiTheme="minorHAnsi" w:hAnsiTheme="minorHAnsi" w:cstheme="minorHAnsi"/>
          <w:b/>
          <w:bCs/>
          <w:sz w:val="16"/>
          <w:szCs w:val="16"/>
          <w:shd w:val="clear" w:color="auto" w:fill="FFFFFF"/>
        </w:rPr>
      </w:pPr>
    </w:p>
    <w:p w14:paraId="51F528FF" w14:textId="77777777" w:rsidR="00CB7C46" w:rsidRDefault="00CB7C46" w:rsidP="00981BEE">
      <w:pPr>
        <w:pStyle w:val="Didefault"/>
        <w:jc w:val="center"/>
        <w:rPr>
          <w:rFonts w:asciiTheme="minorHAnsi" w:hAnsiTheme="minorHAnsi" w:cstheme="minorHAnsi"/>
          <w:b/>
          <w:bCs/>
          <w:sz w:val="16"/>
          <w:szCs w:val="16"/>
          <w:shd w:val="clear" w:color="auto" w:fill="FFFFFF"/>
        </w:rPr>
      </w:pPr>
    </w:p>
    <w:p w14:paraId="3FB76183" w14:textId="77777777" w:rsidR="00CB7C46" w:rsidRPr="007105E9" w:rsidRDefault="00CB7C46" w:rsidP="00981BEE">
      <w:pPr>
        <w:pStyle w:val="Didefault"/>
        <w:jc w:val="center"/>
        <w:rPr>
          <w:rFonts w:asciiTheme="minorHAnsi" w:hAnsiTheme="minorHAnsi" w:cstheme="minorHAnsi"/>
          <w:b/>
          <w:bCs/>
          <w:sz w:val="16"/>
          <w:szCs w:val="16"/>
          <w:shd w:val="clear" w:color="auto" w:fill="FFFFFF"/>
        </w:rPr>
      </w:pPr>
    </w:p>
    <w:p w14:paraId="6AB6EF20" w14:textId="228DA757" w:rsidR="00981BEE" w:rsidRPr="000E336E" w:rsidRDefault="00981BEE" w:rsidP="715EE634">
      <w:pPr>
        <w:pStyle w:val="Didefault"/>
        <w:jc w:val="center"/>
        <w:rPr>
          <w:rFonts w:asciiTheme="minorHAnsi" w:hAnsiTheme="minorHAnsi" w:cstheme="minorBidi"/>
          <w:b/>
          <w:bCs/>
          <w:sz w:val="36"/>
          <w:szCs w:val="36"/>
          <w:u w:val="single"/>
        </w:rPr>
      </w:pPr>
      <w:r w:rsidRPr="2F60562C">
        <w:rPr>
          <w:rFonts w:asciiTheme="minorHAnsi" w:hAnsiTheme="minorHAnsi" w:cstheme="minorBidi"/>
          <w:b/>
          <w:bCs/>
          <w:sz w:val="36"/>
          <w:szCs w:val="36"/>
          <w:u w:val="single"/>
          <w:shd w:val="clear" w:color="auto" w:fill="FFFFFF"/>
        </w:rPr>
        <w:t>LA</w:t>
      </w:r>
      <w:r w:rsidR="00096650" w:rsidRPr="2F60562C">
        <w:rPr>
          <w:rFonts w:asciiTheme="minorHAnsi" w:hAnsiTheme="minorHAnsi" w:cstheme="minorBidi"/>
          <w:b/>
          <w:bCs/>
          <w:sz w:val="36"/>
          <w:szCs w:val="36"/>
          <w:u w:val="single"/>
          <w:shd w:val="clear" w:color="auto" w:fill="FFFFFF"/>
        </w:rPr>
        <w:t xml:space="preserve"> </w:t>
      </w:r>
      <w:r w:rsidR="00EB250A">
        <w:rPr>
          <w:rFonts w:asciiTheme="minorHAnsi" w:hAnsiTheme="minorHAnsi" w:cstheme="minorBidi"/>
          <w:b/>
          <w:bCs/>
          <w:sz w:val="36"/>
          <w:szCs w:val="36"/>
          <w:u w:val="single"/>
          <w:shd w:val="clear" w:color="auto" w:fill="FFFFFF"/>
        </w:rPr>
        <w:t>61</w:t>
      </w:r>
      <w:r w:rsidR="00914D48" w:rsidRPr="2F60562C">
        <w:rPr>
          <w:rFonts w:asciiTheme="minorHAnsi" w:hAnsiTheme="minorHAnsi" w:cstheme="minorBidi"/>
          <w:b/>
          <w:bCs/>
          <w:sz w:val="36"/>
          <w:szCs w:val="36"/>
          <w:u w:val="single"/>
          <w:shd w:val="clear" w:color="auto" w:fill="FFFFFF"/>
        </w:rPr>
        <w:t xml:space="preserve">° </w:t>
      </w:r>
      <w:r w:rsidR="00096650" w:rsidRPr="2F60562C">
        <w:rPr>
          <w:rFonts w:asciiTheme="minorHAnsi" w:hAnsiTheme="minorHAnsi" w:cstheme="minorBidi"/>
          <w:b/>
          <w:bCs/>
          <w:sz w:val="36"/>
          <w:szCs w:val="36"/>
          <w:u w:val="single"/>
          <w:shd w:val="clear" w:color="auto" w:fill="FFFFFF"/>
        </w:rPr>
        <w:t xml:space="preserve">MOSTRA INTERNAZIONALE </w:t>
      </w:r>
      <w:r w:rsidRPr="2F60562C">
        <w:rPr>
          <w:rFonts w:asciiTheme="minorHAnsi" w:hAnsiTheme="minorHAnsi" w:cstheme="minorBidi"/>
          <w:b/>
          <w:bCs/>
          <w:sz w:val="36"/>
          <w:szCs w:val="36"/>
          <w:u w:val="single"/>
          <w:shd w:val="clear" w:color="auto" w:fill="FFFFFF"/>
        </w:rPr>
        <w:t xml:space="preserve">DEL NUOVO CINEMA </w:t>
      </w:r>
    </w:p>
    <w:p w14:paraId="145E055D" w14:textId="0F71C66B" w:rsidR="00981BEE" w:rsidRPr="000E336E" w:rsidRDefault="00981BEE" w:rsidP="2F60562C">
      <w:pPr>
        <w:pStyle w:val="Didefault"/>
        <w:jc w:val="center"/>
        <w:rPr>
          <w:rFonts w:asciiTheme="minorHAnsi" w:hAnsiTheme="minorHAnsi" w:cstheme="minorBidi"/>
          <w:b/>
          <w:bCs/>
          <w:sz w:val="36"/>
          <w:szCs w:val="36"/>
          <w:u w:val="single"/>
          <w:shd w:val="clear" w:color="auto" w:fill="FFFFFF"/>
        </w:rPr>
      </w:pPr>
      <w:r w:rsidRPr="2F60562C">
        <w:rPr>
          <w:rFonts w:asciiTheme="minorHAnsi" w:hAnsiTheme="minorHAnsi" w:cstheme="minorBidi"/>
          <w:b/>
          <w:bCs/>
          <w:sz w:val="36"/>
          <w:szCs w:val="36"/>
          <w:u w:val="single"/>
          <w:shd w:val="clear" w:color="auto" w:fill="FFFFFF"/>
        </w:rPr>
        <w:t xml:space="preserve">SI TERRÀ A PESARO DAL </w:t>
      </w:r>
      <w:r w:rsidR="00EB250A">
        <w:rPr>
          <w:rFonts w:asciiTheme="minorHAnsi" w:hAnsiTheme="minorHAnsi" w:cstheme="minorBidi"/>
          <w:b/>
          <w:bCs/>
          <w:sz w:val="36"/>
          <w:szCs w:val="36"/>
          <w:u w:val="single"/>
          <w:shd w:val="clear" w:color="auto" w:fill="FFFFFF"/>
        </w:rPr>
        <w:t>14 AL 21</w:t>
      </w:r>
      <w:r w:rsidRPr="2F60562C">
        <w:rPr>
          <w:rFonts w:asciiTheme="minorHAnsi" w:hAnsiTheme="minorHAnsi" w:cstheme="minorBidi"/>
          <w:b/>
          <w:bCs/>
          <w:sz w:val="36"/>
          <w:szCs w:val="36"/>
          <w:u w:val="single"/>
          <w:shd w:val="clear" w:color="auto" w:fill="FFFFFF"/>
        </w:rPr>
        <w:t xml:space="preserve"> GIUGNO</w:t>
      </w:r>
      <w:r w:rsidR="00914D48" w:rsidRPr="2F60562C">
        <w:rPr>
          <w:rFonts w:asciiTheme="minorHAnsi" w:hAnsiTheme="minorHAnsi" w:cstheme="minorBidi"/>
          <w:b/>
          <w:bCs/>
          <w:sz w:val="36"/>
          <w:szCs w:val="36"/>
          <w:u w:val="single"/>
          <w:shd w:val="clear" w:color="auto" w:fill="FFFFFF"/>
        </w:rPr>
        <w:t xml:space="preserve"> 202</w:t>
      </w:r>
      <w:r w:rsidR="00EB250A">
        <w:rPr>
          <w:rFonts w:asciiTheme="minorHAnsi" w:hAnsiTheme="minorHAnsi" w:cstheme="minorBidi"/>
          <w:b/>
          <w:bCs/>
          <w:sz w:val="36"/>
          <w:szCs w:val="36"/>
          <w:u w:val="single"/>
          <w:shd w:val="clear" w:color="auto" w:fill="FFFFFF"/>
        </w:rPr>
        <w:t>5</w:t>
      </w:r>
      <w:r w:rsidRPr="2F60562C">
        <w:rPr>
          <w:rFonts w:asciiTheme="minorHAnsi" w:hAnsiTheme="minorHAnsi" w:cstheme="minorBidi"/>
          <w:b/>
          <w:bCs/>
          <w:sz w:val="36"/>
          <w:szCs w:val="36"/>
          <w:u w:val="single"/>
          <w:shd w:val="clear" w:color="auto" w:fill="FFFFFF"/>
        </w:rPr>
        <w:t xml:space="preserve"> </w:t>
      </w:r>
    </w:p>
    <w:p w14:paraId="74DA4DDC" w14:textId="76007335" w:rsidR="00981BEE" w:rsidRPr="000E336E" w:rsidRDefault="00981BEE" w:rsidP="00981BEE">
      <w:pPr>
        <w:pStyle w:val="Didefault"/>
        <w:rPr>
          <w:rFonts w:asciiTheme="minorHAnsi" w:hAnsiTheme="minorHAnsi" w:cstheme="minorHAnsi"/>
          <w:b/>
          <w:bCs/>
          <w:sz w:val="18"/>
          <w:szCs w:val="18"/>
          <w:shd w:val="clear" w:color="auto" w:fill="FFFFFF"/>
        </w:rPr>
      </w:pPr>
    </w:p>
    <w:p w14:paraId="357F100C" w14:textId="62B47B0F" w:rsidR="00A07FF2" w:rsidRDefault="00EB250A" w:rsidP="75128332">
      <w:pPr>
        <w:pStyle w:val="Didefault"/>
        <w:jc w:val="center"/>
        <w:rPr>
          <w:rFonts w:asciiTheme="minorHAnsi" w:hAnsiTheme="minorHAnsi" w:cstheme="minorBidi"/>
          <w:b/>
          <w:bCs/>
          <w:i/>
          <w:iCs/>
          <w:sz w:val="36"/>
          <w:szCs w:val="36"/>
        </w:rPr>
      </w:pPr>
      <w:r w:rsidRPr="75128332">
        <w:rPr>
          <w:rFonts w:asciiTheme="minorHAnsi" w:hAnsiTheme="minorHAnsi" w:cstheme="minorBidi"/>
          <w:b/>
          <w:bCs/>
          <w:i/>
          <w:iCs/>
          <w:sz w:val="36"/>
          <w:szCs w:val="36"/>
          <w:shd w:val="clear" w:color="auto" w:fill="FFFFFF"/>
        </w:rPr>
        <w:t xml:space="preserve">APERTI I BANDI E ANNUNCIATE LE DATE DEL FESTIVAL CHE COMPIE 60 ANNI. </w:t>
      </w:r>
    </w:p>
    <w:p w14:paraId="542D876E" w14:textId="62B47B0F" w:rsidR="00A07FF2" w:rsidRDefault="00981BEE" w:rsidP="75128332">
      <w:pPr>
        <w:pStyle w:val="Didefault"/>
        <w:jc w:val="center"/>
        <w:rPr>
          <w:rFonts w:asciiTheme="minorHAnsi" w:hAnsiTheme="minorHAnsi" w:cstheme="minorBidi"/>
          <w:b/>
          <w:bCs/>
          <w:i/>
          <w:iCs/>
          <w:sz w:val="36"/>
          <w:szCs w:val="36"/>
          <w:shd w:val="clear" w:color="auto" w:fill="FFFFFF"/>
        </w:rPr>
      </w:pPr>
      <w:r w:rsidRPr="75128332">
        <w:rPr>
          <w:rFonts w:asciiTheme="minorHAnsi" w:hAnsiTheme="minorHAnsi" w:cstheme="minorBidi"/>
          <w:b/>
          <w:bCs/>
          <w:i/>
          <w:iCs/>
          <w:sz w:val="36"/>
          <w:szCs w:val="36"/>
          <w:shd w:val="clear" w:color="auto" w:fill="FFFFFF"/>
        </w:rPr>
        <w:t xml:space="preserve">EVENTO SPECIALE </w:t>
      </w:r>
      <w:r w:rsidR="003D1AFC" w:rsidRPr="75128332">
        <w:rPr>
          <w:rFonts w:asciiTheme="minorHAnsi" w:hAnsiTheme="minorHAnsi" w:cstheme="minorBidi"/>
          <w:b/>
          <w:bCs/>
          <w:i/>
          <w:iCs/>
          <w:sz w:val="36"/>
          <w:szCs w:val="36"/>
          <w:shd w:val="clear" w:color="auto" w:fill="FFFFFF"/>
        </w:rPr>
        <w:t xml:space="preserve">SUL CINEMA ITALIANO </w:t>
      </w:r>
      <w:r w:rsidRPr="75128332">
        <w:rPr>
          <w:rFonts w:asciiTheme="minorHAnsi" w:hAnsiTheme="minorHAnsi" w:cstheme="minorBidi"/>
          <w:b/>
          <w:bCs/>
          <w:i/>
          <w:iCs/>
          <w:sz w:val="36"/>
          <w:szCs w:val="36"/>
          <w:shd w:val="clear" w:color="auto" w:fill="FFFFFF"/>
        </w:rPr>
        <w:t xml:space="preserve">DEDICATO A </w:t>
      </w:r>
      <w:r w:rsidR="00EB250A" w:rsidRPr="75128332">
        <w:rPr>
          <w:rFonts w:asciiTheme="minorHAnsi" w:hAnsiTheme="minorHAnsi" w:cstheme="minorBidi"/>
          <w:b/>
          <w:bCs/>
          <w:i/>
          <w:iCs/>
          <w:sz w:val="36"/>
          <w:szCs w:val="36"/>
          <w:shd w:val="clear" w:color="auto" w:fill="FFFFFF"/>
        </w:rPr>
        <w:t>GIANNI AMELIO</w:t>
      </w:r>
    </w:p>
    <w:p w14:paraId="1177D650" w14:textId="77777777" w:rsidR="00EB250A" w:rsidRDefault="00EB250A" w:rsidP="007105E9">
      <w:pPr>
        <w:pStyle w:val="Didefault"/>
        <w:jc w:val="center"/>
        <w:rPr>
          <w:rFonts w:asciiTheme="minorHAnsi" w:hAnsiTheme="minorHAnsi" w:cstheme="minorHAnsi"/>
          <w:b/>
          <w:bCs/>
          <w:i/>
          <w:iCs/>
          <w:sz w:val="36"/>
          <w:szCs w:val="36"/>
          <w:shd w:val="clear" w:color="auto" w:fill="FFFFFF"/>
        </w:rPr>
      </w:pPr>
    </w:p>
    <w:p w14:paraId="66821163" w14:textId="77777777" w:rsidR="007105E9" w:rsidRPr="007105E9" w:rsidRDefault="007105E9" w:rsidP="007105E9">
      <w:pPr>
        <w:pStyle w:val="Didefault"/>
        <w:jc w:val="center"/>
        <w:rPr>
          <w:rFonts w:asciiTheme="minorHAnsi" w:hAnsiTheme="minorHAnsi" w:cstheme="minorHAnsi"/>
          <w:b/>
          <w:bCs/>
          <w:i/>
          <w:iCs/>
          <w:sz w:val="16"/>
          <w:szCs w:val="16"/>
          <w:shd w:val="clear" w:color="auto" w:fill="FFFFFF"/>
        </w:rPr>
      </w:pPr>
    </w:p>
    <w:p w14:paraId="3D5284AE" w14:textId="41756179" w:rsidR="00DE34E8" w:rsidRPr="00E412EA" w:rsidRDefault="00DE34E8" w:rsidP="5C1D541A">
      <w:pPr>
        <w:pStyle w:val="Didefault"/>
        <w:spacing w:line="360" w:lineRule="auto"/>
        <w:rPr>
          <w:rFonts w:asciiTheme="minorHAnsi" w:hAnsiTheme="minorHAnsi" w:cstheme="minorHAnsi"/>
          <w:shd w:val="clear" w:color="auto" w:fill="FFFFFF"/>
        </w:rPr>
      </w:pPr>
      <w:r w:rsidRPr="00E412EA">
        <w:rPr>
          <w:rFonts w:asciiTheme="minorHAnsi" w:hAnsiTheme="minorHAnsi" w:cstheme="minorHAnsi"/>
          <w:shd w:val="clear" w:color="auto" w:fill="FFFFFF"/>
        </w:rPr>
        <w:t>La Fondazione Pesaro Nuovo Cinema è lieta di annunciare le date della</w:t>
      </w:r>
      <w:r w:rsidRPr="00E412EA">
        <w:rPr>
          <w:rFonts w:asciiTheme="minorHAnsi" w:hAnsiTheme="minorHAnsi" w:cstheme="minorHAnsi"/>
          <w:b/>
          <w:bCs/>
          <w:shd w:val="clear" w:color="auto" w:fill="FFFFFF"/>
        </w:rPr>
        <w:t xml:space="preserve"> </w:t>
      </w:r>
      <w:r w:rsidR="00EB250A" w:rsidRPr="00E412EA">
        <w:rPr>
          <w:rFonts w:asciiTheme="minorHAnsi" w:hAnsiTheme="minorHAnsi" w:cstheme="minorHAnsi"/>
          <w:b/>
          <w:bCs/>
          <w:shd w:val="clear" w:color="auto" w:fill="FFFFFF"/>
        </w:rPr>
        <w:t>61</w:t>
      </w:r>
      <w:r w:rsidRPr="00E412EA">
        <w:rPr>
          <w:rFonts w:asciiTheme="minorHAnsi" w:hAnsiTheme="minorHAnsi" w:cstheme="minorHAnsi"/>
          <w:b/>
          <w:bCs/>
          <w:shd w:val="clear" w:color="auto" w:fill="FFFFFF"/>
        </w:rPr>
        <w:t>esima edizione della Mostra Internazionale del Nuovo Cinema</w:t>
      </w:r>
      <w:r w:rsidRPr="00E412EA">
        <w:rPr>
          <w:rFonts w:asciiTheme="minorHAnsi" w:hAnsiTheme="minorHAnsi" w:cstheme="minorHAnsi"/>
          <w:shd w:val="clear" w:color="auto" w:fill="FFFFFF"/>
        </w:rPr>
        <w:t xml:space="preserve"> che si terrà </w:t>
      </w:r>
      <w:r w:rsidR="00046D46" w:rsidRPr="00E412EA">
        <w:rPr>
          <w:rFonts w:asciiTheme="minorHAnsi" w:hAnsiTheme="minorHAnsi" w:cstheme="minorHAnsi"/>
          <w:shd w:val="clear" w:color="auto" w:fill="FFFFFF"/>
        </w:rPr>
        <w:t>a</w:t>
      </w:r>
      <w:r w:rsidRPr="00E412EA">
        <w:rPr>
          <w:rFonts w:asciiTheme="minorHAnsi" w:hAnsiTheme="minorHAnsi" w:cstheme="minorHAnsi"/>
          <w:shd w:val="clear" w:color="auto" w:fill="FFFFFF"/>
        </w:rPr>
        <w:t xml:space="preserve"> Pesaro dal </w:t>
      </w:r>
      <w:r w:rsidR="00EB250A" w:rsidRPr="00E412EA">
        <w:rPr>
          <w:rFonts w:asciiTheme="minorHAnsi" w:hAnsiTheme="minorHAnsi" w:cstheme="minorHAnsi"/>
          <w:b/>
          <w:bCs/>
          <w:shd w:val="clear" w:color="auto" w:fill="FFFFFF"/>
        </w:rPr>
        <w:t>14 al 21 giugno</w:t>
      </w:r>
      <w:r w:rsidRPr="00E412EA">
        <w:rPr>
          <w:rFonts w:asciiTheme="minorHAnsi" w:hAnsiTheme="minorHAnsi" w:cstheme="minorHAnsi"/>
          <w:b/>
          <w:bCs/>
          <w:shd w:val="clear" w:color="auto" w:fill="FFFFFF"/>
        </w:rPr>
        <w:t xml:space="preserve"> 202</w:t>
      </w:r>
      <w:r w:rsidR="00EB250A" w:rsidRPr="00E412EA">
        <w:rPr>
          <w:rFonts w:asciiTheme="minorHAnsi" w:hAnsiTheme="minorHAnsi" w:cstheme="minorHAnsi"/>
          <w:b/>
          <w:bCs/>
          <w:shd w:val="clear" w:color="auto" w:fill="FFFFFF"/>
        </w:rPr>
        <w:t>5</w:t>
      </w:r>
      <w:r w:rsidRPr="00E412EA">
        <w:rPr>
          <w:rFonts w:asciiTheme="minorHAnsi" w:hAnsiTheme="minorHAnsi" w:cstheme="minorHAnsi"/>
          <w:b/>
          <w:bCs/>
          <w:shd w:val="clear" w:color="auto" w:fill="FFFFFF"/>
        </w:rPr>
        <w:t xml:space="preserve"> con il contributo del Ministero della Cultura – Direzione Generale Cinema e Audiovisivo, del Comune di Pesaro e della Regione Marche.</w:t>
      </w:r>
    </w:p>
    <w:p w14:paraId="0D6A0ED4" w14:textId="7BC863DF" w:rsidR="00E547DB" w:rsidRPr="00E412EA" w:rsidRDefault="00DE34E8" w:rsidP="75128332">
      <w:pPr>
        <w:pStyle w:val="Didefault"/>
        <w:spacing w:line="360" w:lineRule="auto"/>
        <w:rPr>
          <w:rFonts w:asciiTheme="minorHAnsi" w:hAnsiTheme="minorHAnsi" w:cstheme="minorHAnsi"/>
          <w:shd w:val="clear" w:color="auto" w:fill="FFFFFF"/>
        </w:rPr>
      </w:pPr>
      <w:r w:rsidRPr="00E412EA">
        <w:rPr>
          <w:rFonts w:asciiTheme="minorHAnsi" w:hAnsiTheme="minorHAnsi" w:cstheme="minorHAnsi"/>
          <w:shd w:val="clear" w:color="auto" w:fill="FFFFFF"/>
        </w:rPr>
        <w:t>Il festival</w:t>
      </w:r>
      <w:r w:rsidR="008C282E" w:rsidRPr="00E412EA">
        <w:rPr>
          <w:rFonts w:asciiTheme="minorHAnsi" w:hAnsiTheme="minorHAnsi" w:cstheme="minorHAnsi"/>
          <w:shd w:val="clear" w:color="auto" w:fill="FFFFFF"/>
        </w:rPr>
        <w:t>, diretto da Pedro Armocida,</w:t>
      </w:r>
      <w:r w:rsidR="006777E2" w:rsidRPr="00E412EA">
        <w:rPr>
          <w:rFonts w:asciiTheme="minorHAnsi" w:hAnsiTheme="minorHAnsi" w:cstheme="minorHAnsi"/>
          <w:shd w:val="clear" w:color="auto" w:fill="FFFFFF"/>
        </w:rPr>
        <w:t xml:space="preserve"> annuncia le date e, contemporaneamente, </w:t>
      </w:r>
      <w:r w:rsidR="008C282E" w:rsidRPr="00E412EA">
        <w:rPr>
          <w:rFonts w:asciiTheme="minorHAnsi" w:hAnsiTheme="minorHAnsi" w:cstheme="minorHAnsi"/>
          <w:b/>
          <w:bCs/>
          <w:shd w:val="clear" w:color="auto" w:fill="FFFFFF"/>
        </w:rPr>
        <w:t xml:space="preserve">apre i bandi </w:t>
      </w:r>
      <w:r w:rsidR="00981BEE" w:rsidRPr="00E412EA">
        <w:rPr>
          <w:rFonts w:asciiTheme="minorHAnsi" w:hAnsiTheme="minorHAnsi" w:cstheme="minorHAnsi"/>
          <w:b/>
          <w:bCs/>
          <w:shd w:val="clear" w:color="auto" w:fill="FFFFFF"/>
        </w:rPr>
        <w:t>de</w:t>
      </w:r>
      <w:r w:rsidR="006777E2" w:rsidRPr="00E412EA">
        <w:rPr>
          <w:rFonts w:asciiTheme="minorHAnsi" w:hAnsiTheme="minorHAnsi" w:cstheme="minorHAnsi"/>
          <w:b/>
          <w:bCs/>
          <w:shd w:val="clear" w:color="auto" w:fill="FFFFFF"/>
        </w:rPr>
        <w:t>l C</w:t>
      </w:r>
      <w:r w:rsidR="00096650" w:rsidRPr="00E412EA">
        <w:rPr>
          <w:rFonts w:asciiTheme="minorHAnsi" w:hAnsiTheme="minorHAnsi" w:cstheme="minorHAnsi"/>
          <w:b/>
          <w:bCs/>
          <w:shd w:val="clear" w:color="auto" w:fill="FFFFFF"/>
        </w:rPr>
        <w:t xml:space="preserve">oncorso </w:t>
      </w:r>
      <w:r w:rsidR="00046D46" w:rsidRPr="00E412EA">
        <w:rPr>
          <w:rFonts w:asciiTheme="minorHAnsi" w:hAnsiTheme="minorHAnsi" w:cstheme="minorHAnsi"/>
          <w:b/>
          <w:bCs/>
          <w:shd w:val="clear" w:color="auto" w:fill="FFFFFF"/>
        </w:rPr>
        <w:t>Pesaro Nuovo Cinema</w:t>
      </w:r>
      <w:r w:rsidR="00981BEE" w:rsidRPr="00E412EA">
        <w:rPr>
          <w:rFonts w:asciiTheme="minorHAnsi" w:hAnsiTheme="minorHAnsi" w:cstheme="minorHAnsi"/>
          <w:shd w:val="clear" w:color="auto" w:fill="FFFFFF"/>
        </w:rPr>
        <w:t>, per film senza</w:t>
      </w:r>
      <w:r w:rsidR="00096650" w:rsidRPr="00E412EA">
        <w:rPr>
          <w:rFonts w:asciiTheme="minorHAnsi" w:hAnsiTheme="minorHAnsi" w:cstheme="minorHAnsi"/>
          <w:shd w:val="clear" w:color="auto" w:fill="FFFFFF"/>
        </w:rPr>
        <w:t xml:space="preserve"> alcun vincolo di formato, genere, durata</w:t>
      </w:r>
      <w:r w:rsidR="00201858" w:rsidRPr="00E412EA">
        <w:rPr>
          <w:rFonts w:asciiTheme="minorHAnsi" w:hAnsiTheme="minorHAnsi" w:cstheme="minorHAnsi"/>
          <w:shd w:val="clear" w:color="auto" w:fill="FFFFFF"/>
        </w:rPr>
        <w:t xml:space="preserve"> e lingua</w:t>
      </w:r>
      <w:r w:rsidR="006777E2" w:rsidRPr="00E412EA">
        <w:rPr>
          <w:rFonts w:asciiTheme="minorHAnsi" w:hAnsiTheme="minorHAnsi" w:cstheme="minorHAnsi"/>
          <w:shd w:val="clear" w:color="auto" w:fill="FFFFFF"/>
        </w:rPr>
        <w:t>, del</w:t>
      </w:r>
      <w:r w:rsidR="00096650" w:rsidRPr="00E412EA">
        <w:rPr>
          <w:rFonts w:asciiTheme="minorHAnsi" w:hAnsiTheme="minorHAnsi" w:cstheme="minorHAnsi"/>
          <w:b/>
          <w:bCs/>
          <w:shd w:val="clear" w:color="auto" w:fill="FFFFFF"/>
        </w:rPr>
        <w:t xml:space="preserve"> concorso di critica cinematografica</w:t>
      </w:r>
      <w:r w:rsidR="00096650" w:rsidRPr="00E412EA">
        <w:rPr>
          <w:rFonts w:asciiTheme="minorHAnsi" w:hAnsiTheme="minorHAnsi" w:cstheme="minorHAnsi"/>
          <w:shd w:val="clear" w:color="auto" w:fill="FFFFFF"/>
        </w:rPr>
        <w:t xml:space="preserve"> </w:t>
      </w:r>
      <w:r w:rsidR="00096650" w:rsidRPr="00E412EA">
        <w:rPr>
          <w:rFonts w:asciiTheme="minorHAnsi" w:hAnsiTheme="minorHAnsi" w:cstheme="minorHAnsi"/>
          <w:b/>
          <w:bCs/>
          <w:shd w:val="clear" w:color="auto" w:fill="FFFFFF"/>
        </w:rPr>
        <w:t>– Premio Lino Miccichè</w:t>
      </w:r>
      <w:r w:rsidR="00096650" w:rsidRPr="00E412EA">
        <w:rPr>
          <w:rFonts w:asciiTheme="minorHAnsi" w:hAnsiTheme="minorHAnsi" w:cstheme="minorHAnsi"/>
          <w:shd w:val="clear" w:color="auto" w:fill="FFFFFF"/>
        </w:rPr>
        <w:t xml:space="preserve"> dedicato ai più giovani e de</w:t>
      </w:r>
      <w:r w:rsidR="006777E2" w:rsidRPr="00E412EA">
        <w:rPr>
          <w:rFonts w:asciiTheme="minorHAnsi" w:hAnsiTheme="minorHAnsi" w:cstheme="minorHAnsi"/>
          <w:shd w:val="clear" w:color="auto" w:fill="FFFFFF"/>
        </w:rPr>
        <w:t xml:space="preserve">l </w:t>
      </w:r>
      <w:r w:rsidR="006777E2" w:rsidRPr="00E412EA">
        <w:rPr>
          <w:rFonts w:asciiTheme="minorHAnsi" w:hAnsiTheme="minorHAnsi" w:cstheme="minorHAnsi"/>
          <w:b/>
          <w:bCs/>
          <w:shd w:val="clear" w:color="auto" w:fill="FFFFFF"/>
        </w:rPr>
        <w:t xml:space="preserve">primo concorso italiano </w:t>
      </w:r>
      <w:r w:rsidR="00096650" w:rsidRPr="00E412EA">
        <w:rPr>
          <w:rFonts w:asciiTheme="minorHAnsi" w:hAnsiTheme="minorHAnsi" w:cstheme="minorHAnsi"/>
          <w:b/>
          <w:bCs/>
          <w:shd w:val="clear" w:color="auto" w:fill="FFFFFF"/>
        </w:rPr>
        <w:t>di video saggi – (</w:t>
      </w:r>
      <w:proofErr w:type="spellStart"/>
      <w:r w:rsidR="00096650" w:rsidRPr="00E412EA">
        <w:rPr>
          <w:rFonts w:asciiTheme="minorHAnsi" w:hAnsiTheme="minorHAnsi" w:cstheme="minorHAnsi"/>
          <w:b/>
          <w:bCs/>
          <w:shd w:val="clear" w:color="auto" w:fill="FFFFFF"/>
        </w:rPr>
        <w:t>Ri</w:t>
      </w:r>
      <w:proofErr w:type="spellEnd"/>
      <w:r w:rsidR="00096650" w:rsidRPr="00E412EA">
        <w:rPr>
          <w:rFonts w:asciiTheme="minorHAnsi" w:hAnsiTheme="minorHAnsi" w:cstheme="minorHAnsi"/>
          <w:b/>
          <w:bCs/>
          <w:shd w:val="clear" w:color="auto" w:fill="FFFFFF"/>
        </w:rPr>
        <w:t xml:space="preserve">)Montaggi – </w:t>
      </w:r>
      <w:r w:rsidR="00096650" w:rsidRPr="00E412EA">
        <w:rPr>
          <w:rFonts w:asciiTheme="minorHAnsi" w:hAnsiTheme="minorHAnsi" w:cstheme="minorHAnsi"/>
          <w:shd w:val="clear" w:color="auto" w:fill="FFFFFF"/>
        </w:rPr>
        <w:t>rivolto agli studenti di cinema di tutto il mondo.</w:t>
      </w:r>
      <w:r w:rsidR="006777E2" w:rsidRPr="00E412EA">
        <w:rPr>
          <w:rFonts w:asciiTheme="minorHAnsi" w:hAnsiTheme="minorHAnsi" w:cstheme="minorHAnsi"/>
          <w:shd w:val="clear" w:color="auto" w:fill="FFFFFF"/>
        </w:rPr>
        <w:t xml:space="preserve"> </w:t>
      </w:r>
    </w:p>
    <w:p w14:paraId="2B0BB95A" w14:textId="7C1B09A2" w:rsidR="0003455B" w:rsidRPr="00E412EA" w:rsidRDefault="006777E2" w:rsidP="75128332">
      <w:pPr>
        <w:pStyle w:val="Didefault"/>
        <w:spacing w:line="360" w:lineRule="auto"/>
        <w:rPr>
          <w:rFonts w:asciiTheme="minorHAnsi" w:hAnsiTheme="minorHAnsi" w:cstheme="minorHAnsi"/>
        </w:rPr>
      </w:pPr>
      <w:r w:rsidRPr="00E412EA">
        <w:rPr>
          <w:rFonts w:asciiTheme="minorHAnsi" w:hAnsiTheme="minorHAnsi" w:cstheme="minorHAnsi"/>
          <w:shd w:val="clear" w:color="auto" w:fill="FFFFFF"/>
        </w:rPr>
        <w:t xml:space="preserve">Dopo il successo della scorsa </w:t>
      </w:r>
      <w:r w:rsidR="00900375" w:rsidRPr="00E412EA">
        <w:rPr>
          <w:rFonts w:asciiTheme="minorHAnsi" w:hAnsiTheme="minorHAnsi" w:cstheme="minorHAnsi"/>
          <w:shd w:val="clear" w:color="auto" w:fill="FFFFFF"/>
        </w:rPr>
        <w:t xml:space="preserve">edizione </w:t>
      </w:r>
      <w:r w:rsidR="00EB250A" w:rsidRPr="00E412EA">
        <w:rPr>
          <w:rFonts w:asciiTheme="minorHAnsi" w:hAnsiTheme="minorHAnsi" w:cstheme="minorHAnsi"/>
          <w:shd w:val="clear" w:color="auto" w:fill="FFFFFF"/>
        </w:rPr>
        <w:t xml:space="preserve">che ha visto il Festival celebrare l’importante traguardo delle 60 edizioni proprio nell’anno in cui Pesaro è stata </w:t>
      </w:r>
      <w:r w:rsidR="00EB250A" w:rsidRPr="00E412EA">
        <w:rPr>
          <w:rFonts w:asciiTheme="minorHAnsi" w:hAnsiTheme="minorHAnsi" w:cstheme="minorHAnsi"/>
        </w:rPr>
        <w:t>protagonista in Italia e nel mondo come Capitale Italiana della Cultura 2024</w:t>
      </w:r>
      <w:r w:rsidR="00DA7DE3" w:rsidRPr="00E412EA">
        <w:rPr>
          <w:rFonts w:asciiTheme="minorHAnsi" w:hAnsiTheme="minorHAnsi" w:cstheme="minorHAnsi"/>
          <w:shd w:val="clear" w:color="auto" w:fill="FFFFFF"/>
        </w:rPr>
        <w:t>,</w:t>
      </w:r>
      <w:r w:rsidR="00E547DB" w:rsidRPr="00E412EA">
        <w:rPr>
          <w:rFonts w:asciiTheme="minorHAnsi" w:hAnsiTheme="minorHAnsi" w:cstheme="minorHAnsi"/>
          <w:shd w:val="clear" w:color="auto" w:fill="FFFFFF"/>
        </w:rPr>
        <w:t xml:space="preserve"> la Mostra Internazionale del Nuovo Cinema </w:t>
      </w:r>
      <w:r w:rsidR="00EB250A" w:rsidRPr="00E412EA">
        <w:rPr>
          <w:rFonts w:asciiTheme="minorHAnsi" w:hAnsiTheme="minorHAnsi" w:cstheme="minorHAnsi"/>
          <w:shd w:val="clear" w:color="auto" w:fill="FFFFFF"/>
        </w:rPr>
        <w:t xml:space="preserve">si prepara a celebrare i suoi primi 60 anni con </w:t>
      </w:r>
      <w:r w:rsidR="00E547DB" w:rsidRPr="00E412EA">
        <w:rPr>
          <w:rFonts w:asciiTheme="minorHAnsi" w:hAnsiTheme="minorHAnsi" w:cstheme="minorHAnsi"/>
          <w:shd w:val="clear" w:color="auto" w:fill="FFFFFF"/>
        </w:rPr>
        <w:t>un programma se</w:t>
      </w:r>
      <w:r w:rsidR="00DA7DE3" w:rsidRPr="00E412EA">
        <w:rPr>
          <w:rFonts w:asciiTheme="minorHAnsi" w:hAnsiTheme="minorHAnsi" w:cstheme="minorHAnsi"/>
          <w:shd w:val="clear" w:color="auto" w:fill="FFFFFF"/>
        </w:rPr>
        <w:t>mpre più attento alle nuove forme e ai nuovi linguaggi del cinema</w:t>
      </w:r>
      <w:r w:rsidR="00EB250A" w:rsidRPr="00E412EA">
        <w:rPr>
          <w:rFonts w:asciiTheme="minorHAnsi" w:hAnsiTheme="minorHAnsi" w:cstheme="minorHAnsi"/>
          <w:shd w:val="clear" w:color="auto" w:fill="FFFFFF"/>
        </w:rPr>
        <w:t xml:space="preserve"> </w:t>
      </w:r>
      <w:r w:rsidR="00900375" w:rsidRPr="00E412EA">
        <w:rPr>
          <w:rFonts w:asciiTheme="minorHAnsi" w:hAnsiTheme="minorHAnsi" w:cstheme="minorHAnsi"/>
          <w:shd w:val="clear" w:color="auto" w:fill="FFFFFF"/>
        </w:rPr>
        <w:t xml:space="preserve">ma </w:t>
      </w:r>
      <w:r w:rsidR="00EB250A" w:rsidRPr="00E412EA">
        <w:rPr>
          <w:rFonts w:asciiTheme="minorHAnsi" w:hAnsiTheme="minorHAnsi" w:cstheme="minorHAnsi"/>
          <w:shd w:val="clear" w:color="auto" w:fill="FFFFFF"/>
        </w:rPr>
        <w:t>continuando a raccontare l’eccellenza del cinema italiano</w:t>
      </w:r>
      <w:r w:rsidR="001D647F">
        <w:rPr>
          <w:rFonts w:asciiTheme="minorHAnsi" w:hAnsiTheme="minorHAnsi" w:cstheme="minorHAnsi"/>
          <w:shd w:val="clear" w:color="auto" w:fill="FFFFFF"/>
        </w:rPr>
        <w:t>.</w:t>
      </w:r>
    </w:p>
    <w:p w14:paraId="4B80E109" w14:textId="2AAC7F41" w:rsidR="2F60562C" w:rsidRPr="00E412EA" w:rsidRDefault="75128332" w:rsidP="75128332">
      <w:pPr>
        <w:pBdr>
          <w:top w:val="nil"/>
          <w:left w:val="nil"/>
          <w:bottom w:val="nil"/>
          <w:right w:val="nil"/>
          <w:between w:val="nil"/>
        </w:pBdr>
        <w:spacing w:after="0" w:line="360" w:lineRule="auto"/>
        <w:jc w:val="both"/>
        <w:rPr>
          <w:rFonts w:cstheme="minorHAnsi"/>
          <w:i/>
          <w:iCs/>
          <w:sz w:val="24"/>
          <w:szCs w:val="24"/>
          <w:shd w:val="clear" w:color="auto" w:fill="FFFFFF"/>
          <w:lang w:val="it-IT"/>
        </w:rPr>
      </w:pPr>
      <w:r w:rsidRPr="00E412EA">
        <w:rPr>
          <w:rFonts w:eastAsia="Calibri" w:cstheme="minorHAnsi"/>
          <w:b/>
          <w:bCs/>
          <w:color w:val="000000" w:themeColor="text1"/>
          <w:sz w:val="24"/>
          <w:szCs w:val="24"/>
          <w:lang w:val="it-IT"/>
        </w:rPr>
        <w:t xml:space="preserve">Il tradizionale </w:t>
      </w:r>
      <w:r w:rsidR="00DA7DE3" w:rsidRPr="00E412EA">
        <w:rPr>
          <w:rFonts w:cstheme="minorHAnsi"/>
          <w:b/>
          <w:bCs/>
          <w:sz w:val="24"/>
          <w:szCs w:val="24"/>
          <w:shd w:val="clear" w:color="auto" w:fill="FFFFFF"/>
          <w:lang w:val="it-IT"/>
        </w:rPr>
        <w:t>Evento Speciale sul cinema italiano</w:t>
      </w:r>
      <w:r w:rsidR="00326EC7" w:rsidRPr="00E412EA">
        <w:rPr>
          <w:rFonts w:cstheme="minorHAnsi"/>
          <w:b/>
          <w:bCs/>
          <w:sz w:val="24"/>
          <w:szCs w:val="24"/>
          <w:shd w:val="clear" w:color="auto" w:fill="FFFFFF"/>
          <w:lang w:val="it-IT"/>
        </w:rPr>
        <w:t xml:space="preserve">, in collaborazione con il Centro Sperimentale di Cinematografia – Cineteca Nazionale, </w:t>
      </w:r>
      <w:r w:rsidR="00DA7DE3" w:rsidRPr="00E412EA">
        <w:rPr>
          <w:rFonts w:cstheme="minorHAnsi"/>
          <w:b/>
          <w:bCs/>
          <w:sz w:val="24"/>
          <w:szCs w:val="24"/>
          <w:shd w:val="clear" w:color="auto" w:fill="FFFFFF"/>
          <w:lang w:val="it-IT"/>
        </w:rPr>
        <w:t xml:space="preserve">sarà dedicato a </w:t>
      </w:r>
      <w:r w:rsidR="00900375" w:rsidRPr="00E412EA">
        <w:rPr>
          <w:rFonts w:cstheme="minorHAnsi"/>
          <w:b/>
          <w:bCs/>
          <w:sz w:val="24"/>
          <w:szCs w:val="24"/>
          <w:shd w:val="clear" w:color="auto" w:fill="FFFFFF"/>
          <w:lang w:val="it-IT"/>
        </w:rPr>
        <w:t>Gianni Amelio</w:t>
      </w:r>
      <w:r w:rsidR="00126B30" w:rsidRPr="00E412EA">
        <w:rPr>
          <w:rFonts w:cstheme="minorHAnsi"/>
          <w:b/>
          <w:bCs/>
          <w:sz w:val="24"/>
          <w:szCs w:val="24"/>
          <w:shd w:val="clear" w:color="auto" w:fill="FFFFFF"/>
          <w:lang w:val="it-IT"/>
        </w:rPr>
        <w:t xml:space="preserve">, uno dei grandi maestri del nostro cinema </w:t>
      </w:r>
      <w:r w:rsidRPr="00E412EA">
        <w:rPr>
          <w:rFonts w:eastAsia="Calibri" w:cstheme="minorHAnsi"/>
          <w:b/>
          <w:bCs/>
          <w:color w:val="000000" w:themeColor="text1"/>
          <w:sz w:val="24"/>
          <w:szCs w:val="24"/>
          <w:lang w:val="it-IT"/>
        </w:rPr>
        <w:t>che ha appena compiuto 80 anni</w:t>
      </w:r>
      <w:r w:rsidR="00CB7C46" w:rsidRPr="00E412EA">
        <w:rPr>
          <w:rFonts w:cstheme="minorHAnsi"/>
          <w:b/>
          <w:bCs/>
          <w:sz w:val="24"/>
          <w:szCs w:val="24"/>
          <w:shd w:val="clear" w:color="auto" w:fill="FFFFFF"/>
          <w:lang w:val="it-IT"/>
        </w:rPr>
        <w:t>, uno dei più cinefili e ‘sperimentali’ (i primi film tv in Rai)</w:t>
      </w:r>
      <w:r w:rsidR="00326EC7" w:rsidRPr="00E412EA">
        <w:rPr>
          <w:rFonts w:cstheme="minorHAnsi"/>
          <w:sz w:val="24"/>
          <w:szCs w:val="24"/>
          <w:shd w:val="clear" w:color="auto" w:fill="FFFFFF"/>
          <w:lang w:val="it-IT"/>
        </w:rPr>
        <w:t>. A</w:t>
      </w:r>
      <w:r w:rsidR="00DA7DE3" w:rsidRPr="00E412EA">
        <w:rPr>
          <w:rFonts w:cstheme="minorHAnsi"/>
          <w:sz w:val="24"/>
          <w:szCs w:val="24"/>
          <w:shd w:val="clear" w:color="auto" w:fill="FFFFFF"/>
          <w:lang w:val="it-IT"/>
        </w:rPr>
        <w:t>ttraver</w:t>
      </w:r>
      <w:r w:rsidR="00A02562" w:rsidRPr="00E412EA">
        <w:rPr>
          <w:rFonts w:cstheme="minorHAnsi"/>
          <w:sz w:val="24"/>
          <w:szCs w:val="24"/>
          <w:shd w:val="clear" w:color="auto" w:fill="FFFFFF"/>
          <w:lang w:val="it-IT"/>
        </w:rPr>
        <w:t>s</w:t>
      </w:r>
      <w:r w:rsidR="00DA7DE3" w:rsidRPr="00E412EA">
        <w:rPr>
          <w:rFonts w:cstheme="minorHAnsi"/>
          <w:sz w:val="24"/>
          <w:szCs w:val="24"/>
          <w:shd w:val="clear" w:color="auto" w:fill="FFFFFF"/>
          <w:lang w:val="it-IT"/>
        </w:rPr>
        <w:t xml:space="preserve">o </w:t>
      </w:r>
      <w:r w:rsidR="00326EC7" w:rsidRPr="00E412EA">
        <w:rPr>
          <w:rFonts w:cstheme="minorHAnsi"/>
          <w:sz w:val="24"/>
          <w:szCs w:val="24"/>
          <w:shd w:val="clear" w:color="auto" w:fill="FFFFFF"/>
          <w:lang w:val="it-IT"/>
        </w:rPr>
        <w:t>la</w:t>
      </w:r>
      <w:r w:rsidR="00DA7DE3" w:rsidRPr="00E412EA">
        <w:rPr>
          <w:rFonts w:cstheme="minorHAnsi"/>
          <w:sz w:val="24"/>
          <w:szCs w:val="24"/>
          <w:shd w:val="clear" w:color="auto" w:fill="FFFFFF"/>
          <w:lang w:val="it-IT"/>
        </w:rPr>
        <w:t xml:space="preserve"> retrospettiva dei suoi film</w:t>
      </w:r>
      <w:r w:rsidR="00326EC7" w:rsidRPr="00E412EA">
        <w:rPr>
          <w:rFonts w:cstheme="minorHAnsi"/>
          <w:sz w:val="24"/>
          <w:szCs w:val="24"/>
          <w:shd w:val="clear" w:color="auto" w:fill="FFFFFF"/>
          <w:lang w:val="it-IT"/>
        </w:rPr>
        <w:t xml:space="preserve">, la pubblicazione di una monografia curata da Pedro Armocida e Anton Giulio Mancino, edita da Marsilio nella storica collana </w:t>
      </w:r>
      <w:proofErr w:type="spellStart"/>
      <w:r w:rsidR="00326EC7" w:rsidRPr="00E412EA">
        <w:rPr>
          <w:rFonts w:cstheme="minorHAnsi"/>
          <w:sz w:val="24"/>
          <w:szCs w:val="24"/>
          <w:shd w:val="clear" w:color="auto" w:fill="FFFFFF"/>
          <w:lang w:val="it-IT"/>
        </w:rPr>
        <w:t>Nuovocinema</w:t>
      </w:r>
      <w:proofErr w:type="spellEnd"/>
      <w:r w:rsidR="00326EC7" w:rsidRPr="00E412EA">
        <w:rPr>
          <w:rFonts w:cstheme="minorHAnsi"/>
          <w:sz w:val="24"/>
          <w:szCs w:val="24"/>
          <w:shd w:val="clear" w:color="auto" w:fill="FFFFFF"/>
          <w:lang w:val="it-IT"/>
        </w:rPr>
        <w:t>, e</w:t>
      </w:r>
      <w:r w:rsidR="00DA7DE3" w:rsidRPr="00E412EA">
        <w:rPr>
          <w:rFonts w:cstheme="minorHAnsi"/>
          <w:sz w:val="24"/>
          <w:szCs w:val="24"/>
          <w:shd w:val="clear" w:color="auto" w:fill="FFFFFF"/>
          <w:lang w:val="it-IT"/>
        </w:rPr>
        <w:t xml:space="preserve"> </w:t>
      </w:r>
      <w:r w:rsidR="00A02562" w:rsidRPr="00E412EA">
        <w:rPr>
          <w:rFonts w:cstheme="minorHAnsi"/>
          <w:sz w:val="24"/>
          <w:szCs w:val="24"/>
          <w:shd w:val="clear" w:color="auto" w:fill="FFFFFF"/>
          <w:lang w:val="it-IT"/>
        </w:rPr>
        <w:t>un</w:t>
      </w:r>
      <w:r w:rsidR="00326EC7" w:rsidRPr="00E412EA">
        <w:rPr>
          <w:rFonts w:cstheme="minorHAnsi"/>
          <w:sz w:val="24"/>
          <w:szCs w:val="24"/>
          <w:shd w:val="clear" w:color="auto" w:fill="FFFFFF"/>
          <w:lang w:val="it-IT"/>
        </w:rPr>
        <w:t xml:space="preserve">a tavola rotonda </w:t>
      </w:r>
      <w:r w:rsidR="00A02562" w:rsidRPr="00E412EA">
        <w:rPr>
          <w:rFonts w:cstheme="minorHAnsi"/>
          <w:sz w:val="24"/>
          <w:szCs w:val="24"/>
          <w:shd w:val="clear" w:color="auto" w:fill="FFFFFF"/>
          <w:lang w:val="it-IT"/>
        </w:rPr>
        <w:t>apert</w:t>
      </w:r>
      <w:r w:rsidR="00326EC7" w:rsidRPr="00E412EA">
        <w:rPr>
          <w:rFonts w:cstheme="minorHAnsi"/>
          <w:sz w:val="24"/>
          <w:szCs w:val="24"/>
          <w:shd w:val="clear" w:color="auto" w:fill="FFFFFF"/>
          <w:lang w:val="it-IT"/>
        </w:rPr>
        <w:t>a</w:t>
      </w:r>
      <w:r w:rsidR="00A02562" w:rsidRPr="00E412EA">
        <w:rPr>
          <w:rFonts w:cstheme="minorHAnsi"/>
          <w:sz w:val="24"/>
          <w:szCs w:val="24"/>
          <w:shd w:val="clear" w:color="auto" w:fill="FFFFFF"/>
          <w:lang w:val="it-IT"/>
        </w:rPr>
        <w:t xml:space="preserve"> al pubblico, la Mostra </w:t>
      </w:r>
      <w:r w:rsidR="00A02562" w:rsidRPr="00E412EA">
        <w:rPr>
          <w:rFonts w:cstheme="minorHAnsi"/>
          <w:sz w:val="24"/>
          <w:szCs w:val="24"/>
          <w:shd w:val="clear" w:color="auto" w:fill="FFFFFF"/>
          <w:lang w:val="it-IT"/>
        </w:rPr>
        <w:lastRenderedPageBreak/>
        <w:t xml:space="preserve">Internazionale del Nuovo Cinema omaggerà il grande regista </w:t>
      </w:r>
      <w:r w:rsidR="0003455B" w:rsidRPr="00E412EA">
        <w:rPr>
          <w:rFonts w:cstheme="minorHAnsi"/>
          <w:sz w:val="24"/>
          <w:szCs w:val="24"/>
          <w:shd w:val="clear" w:color="auto" w:fill="FFFFFF"/>
          <w:lang w:val="it-IT"/>
        </w:rPr>
        <w:t xml:space="preserve">e sceneggiatore pluripremiato che </w:t>
      </w:r>
      <w:r w:rsidR="006777E2" w:rsidRPr="00E412EA">
        <w:rPr>
          <w:rFonts w:cstheme="minorHAnsi"/>
          <w:sz w:val="24"/>
          <w:szCs w:val="24"/>
          <w:shd w:val="clear" w:color="auto" w:fill="FFFFFF"/>
          <w:lang w:val="it-IT"/>
        </w:rPr>
        <w:t xml:space="preserve">ha così commentato </w:t>
      </w:r>
      <w:r w:rsidRPr="00E412EA">
        <w:rPr>
          <w:rFonts w:cstheme="minorHAnsi"/>
          <w:sz w:val="24"/>
          <w:szCs w:val="24"/>
          <w:lang w:val="it-IT"/>
        </w:rPr>
        <w:t xml:space="preserve">l’Evento Speciale </w:t>
      </w:r>
      <w:r w:rsidR="006777E2" w:rsidRPr="00E412EA">
        <w:rPr>
          <w:rFonts w:cstheme="minorHAnsi"/>
          <w:sz w:val="24"/>
          <w:szCs w:val="24"/>
          <w:shd w:val="clear" w:color="auto" w:fill="FFFFFF"/>
          <w:lang w:val="it-IT"/>
        </w:rPr>
        <w:t>a lui dedicato</w:t>
      </w:r>
      <w:r w:rsidR="004A0768" w:rsidRPr="00E412EA">
        <w:rPr>
          <w:rFonts w:cstheme="minorHAnsi"/>
          <w:sz w:val="24"/>
          <w:szCs w:val="24"/>
          <w:shd w:val="clear" w:color="auto" w:fill="FFFFFF"/>
          <w:lang w:val="it-IT"/>
        </w:rPr>
        <w:t>:</w:t>
      </w:r>
      <w:r w:rsidR="006777E2" w:rsidRPr="00E412EA">
        <w:rPr>
          <w:rFonts w:cstheme="minorHAnsi"/>
          <w:sz w:val="24"/>
          <w:szCs w:val="24"/>
          <w:shd w:val="clear" w:color="auto" w:fill="FFFFFF"/>
          <w:lang w:val="it-IT"/>
        </w:rPr>
        <w:t xml:space="preserve"> </w:t>
      </w:r>
      <w:r w:rsidR="006777E2" w:rsidRPr="00E412EA">
        <w:rPr>
          <w:rFonts w:cstheme="minorHAnsi"/>
          <w:i/>
          <w:iCs/>
          <w:sz w:val="24"/>
          <w:szCs w:val="24"/>
          <w:shd w:val="clear" w:color="auto" w:fill="FFFFFF"/>
          <w:lang w:val="it-IT"/>
        </w:rPr>
        <w:t>«</w:t>
      </w:r>
      <w:r w:rsidR="00126B30" w:rsidRPr="00E412EA">
        <w:rPr>
          <w:rFonts w:cstheme="minorHAnsi"/>
          <w:i/>
          <w:iCs/>
          <w:sz w:val="24"/>
          <w:szCs w:val="24"/>
          <w:shd w:val="clear" w:color="auto" w:fill="FFFFFF"/>
          <w:lang w:val="it-IT"/>
        </w:rPr>
        <w:t xml:space="preserve">Nel 1970 qualcuno mi sgridò per non avere proposto alla Mostra di Pesaro il mio primo film </w:t>
      </w:r>
      <w:r w:rsidR="00126B30" w:rsidRPr="00E412EA">
        <w:rPr>
          <w:rFonts w:cstheme="minorHAnsi"/>
          <w:sz w:val="24"/>
          <w:szCs w:val="24"/>
          <w:shd w:val="clear" w:color="auto" w:fill="FFFFFF"/>
          <w:lang w:val="it-IT"/>
        </w:rPr>
        <w:t>La fine del gioco</w:t>
      </w:r>
      <w:r w:rsidR="00126B30" w:rsidRPr="00E412EA">
        <w:rPr>
          <w:rFonts w:cstheme="minorHAnsi"/>
          <w:i/>
          <w:iCs/>
          <w:sz w:val="24"/>
          <w:szCs w:val="24"/>
          <w:shd w:val="clear" w:color="auto" w:fill="FFFFFF"/>
          <w:lang w:val="it-IT"/>
        </w:rPr>
        <w:t xml:space="preserve">. A quel tempo non ci pensai: il </w:t>
      </w:r>
      <w:r w:rsidR="00126B30" w:rsidRPr="00E412EA">
        <w:rPr>
          <w:rFonts w:cstheme="minorHAnsi"/>
          <w:sz w:val="24"/>
          <w:szCs w:val="24"/>
          <w:shd w:val="clear" w:color="auto" w:fill="FFFFFF"/>
          <w:lang w:val="it-IT"/>
        </w:rPr>
        <w:t>Nuovo Cinema</w:t>
      </w:r>
      <w:r w:rsidR="00126B30" w:rsidRPr="00E412EA">
        <w:rPr>
          <w:rFonts w:cstheme="minorHAnsi"/>
          <w:i/>
          <w:iCs/>
          <w:sz w:val="24"/>
          <w:szCs w:val="24"/>
          <w:shd w:val="clear" w:color="auto" w:fill="FFFFFF"/>
          <w:lang w:val="it-IT"/>
        </w:rPr>
        <w:t xml:space="preserve"> era un traguardo che sentivo di non meritare. Ma l’anno successivo lavorai sul quaderno dedicato a </w:t>
      </w:r>
      <w:proofErr w:type="spellStart"/>
      <w:r w:rsidR="00126B30" w:rsidRPr="00E412EA">
        <w:rPr>
          <w:rFonts w:cstheme="minorHAnsi"/>
          <w:i/>
          <w:iCs/>
          <w:sz w:val="24"/>
          <w:szCs w:val="24"/>
          <w:shd w:val="clear" w:color="auto" w:fill="FFFFFF"/>
          <w:lang w:val="it-IT"/>
        </w:rPr>
        <w:t>Nagisa</w:t>
      </w:r>
      <w:proofErr w:type="spellEnd"/>
      <w:r w:rsidR="00126B30" w:rsidRPr="00E412EA">
        <w:rPr>
          <w:rFonts w:cstheme="minorHAnsi"/>
          <w:i/>
          <w:iCs/>
          <w:sz w:val="24"/>
          <w:szCs w:val="24"/>
          <w:shd w:val="clear" w:color="auto" w:fill="FFFFFF"/>
          <w:lang w:val="it-IT"/>
        </w:rPr>
        <w:t xml:space="preserve"> </w:t>
      </w:r>
      <w:proofErr w:type="spellStart"/>
      <w:r w:rsidR="00126B30" w:rsidRPr="00E412EA">
        <w:rPr>
          <w:rFonts w:cstheme="minorHAnsi"/>
          <w:i/>
          <w:iCs/>
          <w:sz w:val="24"/>
          <w:szCs w:val="24"/>
          <w:shd w:val="clear" w:color="auto" w:fill="FFFFFF"/>
          <w:lang w:val="it-IT"/>
        </w:rPr>
        <w:t>Oshima</w:t>
      </w:r>
      <w:proofErr w:type="spellEnd"/>
      <w:r w:rsidR="00126B30" w:rsidRPr="00E412EA">
        <w:rPr>
          <w:rFonts w:cstheme="minorHAnsi"/>
          <w:i/>
          <w:iCs/>
          <w:sz w:val="24"/>
          <w:szCs w:val="24"/>
          <w:shd w:val="clear" w:color="auto" w:fill="FFFFFF"/>
          <w:lang w:val="it-IT"/>
        </w:rPr>
        <w:t xml:space="preserve"> e conobbi tutti i suoi film. Mesi dopo, quando </w:t>
      </w:r>
      <w:proofErr w:type="spellStart"/>
      <w:r w:rsidR="00126B30" w:rsidRPr="00E412EA">
        <w:rPr>
          <w:rFonts w:cstheme="minorHAnsi"/>
          <w:i/>
          <w:iCs/>
          <w:sz w:val="24"/>
          <w:szCs w:val="24"/>
          <w:shd w:val="clear" w:color="auto" w:fill="FFFFFF"/>
          <w:lang w:val="it-IT"/>
        </w:rPr>
        <w:t>Oshima</w:t>
      </w:r>
      <w:proofErr w:type="spellEnd"/>
      <w:r w:rsidR="00126B30" w:rsidRPr="00E412EA">
        <w:rPr>
          <w:rFonts w:cstheme="minorHAnsi"/>
          <w:i/>
          <w:iCs/>
          <w:sz w:val="24"/>
          <w:szCs w:val="24"/>
          <w:shd w:val="clear" w:color="auto" w:fill="FFFFFF"/>
          <w:lang w:val="it-IT"/>
        </w:rPr>
        <w:t xml:space="preserve"> venne a Roma, lo accolsi al cinema Rivoli con un breve e temerario discorso in giapponese. Allora nacque un’amicizia, una delle più fertili della mia vita. Adesso, dopo tanti anni, dedico alla sua memoria l’Evento Speciale che Pesaro mi offre e che accolgo con profonda riconoscenza”</w:t>
      </w:r>
      <w:r w:rsidR="00CB7C46" w:rsidRPr="00E412EA">
        <w:rPr>
          <w:rFonts w:cstheme="minorHAnsi"/>
          <w:i/>
          <w:iCs/>
          <w:sz w:val="24"/>
          <w:szCs w:val="24"/>
          <w:shd w:val="clear" w:color="auto" w:fill="FFFFFF"/>
          <w:lang w:val="it-IT"/>
        </w:rPr>
        <w:t>.</w:t>
      </w:r>
    </w:p>
    <w:p w14:paraId="1B9E40C3" w14:textId="77777777" w:rsidR="00CB7C46" w:rsidRDefault="00CB7C46" w:rsidP="75128332">
      <w:pPr>
        <w:pStyle w:val="Didefault"/>
        <w:spacing w:line="360" w:lineRule="auto"/>
        <w:rPr>
          <w:rFonts w:asciiTheme="minorHAnsi" w:hAnsiTheme="minorHAnsi" w:cstheme="minorHAnsi"/>
          <w:color w:val="000000" w:themeColor="text1"/>
        </w:rPr>
      </w:pPr>
    </w:p>
    <w:p w14:paraId="79EB948A" w14:textId="534F6079" w:rsidR="00456F26" w:rsidRDefault="00456F26" w:rsidP="00456F26">
      <w:pPr>
        <w:pStyle w:val="Didefault"/>
        <w:spacing w:line="360" w:lineRule="auto"/>
        <w:rPr>
          <w:rFonts w:asciiTheme="minorHAnsi" w:hAnsiTheme="minorHAnsi" w:cstheme="minorHAnsi"/>
          <w:i/>
          <w:iCs/>
          <w:color w:val="000000" w:themeColor="text1"/>
        </w:rPr>
      </w:pPr>
      <w:r>
        <w:rPr>
          <w:rFonts w:asciiTheme="minorHAnsi" w:hAnsiTheme="minorHAnsi" w:cstheme="minorHAnsi"/>
          <w:color w:val="000000" w:themeColor="text1"/>
        </w:rPr>
        <w:t xml:space="preserve">Dichiara il Sindaco della città </w:t>
      </w:r>
      <w:r w:rsidRPr="00456F26">
        <w:rPr>
          <w:rFonts w:asciiTheme="minorHAnsi" w:hAnsiTheme="minorHAnsi" w:cstheme="minorHAnsi"/>
          <w:b/>
          <w:bCs/>
          <w:color w:val="000000" w:themeColor="text1"/>
        </w:rPr>
        <w:t>Andrea Biancani</w:t>
      </w:r>
      <w:r>
        <w:rPr>
          <w:rFonts w:asciiTheme="minorHAnsi" w:hAnsiTheme="minorHAnsi" w:cstheme="minorHAnsi"/>
          <w:color w:val="000000" w:themeColor="text1"/>
        </w:rPr>
        <w:t>: “</w:t>
      </w:r>
      <w:r w:rsidRPr="00456F26">
        <w:rPr>
          <w:rFonts w:asciiTheme="minorHAnsi" w:hAnsiTheme="minorHAnsi" w:cstheme="minorHAnsi"/>
          <w:i/>
          <w:iCs/>
          <w:color w:val="000000" w:themeColor="text1"/>
        </w:rPr>
        <w:t>La città si prepara a celebrare i primi 60 anni della Mostra Internazionale del Nuovo Cinema. Una manifestazione che rappresenta il fiore all’occhiello delle iniziative proposte dalla fitta programmazione culturale che ogni anno mettiamo a disposizione di cittadini e turisti, nazionali ed internazionali. L’edizione 2025 sarà all'insegna della continua esplorazione del panorama cinematografico contemporaneo, con un focus particolare sull'innovazione e l'eccellenza che la contraddistingue; un’occasione che ogni anno ci permette di dare visibilità e lustro a tutto il territorio, guardando sempre al “nuovo” con lungimiranza. Sarà un onore ospitare a Pesaro il Maestro Gianni Amelio, a cui è dedicata questa 61° Mostra e tra i primi autori degli “sperimentali” Rai che hanno portato per la prima volta in televisione le qualità più significative del cinema non commerciale. Siamo consapevoli che oggi la Mostra Internazionale del Nuovo Cinema di Pesaro ha potenzialità ancora da esprimere e sarà uno degli obiettivi principali di questa nuova amministrazione, valorizzandola e promuovendola, legando sempre più il nome della città a quello della storica Mostra</w:t>
      </w:r>
      <w:r>
        <w:rPr>
          <w:rFonts w:asciiTheme="minorHAnsi" w:hAnsiTheme="minorHAnsi" w:cstheme="minorHAnsi"/>
          <w:i/>
          <w:iCs/>
          <w:color w:val="000000" w:themeColor="text1"/>
        </w:rPr>
        <w:t>”.</w:t>
      </w:r>
    </w:p>
    <w:p w14:paraId="600FC928" w14:textId="77777777" w:rsidR="00456F26" w:rsidRPr="00456F26" w:rsidRDefault="00456F26" w:rsidP="00456F26">
      <w:pPr>
        <w:pStyle w:val="Didefault"/>
        <w:spacing w:line="360" w:lineRule="auto"/>
        <w:rPr>
          <w:rFonts w:asciiTheme="minorHAnsi" w:hAnsiTheme="minorHAnsi" w:cstheme="minorHAnsi"/>
          <w:i/>
          <w:iCs/>
          <w:color w:val="000000" w:themeColor="text1"/>
        </w:rPr>
      </w:pPr>
    </w:p>
    <w:p w14:paraId="59D16FC1" w14:textId="7244A962" w:rsidR="000E336E" w:rsidRPr="00E412EA" w:rsidRDefault="000E336E" w:rsidP="75128332">
      <w:pPr>
        <w:pStyle w:val="Didefault"/>
        <w:spacing w:line="360" w:lineRule="auto"/>
        <w:rPr>
          <w:rFonts w:asciiTheme="minorHAnsi" w:hAnsiTheme="minorHAnsi" w:cstheme="minorHAnsi"/>
          <w:color w:val="FF0000"/>
          <w:shd w:val="clear" w:color="auto" w:fill="FFFFFF"/>
        </w:rPr>
      </w:pPr>
      <w:r w:rsidRPr="00E412EA">
        <w:rPr>
          <w:rFonts w:asciiTheme="minorHAnsi" w:hAnsiTheme="minorHAnsi" w:cstheme="minorHAnsi"/>
          <w:shd w:val="clear" w:color="auto" w:fill="FFFFFF"/>
        </w:rPr>
        <w:t xml:space="preserve">L’accesso ai bandi e tutte le </w:t>
      </w:r>
      <w:r w:rsidR="007105E9" w:rsidRPr="00E412EA">
        <w:rPr>
          <w:rFonts w:asciiTheme="minorHAnsi" w:hAnsiTheme="minorHAnsi" w:cstheme="minorHAnsi"/>
          <w:shd w:val="clear" w:color="auto" w:fill="FFFFFF"/>
        </w:rPr>
        <w:t xml:space="preserve">informazioni sono sul sito </w:t>
      </w:r>
      <w:hyperlink r:id="rId8" w:tgtFrame="_blank" w:history="1">
        <w:r w:rsidR="007105E9" w:rsidRPr="00E412EA">
          <w:rPr>
            <w:rStyle w:val="Collegamentoipertestuale"/>
            <w:rFonts w:asciiTheme="minorHAnsi" w:hAnsiTheme="minorHAnsi" w:cstheme="minorHAnsi"/>
            <w:b/>
            <w:bCs/>
            <w:shd w:val="clear" w:color="auto" w:fill="FFFFFF"/>
            <w:lang w:val="fr-FR"/>
          </w:rPr>
          <w:t>www.pesarofilmfest.it</w:t>
        </w:r>
      </w:hyperlink>
      <w:r w:rsidR="007105E9" w:rsidRPr="00E412EA">
        <w:rPr>
          <w:rFonts w:asciiTheme="minorHAnsi" w:hAnsiTheme="minorHAnsi" w:cstheme="minorHAnsi"/>
          <w:shd w:val="clear" w:color="auto" w:fill="FFFFFF"/>
        </w:rPr>
        <w:t xml:space="preserve">; tutti gli aggiornamenti saranno disponibili anche sui canali social ufficiali: </w:t>
      </w:r>
      <w:hyperlink r:id="rId9">
        <w:r w:rsidR="2F60562C" w:rsidRPr="00E412EA">
          <w:rPr>
            <w:rStyle w:val="Collegamentoipertestuale"/>
            <w:rFonts w:asciiTheme="minorHAnsi" w:hAnsiTheme="minorHAnsi" w:cstheme="minorHAnsi"/>
          </w:rPr>
          <w:t>Facebook</w:t>
        </w:r>
      </w:hyperlink>
      <w:r w:rsidR="007105E9" w:rsidRPr="00E412EA">
        <w:rPr>
          <w:rFonts w:asciiTheme="minorHAnsi" w:hAnsiTheme="minorHAnsi" w:cstheme="minorHAnsi"/>
          <w:shd w:val="clear" w:color="auto" w:fill="FFFFFF"/>
        </w:rPr>
        <w:t xml:space="preserve">, </w:t>
      </w:r>
      <w:hyperlink r:id="rId10">
        <w:r w:rsidR="2F60562C" w:rsidRPr="00E412EA">
          <w:rPr>
            <w:rStyle w:val="Collegamentoipertestuale"/>
            <w:rFonts w:asciiTheme="minorHAnsi" w:hAnsiTheme="minorHAnsi" w:cstheme="minorHAnsi"/>
          </w:rPr>
          <w:t>Instagram</w:t>
        </w:r>
      </w:hyperlink>
      <w:r w:rsidR="007105E9" w:rsidRPr="00E412EA">
        <w:rPr>
          <w:rFonts w:asciiTheme="minorHAnsi" w:hAnsiTheme="minorHAnsi" w:cstheme="minorHAnsi"/>
          <w:shd w:val="clear" w:color="auto" w:fill="FFFFFF"/>
        </w:rPr>
        <w:t xml:space="preserve">, </w:t>
      </w:r>
      <w:hyperlink r:id="rId11">
        <w:r w:rsidR="75128332" w:rsidRPr="00E412EA">
          <w:rPr>
            <w:rStyle w:val="Collegamentoipertestuale"/>
            <w:rFonts w:asciiTheme="minorHAnsi" w:hAnsiTheme="minorHAnsi" w:cstheme="minorHAnsi"/>
          </w:rPr>
          <w:t>X</w:t>
        </w:r>
      </w:hyperlink>
      <w:r w:rsidR="007105E9" w:rsidRPr="00E412EA">
        <w:rPr>
          <w:rFonts w:asciiTheme="minorHAnsi" w:hAnsiTheme="minorHAnsi" w:cstheme="minorHAnsi"/>
          <w:color w:val="FF0000"/>
          <w:shd w:val="clear" w:color="auto" w:fill="FFFFFF"/>
        </w:rPr>
        <w:t>.</w:t>
      </w:r>
    </w:p>
    <w:p w14:paraId="151B363D" w14:textId="29125E40" w:rsidR="65B69592" w:rsidRDefault="65B69592" w:rsidP="65B69592">
      <w:pPr>
        <w:pStyle w:val="Didefault"/>
        <w:spacing w:line="360" w:lineRule="auto"/>
        <w:rPr>
          <w:color w:val="000000" w:themeColor="text1"/>
        </w:rPr>
      </w:pPr>
    </w:p>
    <w:p w14:paraId="3EAAC2A1" w14:textId="2E50AD66" w:rsidR="65B69592" w:rsidRPr="00B7444C" w:rsidRDefault="00E412EA" w:rsidP="65B69592">
      <w:pPr>
        <w:pStyle w:val="Didefault"/>
        <w:spacing w:line="360" w:lineRule="auto"/>
        <w:jc w:val="center"/>
        <w:rPr>
          <w:rFonts w:asciiTheme="minorHAnsi" w:hAnsiTheme="minorHAnsi" w:cstheme="minorHAnsi"/>
          <w:color w:val="000000" w:themeColor="text1"/>
          <w:sz w:val="22"/>
          <w:szCs w:val="22"/>
        </w:rPr>
      </w:pPr>
      <w:proofErr w:type="spellStart"/>
      <w:r>
        <w:rPr>
          <w:rFonts w:ascii="Calibri" w:eastAsia="Calibri" w:hAnsi="Calibri" w:cs="Calibri"/>
          <w:color w:val="000000" w:themeColor="text1"/>
          <w:sz w:val="22"/>
          <w:szCs w:val="22"/>
          <w:lang w:val="fr"/>
        </w:rPr>
        <w:t>Immagine</w:t>
      </w:r>
      <w:proofErr w:type="spellEnd"/>
      <w:r w:rsidR="65B69592" w:rsidRPr="65B69592">
        <w:rPr>
          <w:rFonts w:ascii="Calibri" w:eastAsia="Calibri" w:hAnsi="Calibri" w:cs="Calibri"/>
          <w:color w:val="000000" w:themeColor="text1"/>
          <w:sz w:val="22"/>
          <w:szCs w:val="22"/>
          <w:lang w:val="fr"/>
        </w:rPr>
        <w:t xml:space="preserve"> </w:t>
      </w:r>
      <w:r w:rsidR="00EB250A">
        <w:rPr>
          <w:rFonts w:ascii="Calibri" w:eastAsia="Calibri" w:hAnsi="Calibri" w:cs="Calibri"/>
          <w:color w:val="000000" w:themeColor="text1"/>
          <w:sz w:val="22"/>
          <w:szCs w:val="22"/>
          <w:lang w:val="fr"/>
        </w:rPr>
        <w:t>Gianni Amelio</w:t>
      </w:r>
      <w:r w:rsidR="65B69592" w:rsidRPr="65B69592">
        <w:rPr>
          <w:rFonts w:ascii="Calibri" w:eastAsia="Calibri" w:hAnsi="Calibri" w:cs="Calibri"/>
          <w:color w:val="000000" w:themeColor="text1"/>
          <w:sz w:val="22"/>
          <w:szCs w:val="22"/>
          <w:lang w:val="fr"/>
        </w:rPr>
        <w:t xml:space="preserve"> al </w:t>
      </w:r>
      <w:proofErr w:type="spellStart"/>
      <w:proofErr w:type="gramStart"/>
      <w:r w:rsidR="65B69592" w:rsidRPr="65B69592">
        <w:rPr>
          <w:rFonts w:ascii="Calibri" w:eastAsia="Calibri" w:hAnsi="Calibri" w:cs="Calibri"/>
          <w:color w:val="000000" w:themeColor="text1"/>
          <w:sz w:val="22"/>
          <w:szCs w:val="22"/>
          <w:lang w:val="fr"/>
        </w:rPr>
        <w:t>link</w:t>
      </w:r>
      <w:proofErr w:type="spellEnd"/>
      <w:r w:rsidR="65B69592" w:rsidRPr="65B69592">
        <w:rPr>
          <w:rFonts w:ascii="Calibri" w:eastAsia="Calibri" w:hAnsi="Calibri" w:cs="Calibri"/>
          <w:color w:val="000000" w:themeColor="text1"/>
          <w:sz w:val="22"/>
          <w:szCs w:val="22"/>
          <w:lang w:val="fr"/>
        </w:rPr>
        <w:t>:</w:t>
      </w:r>
      <w:proofErr w:type="gramEnd"/>
      <w:r w:rsidR="65B69592" w:rsidRPr="65B69592">
        <w:rPr>
          <w:rFonts w:ascii="Calibri" w:eastAsia="Calibri" w:hAnsi="Calibri" w:cs="Calibri"/>
          <w:color w:val="000000" w:themeColor="text1"/>
          <w:sz w:val="22"/>
          <w:szCs w:val="22"/>
          <w:lang w:val="fr"/>
        </w:rPr>
        <w:t xml:space="preserve"> </w:t>
      </w:r>
      <w:hyperlink r:id="rId12" w:history="1">
        <w:r w:rsidR="00B7444C" w:rsidRPr="00B7444C">
          <w:rPr>
            <w:rStyle w:val="Collegamentoipertestuale"/>
            <w:rFonts w:asciiTheme="minorHAnsi" w:hAnsiTheme="minorHAnsi" w:cstheme="minorHAnsi"/>
            <w:sz w:val="22"/>
            <w:szCs w:val="22"/>
          </w:rPr>
          <w:t>https://echogroup.drive.fastcloud.it/invitations?share=97e53087cb2f91a22294</w:t>
        </w:r>
      </w:hyperlink>
      <w:r w:rsidR="00B7444C" w:rsidRPr="00B7444C">
        <w:rPr>
          <w:rFonts w:asciiTheme="minorHAnsi" w:hAnsiTheme="minorHAnsi" w:cstheme="minorHAnsi"/>
          <w:sz w:val="22"/>
          <w:szCs w:val="22"/>
        </w:rPr>
        <w:t xml:space="preserve"> </w:t>
      </w:r>
    </w:p>
    <w:p w14:paraId="7D2EFE34" w14:textId="77777777" w:rsidR="007105E9" w:rsidRDefault="007105E9" w:rsidP="00950A85">
      <w:pPr>
        <w:pStyle w:val="Didefault"/>
        <w:spacing w:line="360" w:lineRule="auto"/>
        <w:rPr>
          <w:rFonts w:asciiTheme="minorHAnsi" w:hAnsiTheme="minorHAnsi" w:cstheme="minorHAnsi"/>
          <w:shd w:val="clear" w:color="auto" w:fill="FFFFFF"/>
        </w:rPr>
      </w:pPr>
    </w:p>
    <w:p w14:paraId="6DC50E91" w14:textId="4A2E51D5" w:rsidR="00DE34E8" w:rsidRPr="000E336E" w:rsidRDefault="00DE34E8" w:rsidP="00981BEE">
      <w:pPr>
        <w:pStyle w:val="Didefault"/>
        <w:spacing w:line="276" w:lineRule="auto"/>
        <w:rPr>
          <w:rFonts w:asciiTheme="minorHAnsi" w:hAnsiTheme="minorHAnsi" w:cstheme="minorHAnsi"/>
          <w:shd w:val="clear" w:color="auto" w:fill="FFFFFF"/>
        </w:rPr>
      </w:pPr>
    </w:p>
    <w:p w14:paraId="2ADC2644" w14:textId="68C3A89E" w:rsidR="00EB250A" w:rsidRDefault="00EB250A" w:rsidP="00EB250A">
      <w:pPr>
        <w:pStyle w:val="Didefault"/>
        <w:rPr>
          <w:rFonts w:asciiTheme="minorHAnsi" w:hAnsiTheme="minorHAnsi" w:cstheme="minorHAnsi"/>
          <w:sz w:val="20"/>
          <w:szCs w:val="20"/>
          <w:shd w:val="clear" w:color="auto" w:fill="FFFFFF"/>
        </w:rPr>
      </w:pPr>
      <w:r w:rsidRPr="007105E9">
        <w:rPr>
          <w:rFonts w:asciiTheme="minorHAnsi" w:hAnsiTheme="minorHAnsi" w:cstheme="minorHAnsi"/>
          <w:b/>
          <w:bCs/>
          <w:sz w:val="20"/>
          <w:szCs w:val="20"/>
          <w:shd w:val="clear" w:color="auto" w:fill="FFFFFF"/>
        </w:rPr>
        <w:t xml:space="preserve">Ufficio stampa </w:t>
      </w:r>
      <w:r w:rsidR="00C779E7">
        <w:rPr>
          <w:rFonts w:asciiTheme="minorHAnsi" w:hAnsiTheme="minorHAnsi" w:cstheme="minorHAnsi"/>
          <w:b/>
          <w:bCs/>
          <w:sz w:val="20"/>
          <w:szCs w:val="20"/>
          <w:shd w:val="clear" w:color="auto" w:fill="FFFFFF"/>
        </w:rPr>
        <w:t xml:space="preserve">MINC 2024 </w:t>
      </w:r>
      <w:r w:rsidRPr="007105E9">
        <w:rPr>
          <w:rFonts w:asciiTheme="minorHAnsi" w:hAnsiTheme="minorHAnsi" w:cstheme="minorHAnsi"/>
          <w:b/>
          <w:bCs/>
          <w:sz w:val="20"/>
          <w:szCs w:val="20"/>
          <w:shd w:val="clear" w:color="auto" w:fill="FFFFFF"/>
        </w:rPr>
        <w:t>- Echo Group</w:t>
      </w:r>
      <w:r w:rsidRPr="007105E9">
        <w:rPr>
          <w:rFonts w:asciiTheme="minorHAnsi" w:hAnsiTheme="minorHAnsi" w:cstheme="minorHAnsi"/>
          <w:sz w:val="20"/>
          <w:szCs w:val="20"/>
          <w:shd w:val="clear" w:color="auto" w:fill="FFFFFF"/>
        </w:rPr>
        <w:t xml:space="preserve">: Stefania Collalto </w:t>
      </w:r>
      <w:r>
        <w:rPr>
          <w:rFonts w:asciiTheme="minorHAnsi" w:hAnsiTheme="minorHAnsi" w:cstheme="minorHAnsi"/>
          <w:sz w:val="20"/>
          <w:szCs w:val="20"/>
          <w:shd w:val="clear" w:color="auto" w:fill="FFFFFF"/>
        </w:rPr>
        <w:t>-</w:t>
      </w:r>
      <w:r w:rsidRPr="007105E9">
        <w:rPr>
          <w:rFonts w:asciiTheme="minorHAnsi" w:hAnsiTheme="minorHAnsi" w:cstheme="minorHAnsi"/>
          <w:sz w:val="20"/>
          <w:szCs w:val="20"/>
          <w:shd w:val="clear" w:color="auto" w:fill="FFFFFF"/>
        </w:rPr>
        <w:t xml:space="preserve"> collalto@echogroup.it 339 4279472; Lisa Menga </w:t>
      </w:r>
      <w:r>
        <w:rPr>
          <w:rFonts w:asciiTheme="minorHAnsi" w:hAnsiTheme="minorHAnsi" w:cstheme="minorHAnsi"/>
          <w:sz w:val="20"/>
          <w:szCs w:val="20"/>
          <w:shd w:val="clear" w:color="auto" w:fill="FFFFFF"/>
        </w:rPr>
        <w:t>-</w:t>
      </w:r>
      <w:r w:rsidRPr="007105E9">
        <w:rPr>
          <w:rFonts w:asciiTheme="minorHAnsi" w:hAnsiTheme="minorHAnsi" w:cstheme="minorHAnsi"/>
          <w:sz w:val="20"/>
          <w:szCs w:val="20"/>
          <w:shd w:val="clear" w:color="auto" w:fill="FFFFFF"/>
        </w:rPr>
        <w:t>menga@echogroup.it 347 5251051; Giulia Bertoni - bertoni@echogroup.it 338.5286378</w:t>
      </w:r>
      <w:r>
        <w:rPr>
          <w:rFonts w:asciiTheme="minorHAnsi" w:hAnsiTheme="minorHAnsi" w:cstheme="minorHAnsi"/>
          <w:sz w:val="20"/>
          <w:szCs w:val="20"/>
          <w:shd w:val="clear" w:color="auto" w:fill="FFFFFF"/>
        </w:rPr>
        <w:t xml:space="preserve">; Virginia Strocchi – </w:t>
      </w:r>
      <w:hyperlink r:id="rId13" w:history="1">
        <w:r w:rsidRPr="00064170">
          <w:rPr>
            <w:rStyle w:val="Collegamentoipertestuale"/>
            <w:rFonts w:asciiTheme="minorHAnsi" w:hAnsiTheme="minorHAnsi" w:cstheme="minorHAnsi"/>
            <w:sz w:val="20"/>
            <w:szCs w:val="20"/>
            <w:shd w:val="clear" w:color="auto" w:fill="FFFFFF"/>
          </w:rPr>
          <w:t>strocchi@echogroup.it</w:t>
        </w:r>
      </w:hyperlink>
      <w:r>
        <w:rPr>
          <w:rFonts w:asciiTheme="minorHAnsi" w:hAnsiTheme="minorHAnsi" w:cstheme="minorHAnsi"/>
          <w:sz w:val="20"/>
          <w:szCs w:val="20"/>
          <w:shd w:val="clear" w:color="auto" w:fill="FFFFFF"/>
        </w:rPr>
        <w:t xml:space="preserve"> </w:t>
      </w:r>
      <w:r w:rsidRPr="00374901">
        <w:rPr>
          <w:rFonts w:asciiTheme="minorHAnsi" w:hAnsiTheme="minorHAnsi" w:cstheme="minorHAnsi"/>
          <w:sz w:val="20"/>
          <w:szCs w:val="20"/>
          <w:shd w:val="clear" w:color="auto" w:fill="FFFFFF"/>
        </w:rPr>
        <w:t>+39 351 706 4703</w:t>
      </w:r>
    </w:p>
    <w:p w14:paraId="530691F9" w14:textId="2D31B6D9" w:rsidR="00C97AB8" w:rsidRPr="007105E9" w:rsidRDefault="00EB250A" w:rsidP="00EB250A">
      <w:pPr>
        <w:pStyle w:val="Didefault"/>
        <w:rPr>
          <w:rFonts w:asciiTheme="minorHAnsi" w:hAnsiTheme="minorHAnsi" w:cstheme="minorHAnsi"/>
          <w:sz w:val="20"/>
          <w:szCs w:val="20"/>
          <w:shd w:val="clear" w:color="auto" w:fill="FFFFFF"/>
        </w:rPr>
      </w:pPr>
      <w:r>
        <w:rPr>
          <w:rFonts w:asciiTheme="minorHAnsi" w:hAnsiTheme="minorHAnsi" w:cstheme="minorHAnsi"/>
          <w:b/>
          <w:bCs/>
          <w:sz w:val="20"/>
          <w:szCs w:val="20"/>
          <w:shd w:val="clear" w:color="auto" w:fill="FFFFFF"/>
        </w:rPr>
        <w:t>Ufficio stampa regionale</w:t>
      </w:r>
      <w:r w:rsidR="00C779E7">
        <w:rPr>
          <w:rFonts w:asciiTheme="minorHAnsi" w:hAnsiTheme="minorHAnsi" w:cstheme="minorHAnsi"/>
          <w:b/>
          <w:bCs/>
          <w:sz w:val="20"/>
          <w:szCs w:val="20"/>
          <w:shd w:val="clear" w:color="auto" w:fill="FFFFFF"/>
        </w:rPr>
        <w:t xml:space="preserve"> MINC 2024</w:t>
      </w:r>
      <w:r>
        <w:rPr>
          <w:rFonts w:asciiTheme="minorHAnsi" w:hAnsiTheme="minorHAnsi" w:cstheme="minorHAnsi"/>
          <w:sz w:val="20"/>
          <w:szCs w:val="20"/>
          <w:shd w:val="clear" w:color="auto" w:fill="FFFFFF"/>
        </w:rPr>
        <w:t xml:space="preserve">: Beatrice Terenzi – </w:t>
      </w:r>
      <w:hyperlink r:id="rId14" w:history="1">
        <w:r w:rsidRPr="000F6082">
          <w:rPr>
            <w:rStyle w:val="Collegamentoipertestuale"/>
            <w:rFonts w:asciiTheme="minorHAnsi" w:hAnsiTheme="minorHAnsi" w:cstheme="minorHAnsi"/>
            <w:color w:val="auto"/>
            <w:sz w:val="20"/>
            <w:szCs w:val="20"/>
            <w:u w:val="none"/>
            <w:shd w:val="clear" w:color="auto" w:fill="FFFFFF"/>
          </w:rPr>
          <w:t>stampa@pesarofilmfestival.it</w:t>
        </w:r>
      </w:hyperlink>
      <w:r w:rsidRPr="000F6082">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 xml:space="preserve"> </w:t>
      </w:r>
      <w:hyperlink r:id="rId15" w:history="1">
        <w:r w:rsidRPr="000F6082">
          <w:rPr>
            <w:rStyle w:val="Collegamentoipertestuale"/>
            <w:rFonts w:asciiTheme="minorHAnsi" w:hAnsiTheme="minorHAnsi" w:cstheme="minorHAnsi"/>
            <w:color w:val="auto"/>
            <w:sz w:val="20"/>
            <w:szCs w:val="20"/>
            <w:u w:val="none"/>
            <w:shd w:val="clear" w:color="auto" w:fill="FFFFFF"/>
          </w:rPr>
          <w:t>beatriceterenzi@gmail.com</w:t>
        </w:r>
      </w:hyperlink>
      <w:r>
        <w:rPr>
          <w:rFonts w:asciiTheme="minorHAnsi" w:hAnsiTheme="minorHAnsi" w:cstheme="minorHAnsi"/>
          <w:sz w:val="20"/>
          <w:szCs w:val="20"/>
          <w:shd w:val="clear" w:color="auto" w:fill="FFFFFF"/>
        </w:rPr>
        <w:t xml:space="preserve"> 388 7443108</w:t>
      </w:r>
    </w:p>
    <w:sectPr w:rsidR="00C97AB8" w:rsidRPr="007105E9" w:rsidSect="009B41DA">
      <w:pgSz w:w="11906" w:h="16838"/>
      <w:pgMar w:top="1123"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F63AC" w14:textId="77777777" w:rsidR="00A44D46" w:rsidRDefault="00A44D46" w:rsidP="00082AAA">
      <w:pPr>
        <w:spacing w:after="0" w:line="240" w:lineRule="auto"/>
      </w:pPr>
      <w:r>
        <w:separator/>
      </w:r>
    </w:p>
  </w:endnote>
  <w:endnote w:type="continuationSeparator" w:id="0">
    <w:p w14:paraId="5B1BB83D" w14:textId="77777777" w:rsidR="00A44D46" w:rsidRDefault="00A44D46" w:rsidP="000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venir Next">
    <w:altName w:val="﷽﷽﷽﷽﷽﷽﷽﷽⾀I怀"/>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5C74" w14:textId="77777777" w:rsidR="00A44D46" w:rsidRDefault="00A44D46" w:rsidP="00082AAA">
      <w:pPr>
        <w:spacing w:after="0" w:line="240" w:lineRule="auto"/>
      </w:pPr>
      <w:r>
        <w:separator/>
      </w:r>
    </w:p>
  </w:footnote>
  <w:footnote w:type="continuationSeparator" w:id="0">
    <w:p w14:paraId="7519A7C3" w14:textId="77777777" w:rsidR="00A44D46" w:rsidRDefault="00A44D46" w:rsidP="00082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7959494">
    <w:abstractNumId w:val="2"/>
  </w:num>
  <w:num w:numId="2" w16cid:durableId="1835804299">
    <w:abstractNumId w:val="3"/>
  </w:num>
  <w:num w:numId="3" w16cid:durableId="1046878001">
    <w:abstractNumId w:val="4"/>
  </w:num>
  <w:num w:numId="4" w16cid:durableId="1160463005">
    <w:abstractNumId w:val="0"/>
  </w:num>
  <w:num w:numId="5" w16cid:durableId="97336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06"/>
    <w:rsid w:val="000036F1"/>
    <w:rsid w:val="00011225"/>
    <w:rsid w:val="00013600"/>
    <w:rsid w:val="0003455B"/>
    <w:rsid w:val="00046D46"/>
    <w:rsid w:val="00065AE8"/>
    <w:rsid w:val="00082AAA"/>
    <w:rsid w:val="000836A5"/>
    <w:rsid w:val="00096650"/>
    <w:rsid w:val="00097677"/>
    <w:rsid w:val="000B2E47"/>
    <w:rsid w:val="000D4074"/>
    <w:rsid w:val="000E336E"/>
    <w:rsid w:val="000F1285"/>
    <w:rsid w:val="0012383D"/>
    <w:rsid w:val="00126B30"/>
    <w:rsid w:val="00127A35"/>
    <w:rsid w:val="00150E9A"/>
    <w:rsid w:val="00154E85"/>
    <w:rsid w:val="00162544"/>
    <w:rsid w:val="00170A2D"/>
    <w:rsid w:val="001A65F3"/>
    <w:rsid w:val="001B1F04"/>
    <w:rsid w:val="001C1D9B"/>
    <w:rsid w:val="001D3A5A"/>
    <w:rsid w:val="001D5AE9"/>
    <w:rsid w:val="001D647F"/>
    <w:rsid w:val="001F015D"/>
    <w:rsid w:val="00201858"/>
    <w:rsid w:val="002067DF"/>
    <w:rsid w:val="00211BBF"/>
    <w:rsid w:val="0021214D"/>
    <w:rsid w:val="002260BD"/>
    <w:rsid w:val="0023073C"/>
    <w:rsid w:val="00244993"/>
    <w:rsid w:val="0024597E"/>
    <w:rsid w:val="002508A4"/>
    <w:rsid w:val="00257B8B"/>
    <w:rsid w:val="002604EB"/>
    <w:rsid w:val="002926E5"/>
    <w:rsid w:val="00293B05"/>
    <w:rsid w:val="002A76BB"/>
    <w:rsid w:val="002B3BA1"/>
    <w:rsid w:val="002C330C"/>
    <w:rsid w:val="002F2BD4"/>
    <w:rsid w:val="00305EE1"/>
    <w:rsid w:val="00326EC7"/>
    <w:rsid w:val="00386DA9"/>
    <w:rsid w:val="003B16EB"/>
    <w:rsid w:val="003C0A20"/>
    <w:rsid w:val="003C3B1A"/>
    <w:rsid w:val="003D1AFC"/>
    <w:rsid w:val="003D1F4F"/>
    <w:rsid w:val="003E0EF1"/>
    <w:rsid w:val="00434633"/>
    <w:rsid w:val="00440245"/>
    <w:rsid w:val="00446E4B"/>
    <w:rsid w:val="00454A42"/>
    <w:rsid w:val="00456F26"/>
    <w:rsid w:val="004749B0"/>
    <w:rsid w:val="00475058"/>
    <w:rsid w:val="00484627"/>
    <w:rsid w:val="004905FC"/>
    <w:rsid w:val="00491E68"/>
    <w:rsid w:val="004972B4"/>
    <w:rsid w:val="004A0768"/>
    <w:rsid w:val="004B207F"/>
    <w:rsid w:val="004B610D"/>
    <w:rsid w:val="004C6406"/>
    <w:rsid w:val="004F40DB"/>
    <w:rsid w:val="00515272"/>
    <w:rsid w:val="005223F0"/>
    <w:rsid w:val="005319CF"/>
    <w:rsid w:val="00534707"/>
    <w:rsid w:val="005505E5"/>
    <w:rsid w:val="005751E6"/>
    <w:rsid w:val="005917D7"/>
    <w:rsid w:val="0059292C"/>
    <w:rsid w:val="005C4E7B"/>
    <w:rsid w:val="005D0C4F"/>
    <w:rsid w:val="005D26F7"/>
    <w:rsid w:val="005F2B96"/>
    <w:rsid w:val="00601254"/>
    <w:rsid w:val="00616A3A"/>
    <w:rsid w:val="00617313"/>
    <w:rsid w:val="0062377D"/>
    <w:rsid w:val="00632328"/>
    <w:rsid w:val="00671D1F"/>
    <w:rsid w:val="006777E2"/>
    <w:rsid w:val="0068750A"/>
    <w:rsid w:val="006921D6"/>
    <w:rsid w:val="006A5EC0"/>
    <w:rsid w:val="006A7DC3"/>
    <w:rsid w:val="006B0225"/>
    <w:rsid w:val="006B5B23"/>
    <w:rsid w:val="006C177A"/>
    <w:rsid w:val="007075BD"/>
    <w:rsid w:val="007105E9"/>
    <w:rsid w:val="007252BD"/>
    <w:rsid w:val="00726409"/>
    <w:rsid w:val="007575BE"/>
    <w:rsid w:val="00765FB2"/>
    <w:rsid w:val="00772AD8"/>
    <w:rsid w:val="0078040F"/>
    <w:rsid w:val="00787306"/>
    <w:rsid w:val="0079267A"/>
    <w:rsid w:val="007A276D"/>
    <w:rsid w:val="007C4142"/>
    <w:rsid w:val="007D1881"/>
    <w:rsid w:val="007D789B"/>
    <w:rsid w:val="007F553C"/>
    <w:rsid w:val="007F7651"/>
    <w:rsid w:val="007F7DD1"/>
    <w:rsid w:val="008022ED"/>
    <w:rsid w:val="00815672"/>
    <w:rsid w:val="008418B4"/>
    <w:rsid w:val="008434F1"/>
    <w:rsid w:val="008574D2"/>
    <w:rsid w:val="008577E5"/>
    <w:rsid w:val="008661CE"/>
    <w:rsid w:val="00872D1C"/>
    <w:rsid w:val="0087594F"/>
    <w:rsid w:val="00875C43"/>
    <w:rsid w:val="00885F19"/>
    <w:rsid w:val="00887FEE"/>
    <w:rsid w:val="008970E2"/>
    <w:rsid w:val="008A49A0"/>
    <w:rsid w:val="008C282E"/>
    <w:rsid w:val="008D26EA"/>
    <w:rsid w:val="008E6B6A"/>
    <w:rsid w:val="008F1C97"/>
    <w:rsid w:val="008F3226"/>
    <w:rsid w:val="00900375"/>
    <w:rsid w:val="00903E66"/>
    <w:rsid w:val="00914D48"/>
    <w:rsid w:val="00944684"/>
    <w:rsid w:val="00950A85"/>
    <w:rsid w:val="009608C1"/>
    <w:rsid w:val="00981BEE"/>
    <w:rsid w:val="00984B38"/>
    <w:rsid w:val="00990C4E"/>
    <w:rsid w:val="00990C94"/>
    <w:rsid w:val="00992BEF"/>
    <w:rsid w:val="009B0C6D"/>
    <w:rsid w:val="009B2100"/>
    <w:rsid w:val="009B41DA"/>
    <w:rsid w:val="009B51E0"/>
    <w:rsid w:val="009C394A"/>
    <w:rsid w:val="009D0138"/>
    <w:rsid w:val="009D2620"/>
    <w:rsid w:val="009F5333"/>
    <w:rsid w:val="009F718D"/>
    <w:rsid w:val="00A02562"/>
    <w:rsid w:val="00A07FF2"/>
    <w:rsid w:val="00A15E5C"/>
    <w:rsid w:val="00A2768B"/>
    <w:rsid w:val="00A44D46"/>
    <w:rsid w:val="00A526C0"/>
    <w:rsid w:val="00A61E8B"/>
    <w:rsid w:val="00A81C01"/>
    <w:rsid w:val="00A97AB6"/>
    <w:rsid w:val="00AA3078"/>
    <w:rsid w:val="00AA6145"/>
    <w:rsid w:val="00AD51BF"/>
    <w:rsid w:val="00B17CA7"/>
    <w:rsid w:val="00B266BE"/>
    <w:rsid w:val="00B35F43"/>
    <w:rsid w:val="00B46025"/>
    <w:rsid w:val="00B633C3"/>
    <w:rsid w:val="00B721E6"/>
    <w:rsid w:val="00B7444C"/>
    <w:rsid w:val="00BA08E2"/>
    <w:rsid w:val="00BA0E2A"/>
    <w:rsid w:val="00BA2869"/>
    <w:rsid w:val="00BB659C"/>
    <w:rsid w:val="00BC54E7"/>
    <w:rsid w:val="00BD4179"/>
    <w:rsid w:val="00C0402C"/>
    <w:rsid w:val="00C1680D"/>
    <w:rsid w:val="00C22156"/>
    <w:rsid w:val="00C30894"/>
    <w:rsid w:val="00C37913"/>
    <w:rsid w:val="00C779E7"/>
    <w:rsid w:val="00C864EE"/>
    <w:rsid w:val="00C97AB8"/>
    <w:rsid w:val="00CA61F7"/>
    <w:rsid w:val="00CA6D11"/>
    <w:rsid w:val="00CA7E9F"/>
    <w:rsid w:val="00CB7C46"/>
    <w:rsid w:val="00CC33BB"/>
    <w:rsid w:val="00CF5724"/>
    <w:rsid w:val="00D036BF"/>
    <w:rsid w:val="00D03F67"/>
    <w:rsid w:val="00D163A1"/>
    <w:rsid w:val="00D2169D"/>
    <w:rsid w:val="00D23079"/>
    <w:rsid w:val="00D23BCB"/>
    <w:rsid w:val="00D3317D"/>
    <w:rsid w:val="00D33990"/>
    <w:rsid w:val="00D5332E"/>
    <w:rsid w:val="00D56A55"/>
    <w:rsid w:val="00D7346B"/>
    <w:rsid w:val="00D82D5D"/>
    <w:rsid w:val="00D909B5"/>
    <w:rsid w:val="00DA4C45"/>
    <w:rsid w:val="00DA7DE3"/>
    <w:rsid w:val="00DB44D9"/>
    <w:rsid w:val="00DC4D6C"/>
    <w:rsid w:val="00DE0A8F"/>
    <w:rsid w:val="00DE34E8"/>
    <w:rsid w:val="00E020CC"/>
    <w:rsid w:val="00E308B3"/>
    <w:rsid w:val="00E412EA"/>
    <w:rsid w:val="00E4133D"/>
    <w:rsid w:val="00E547DB"/>
    <w:rsid w:val="00E56490"/>
    <w:rsid w:val="00E70E27"/>
    <w:rsid w:val="00E743F9"/>
    <w:rsid w:val="00E745FF"/>
    <w:rsid w:val="00E74B91"/>
    <w:rsid w:val="00E91EB3"/>
    <w:rsid w:val="00E9789A"/>
    <w:rsid w:val="00EA6580"/>
    <w:rsid w:val="00EB250A"/>
    <w:rsid w:val="00ED0F73"/>
    <w:rsid w:val="00ED44E9"/>
    <w:rsid w:val="00EE7E70"/>
    <w:rsid w:val="00EF3E11"/>
    <w:rsid w:val="00F017D9"/>
    <w:rsid w:val="00F03775"/>
    <w:rsid w:val="00F12C05"/>
    <w:rsid w:val="00F218BF"/>
    <w:rsid w:val="00F356E1"/>
    <w:rsid w:val="00F40F9A"/>
    <w:rsid w:val="00F72079"/>
    <w:rsid w:val="00F84E02"/>
    <w:rsid w:val="00FB150B"/>
    <w:rsid w:val="00FB2348"/>
    <w:rsid w:val="00FB33CD"/>
    <w:rsid w:val="2F60562C"/>
    <w:rsid w:val="5C1D541A"/>
    <w:rsid w:val="65B69592"/>
    <w:rsid w:val="715EE634"/>
    <w:rsid w:val="75128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44"/>
  <w15:docId w15:val="{B8A86DE5-7C34-4E8F-A480-57C8A2F1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C6406"/>
    <w:pPr>
      <w:spacing w:after="0" w:line="240" w:lineRule="auto"/>
    </w:pPr>
  </w:style>
  <w:style w:type="character" w:customStyle="1" w:styleId="NessunaspaziaturaCarattere">
    <w:name w:val="Nessuna spaziatura Carattere"/>
    <w:basedOn w:val="Carpredefinitoparagrafo"/>
    <w:link w:val="Nessunaspaziatura"/>
    <w:rsid w:val="00D036BF"/>
  </w:style>
  <w:style w:type="character" w:styleId="Collegamentoipertestuale">
    <w:name w:val="Hyperlink"/>
    <w:basedOn w:val="Carpredefinitoparagrafo"/>
    <w:uiPriority w:val="99"/>
    <w:unhideWhenUsed/>
    <w:rsid w:val="00D036BF"/>
    <w:rPr>
      <w:color w:val="0563C1" w:themeColor="hyperlink"/>
      <w:u w:val="single"/>
    </w:rPr>
  </w:style>
  <w:style w:type="character" w:styleId="Testosegnaposto">
    <w:name w:val="Placeholder Text"/>
    <w:basedOn w:val="Carpredefinitoparagrafo"/>
    <w:uiPriority w:val="99"/>
    <w:semiHidden/>
    <w:rsid w:val="008661CE"/>
    <w:rPr>
      <w:color w:val="808080"/>
    </w:rPr>
  </w:style>
  <w:style w:type="character" w:customStyle="1" w:styleId="citation">
    <w:name w:val="citation"/>
    <w:basedOn w:val="Carpredefinitoparagrafo"/>
    <w:rsid w:val="002F2BD4"/>
  </w:style>
  <w:style w:type="character" w:styleId="Menzionenonrisolta">
    <w:name w:val="Unresolved Mention"/>
    <w:basedOn w:val="Carpredefinitoparagrafo"/>
    <w:uiPriority w:val="99"/>
    <w:semiHidden/>
    <w:unhideWhenUsed/>
    <w:rsid w:val="004972B4"/>
    <w:rPr>
      <w:color w:val="605E5C"/>
      <w:shd w:val="clear" w:color="auto" w:fill="E1DFDD"/>
    </w:rPr>
  </w:style>
  <w:style w:type="paragraph" w:customStyle="1" w:styleId="Didefault">
    <w:name w:val="Di default"/>
    <w:rsid w:val="007F7651"/>
    <w:pPr>
      <w:pBdr>
        <w:top w:val="nil"/>
        <w:left w:val="nil"/>
        <w:bottom w:val="nil"/>
        <w:right w:val="nil"/>
        <w:between w:val="nil"/>
        <w:bar w:val="nil"/>
      </w:pBdr>
      <w:spacing w:after="0" w:line="280" w:lineRule="atLeast"/>
      <w:jc w:val="both"/>
    </w:pPr>
    <w:rPr>
      <w:rFonts w:ascii="Gill Sans" w:eastAsia="Gill Sans" w:hAnsi="Gill Sans" w:cs="Gill Sans"/>
      <w:color w:val="000000"/>
      <w:sz w:val="24"/>
      <w:szCs w:val="24"/>
      <w:bdr w:val="nil"/>
      <w:lang w:val="it-IT" w:eastAsia="it-IT"/>
    </w:rPr>
  </w:style>
  <w:style w:type="table" w:styleId="Grigliatabella">
    <w:name w:val="Table Grid"/>
    <w:basedOn w:val="Tabellanormale"/>
    <w:uiPriority w:val="39"/>
    <w:rsid w:val="007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B1F04"/>
    <w:pPr>
      <w:spacing w:after="0" w:line="280" w:lineRule="atLeast"/>
      <w:jc w:val="both"/>
    </w:pPr>
    <w:rPr>
      <w:rFonts w:ascii="Gill Sans" w:eastAsia="Arial Unicode MS" w:hAnsi="Gill Sans" w:cs="Arial Unicode MS"/>
      <w:color w:val="000000"/>
      <w:sz w:val="24"/>
      <w:szCs w:val="24"/>
      <w:lang w:val="it-IT" w:eastAsia="it-IT"/>
    </w:rPr>
  </w:style>
  <w:style w:type="character" w:customStyle="1" w:styleId="Nessuno">
    <w:name w:val="Nessuno"/>
    <w:rsid w:val="001B1F04"/>
  </w:style>
  <w:style w:type="character" w:customStyle="1" w:styleId="Hyperlink1">
    <w:name w:val="Hyperlink.1"/>
    <w:basedOn w:val="Nessuno"/>
    <w:rsid w:val="001B1F04"/>
    <w:rPr>
      <w:rFonts w:ascii="Avenir Next" w:eastAsia="Avenir Next" w:hAnsi="Avenir Next" w:cs="Avenir Next" w:hint="default"/>
      <w:u w:color="660066"/>
    </w:rPr>
  </w:style>
  <w:style w:type="paragraph" w:styleId="Intestazione">
    <w:name w:val="header"/>
    <w:basedOn w:val="Normale"/>
    <w:link w:val="IntestazioneCarattere"/>
    <w:uiPriority w:val="99"/>
    <w:unhideWhenUsed/>
    <w:rsid w:val="00082A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2AAA"/>
  </w:style>
  <w:style w:type="paragraph" w:styleId="Pidipagina">
    <w:name w:val="footer"/>
    <w:basedOn w:val="Normale"/>
    <w:link w:val="PidipaginaCarattere"/>
    <w:uiPriority w:val="99"/>
    <w:unhideWhenUsed/>
    <w:rsid w:val="00082A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2AAA"/>
  </w:style>
  <w:style w:type="character" w:styleId="Collegamentovisitato">
    <w:name w:val="FollowedHyperlink"/>
    <w:basedOn w:val="Carpredefinitoparagrafo"/>
    <w:uiPriority w:val="99"/>
    <w:semiHidden/>
    <w:unhideWhenUsed/>
    <w:rsid w:val="00B744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823">
      <w:bodyDiv w:val="1"/>
      <w:marLeft w:val="0"/>
      <w:marRight w:val="0"/>
      <w:marTop w:val="0"/>
      <w:marBottom w:val="0"/>
      <w:divBdr>
        <w:top w:val="none" w:sz="0" w:space="0" w:color="auto"/>
        <w:left w:val="none" w:sz="0" w:space="0" w:color="auto"/>
        <w:bottom w:val="none" w:sz="0" w:space="0" w:color="auto"/>
        <w:right w:val="none" w:sz="0" w:space="0" w:color="auto"/>
      </w:divBdr>
    </w:div>
    <w:div w:id="53435154">
      <w:bodyDiv w:val="1"/>
      <w:marLeft w:val="0"/>
      <w:marRight w:val="0"/>
      <w:marTop w:val="0"/>
      <w:marBottom w:val="0"/>
      <w:divBdr>
        <w:top w:val="none" w:sz="0" w:space="0" w:color="auto"/>
        <w:left w:val="none" w:sz="0" w:space="0" w:color="auto"/>
        <w:bottom w:val="none" w:sz="0" w:space="0" w:color="auto"/>
        <w:right w:val="none" w:sz="0" w:space="0" w:color="auto"/>
      </w:divBdr>
    </w:div>
    <w:div w:id="103696758">
      <w:bodyDiv w:val="1"/>
      <w:marLeft w:val="0"/>
      <w:marRight w:val="0"/>
      <w:marTop w:val="0"/>
      <w:marBottom w:val="0"/>
      <w:divBdr>
        <w:top w:val="none" w:sz="0" w:space="0" w:color="auto"/>
        <w:left w:val="none" w:sz="0" w:space="0" w:color="auto"/>
        <w:bottom w:val="none" w:sz="0" w:space="0" w:color="auto"/>
        <w:right w:val="none" w:sz="0" w:space="0" w:color="auto"/>
      </w:divBdr>
    </w:div>
    <w:div w:id="157962725">
      <w:bodyDiv w:val="1"/>
      <w:marLeft w:val="0"/>
      <w:marRight w:val="0"/>
      <w:marTop w:val="0"/>
      <w:marBottom w:val="0"/>
      <w:divBdr>
        <w:top w:val="none" w:sz="0" w:space="0" w:color="auto"/>
        <w:left w:val="none" w:sz="0" w:space="0" w:color="auto"/>
        <w:bottom w:val="none" w:sz="0" w:space="0" w:color="auto"/>
        <w:right w:val="none" w:sz="0" w:space="0" w:color="auto"/>
      </w:divBdr>
      <w:divsChild>
        <w:div w:id="1642344945">
          <w:marLeft w:val="0"/>
          <w:marRight w:val="0"/>
          <w:marTop w:val="0"/>
          <w:marBottom w:val="0"/>
          <w:divBdr>
            <w:top w:val="none" w:sz="0" w:space="0" w:color="auto"/>
            <w:left w:val="none" w:sz="0" w:space="0" w:color="auto"/>
            <w:bottom w:val="none" w:sz="0" w:space="0" w:color="auto"/>
            <w:right w:val="none" w:sz="0" w:space="0" w:color="auto"/>
          </w:divBdr>
          <w:divsChild>
            <w:div w:id="1258756410">
              <w:marLeft w:val="0"/>
              <w:marRight w:val="0"/>
              <w:marTop w:val="0"/>
              <w:marBottom w:val="0"/>
              <w:divBdr>
                <w:top w:val="none" w:sz="0" w:space="0" w:color="auto"/>
                <w:left w:val="none" w:sz="0" w:space="0" w:color="auto"/>
                <w:bottom w:val="none" w:sz="0" w:space="0" w:color="auto"/>
                <w:right w:val="none" w:sz="0" w:space="0" w:color="auto"/>
              </w:divBdr>
              <w:divsChild>
                <w:div w:id="1667321947">
                  <w:marLeft w:val="0"/>
                  <w:marRight w:val="0"/>
                  <w:marTop w:val="0"/>
                  <w:marBottom w:val="0"/>
                  <w:divBdr>
                    <w:top w:val="none" w:sz="0" w:space="0" w:color="auto"/>
                    <w:left w:val="none" w:sz="0" w:space="0" w:color="auto"/>
                    <w:bottom w:val="none" w:sz="0" w:space="0" w:color="auto"/>
                    <w:right w:val="none" w:sz="0" w:space="0" w:color="auto"/>
                  </w:divBdr>
                  <w:divsChild>
                    <w:div w:id="1588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144">
      <w:bodyDiv w:val="1"/>
      <w:marLeft w:val="0"/>
      <w:marRight w:val="0"/>
      <w:marTop w:val="0"/>
      <w:marBottom w:val="0"/>
      <w:divBdr>
        <w:top w:val="none" w:sz="0" w:space="0" w:color="auto"/>
        <w:left w:val="none" w:sz="0" w:space="0" w:color="auto"/>
        <w:bottom w:val="none" w:sz="0" w:space="0" w:color="auto"/>
        <w:right w:val="none" w:sz="0" w:space="0" w:color="auto"/>
      </w:divBdr>
    </w:div>
    <w:div w:id="500200227">
      <w:bodyDiv w:val="1"/>
      <w:marLeft w:val="0"/>
      <w:marRight w:val="0"/>
      <w:marTop w:val="0"/>
      <w:marBottom w:val="0"/>
      <w:divBdr>
        <w:top w:val="none" w:sz="0" w:space="0" w:color="auto"/>
        <w:left w:val="none" w:sz="0" w:space="0" w:color="auto"/>
        <w:bottom w:val="none" w:sz="0" w:space="0" w:color="auto"/>
        <w:right w:val="none" w:sz="0" w:space="0" w:color="auto"/>
      </w:divBdr>
      <w:divsChild>
        <w:div w:id="119305358">
          <w:marLeft w:val="0"/>
          <w:marRight w:val="0"/>
          <w:marTop w:val="0"/>
          <w:marBottom w:val="0"/>
          <w:divBdr>
            <w:top w:val="none" w:sz="0" w:space="0" w:color="auto"/>
            <w:left w:val="none" w:sz="0" w:space="0" w:color="auto"/>
            <w:bottom w:val="none" w:sz="0" w:space="0" w:color="auto"/>
            <w:right w:val="none" w:sz="0" w:space="0" w:color="auto"/>
          </w:divBdr>
          <w:divsChild>
            <w:div w:id="749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412">
      <w:bodyDiv w:val="1"/>
      <w:marLeft w:val="0"/>
      <w:marRight w:val="0"/>
      <w:marTop w:val="0"/>
      <w:marBottom w:val="0"/>
      <w:divBdr>
        <w:top w:val="none" w:sz="0" w:space="0" w:color="auto"/>
        <w:left w:val="none" w:sz="0" w:space="0" w:color="auto"/>
        <w:bottom w:val="none" w:sz="0" w:space="0" w:color="auto"/>
        <w:right w:val="none" w:sz="0" w:space="0" w:color="auto"/>
      </w:divBdr>
      <w:divsChild>
        <w:div w:id="19052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834839">
              <w:marLeft w:val="0"/>
              <w:marRight w:val="0"/>
              <w:marTop w:val="0"/>
              <w:marBottom w:val="0"/>
              <w:divBdr>
                <w:top w:val="none" w:sz="0" w:space="0" w:color="auto"/>
                <w:left w:val="none" w:sz="0" w:space="0" w:color="auto"/>
                <w:bottom w:val="none" w:sz="0" w:space="0" w:color="auto"/>
                <w:right w:val="none" w:sz="0" w:space="0" w:color="auto"/>
              </w:divBdr>
              <w:divsChild>
                <w:div w:id="1490367851">
                  <w:marLeft w:val="0"/>
                  <w:marRight w:val="0"/>
                  <w:marTop w:val="0"/>
                  <w:marBottom w:val="0"/>
                  <w:divBdr>
                    <w:top w:val="none" w:sz="0" w:space="0" w:color="auto"/>
                    <w:left w:val="none" w:sz="0" w:space="0" w:color="auto"/>
                    <w:bottom w:val="none" w:sz="0" w:space="0" w:color="auto"/>
                    <w:right w:val="none" w:sz="0" w:space="0" w:color="auto"/>
                  </w:divBdr>
                  <w:divsChild>
                    <w:div w:id="224611896">
                      <w:marLeft w:val="0"/>
                      <w:marRight w:val="0"/>
                      <w:marTop w:val="0"/>
                      <w:marBottom w:val="0"/>
                      <w:divBdr>
                        <w:top w:val="none" w:sz="0" w:space="0" w:color="auto"/>
                        <w:left w:val="none" w:sz="0" w:space="0" w:color="auto"/>
                        <w:bottom w:val="none" w:sz="0" w:space="0" w:color="auto"/>
                        <w:right w:val="none" w:sz="0" w:space="0" w:color="auto"/>
                      </w:divBdr>
                      <w:divsChild>
                        <w:div w:id="584071906">
                          <w:marLeft w:val="0"/>
                          <w:marRight w:val="0"/>
                          <w:marTop w:val="0"/>
                          <w:marBottom w:val="0"/>
                          <w:divBdr>
                            <w:top w:val="none" w:sz="0" w:space="0" w:color="auto"/>
                            <w:left w:val="none" w:sz="0" w:space="0" w:color="auto"/>
                            <w:bottom w:val="none" w:sz="0" w:space="0" w:color="auto"/>
                            <w:right w:val="none" w:sz="0" w:space="0" w:color="auto"/>
                          </w:divBdr>
                          <w:divsChild>
                            <w:div w:id="103619171">
                              <w:marLeft w:val="0"/>
                              <w:marRight w:val="0"/>
                              <w:marTop w:val="0"/>
                              <w:marBottom w:val="0"/>
                              <w:divBdr>
                                <w:top w:val="none" w:sz="0" w:space="0" w:color="auto"/>
                                <w:left w:val="none" w:sz="0" w:space="0" w:color="auto"/>
                                <w:bottom w:val="none" w:sz="0" w:space="0" w:color="auto"/>
                                <w:right w:val="none" w:sz="0" w:space="0" w:color="auto"/>
                              </w:divBdr>
                            </w:div>
                            <w:div w:id="813444906">
                              <w:marLeft w:val="0"/>
                              <w:marRight w:val="0"/>
                              <w:marTop w:val="0"/>
                              <w:marBottom w:val="0"/>
                              <w:divBdr>
                                <w:top w:val="none" w:sz="0" w:space="0" w:color="auto"/>
                                <w:left w:val="none" w:sz="0" w:space="0" w:color="auto"/>
                                <w:bottom w:val="none" w:sz="0" w:space="0" w:color="auto"/>
                                <w:right w:val="none" w:sz="0" w:space="0" w:color="auto"/>
                              </w:divBdr>
                            </w:div>
                            <w:div w:id="935332834">
                              <w:marLeft w:val="0"/>
                              <w:marRight w:val="0"/>
                              <w:marTop w:val="0"/>
                              <w:marBottom w:val="0"/>
                              <w:divBdr>
                                <w:top w:val="none" w:sz="0" w:space="0" w:color="auto"/>
                                <w:left w:val="none" w:sz="0" w:space="0" w:color="auto"/>
                                <w:bottom w:val="none" w:sz="0" w:space="0" w:color="auto"/>
                                <w:right w:val="none" w:sz="0" w:space="0" w:color="auto"/>
                              </w:divBdr>
                            </w:div>
                            <w:div w:id="1554998518">
                              <w:marLeft w:val="0"/>
                              <w:marRight w:val="0"/>
                              <w:marTop w:val="0"/>
                              <w:marBottom w:val="0"/>
                              <w:divBdr>
                                <w:top w:val="none" w:sz="0" w:space="0" w:color="auto"/>
                                <w:left w:val="none" w:sz="0" w:space="0" w:color="auto"/>
                                <w:bottom w:val="none" w:sz="0" w:space="0" w:color="auto"/>
                                <w:right w:val="none" w:sz="0" w:space="0" w:color="auto"/>
                              </w:divBdr>
                            </w:div>
                            <w:div w:id="1712614618">
                              <w:marLeft w:val="0"/>
                              <w:marRight w:val="0"/>
                              <w:marTop w:val="0"/>
                              <w:marBottom w:val="0"/>
                              <w:divBdr>
                                <w:top w:val="none" w:sz="0" w:space="0" w:color="auto"/>
                                <w:left w:val="none" w:sz="0" w:space="0" w:color="auto"/>
                                <w:bottom w:val="none" w:sz="0" w:space="0" w:color="auto"/>
                                <w:right w:val="none" w:sz="0" w:space="0" w:color="auto"/>
                              </w:divBdr>
                            </w:div>
                            <w:div w:id="1717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569162">
      <w:bodyDiv w:val="1"/>
      <w:marLeft w:val="0"/>
      <w:marRight w:val="0"/>
      <w:marTop w:val="0"/>
      <w:marBottom w:val="0"/>
      <w:divBdr>
        <w:top w:val="none" w:sz="0" w:space="0" w:color="auto"/>
        <w:left w:val="none" w:sz="0" w:space="0" w:color="auto"/>
        <w:bottom w:val="none" w:sz="0" w:space="0" w:color="auto"/>
        <w:right w:val="none" w:sz="0" w:space="0" w:color="auto"/>
      </w:divBdr>
      <w:divsChild>
        <w:div w:id="1496802416">
          <w:marLeft w:val="0"/>
          <w:marRight w:val="0"/>
          <w:marTop w:val="0"/>
          <w:marBottom w:val="0"/>
          <w:divBdr>
            <w:top w:val="none" w:sz="0" w:space="0" w:color="auto"/>
            <w:left w:val="none" w:sz="0" w:space="0" w:color="auto"/>
            <w:bottom w:val="none" w:sz="0" w:space="0" w:color="auto"/>
            <w:right w:val="none" w:sz="0" w:space="0" w:color="auto"/>
          </w:divBdr>
          <w:divsChild>
            <w:div w:id="120466424">
              <w:marLeft w:val="0"/>
              <w:marRight w:val="0"/>
              <w:marTop w:val="0"/>
              <w:marBottom w:val="0"/>
              <w:divBdr>
                <w:top w:val="none" w:sz="0" w:space="0" w:color="auto"/>
                <w:left w:val="none" w:sz="0" w:space="0" w:color="auto"/>
                <w:bottom w:val="none" w:sz="0" w:space="0" w:color="auto"/>
                <w:right w:val="none" w:sz="0" w:space="0" w:color="auto"/>
              </w:divBdr>
              <w:divsChild>
                <w:div w:id="1285573344">
                  <w:marLeft w:val="0"/>
                  <w:marRight w:val="0"/>
                  <w:marTop w:val="0"/>
                  <w:marBottom w:val="0"/>
                  <w:divBdr>
                    <w:top w:val="none" w:sz="0" w:space="0" w:color="auto"/>
                    <w:left w:val="none" w:sz="0" w:space="0" w:color="auto"/>
                    <w:bottom w:val="none" w:sz="0" w:space="0" w:color="auto"/>
                    <w:right w:val="none" w:sz="0" w:space="0" w:color="auto"/>
                  </w:divBdr>
                  <w:divsChild>
                    <w:div w:id="473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5153">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sChild>
        <w:div w:id="1971086472">
          <w:marLeft w:val="0"/>
          <w:marRight w:val="0"/>
          <w:marTop w:val="0"/>
          <w:marBottom w:val="0"/>
          <w:divBdr>
            <w:top w:val="none" w:sz="0" w:space="0" w:color="auto"/>
            <w:left w:val="none" w:sz="0" w:space="0" w:color="auto"/>
            <w:bottom w:val="none" w:sz="0" w:space="0" w:color="auto"/>
            <w:right w:val="none" w:sz="0" w:space="0" w:color="auto"/>
          </w:divBdr>
          <w:divsChild>
            <w:div w:id="93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386">
      <w:bodyDiv w:val="1"/>
      <w:marLeft w:val="0"/>
      <w:marRight w:val="0"/>
      <w:marTop w:val="0"/>
      <w:marBottom w:val="0"/>
      <w:divBdr>
        <w:top w:val="none" w:sz="0" w:space="0" w:color="auto"/>
        <w:left w:val="none" w:sz="0" w:space="0" w:color="auto"/>
        <w:bottom w:val="none" w:sz="0" w:space="0" w:color="auto"/>
        <w:right w:val="none" w:sz="0" w:space="0" w:color="auto"/>
      </w:divBdr>
      <w:divsChild>
        <w:div w:id="619066925">
          <w:marLeft w:val="0"/>
          <w:marRight w:val="0"/>
          <w:marTop w:val="0"/>
          <w:marBottom w:val="0"/>
          <w:divBdr>
            <w:top w:val="none" w:sz="0" w:space="0" w:color="auto"/>
            <w:left w:val="none" w:sz="0" w:space="0" w:color="auto"/>
            <w:bottom w:val="none" w:sz="0" w:space="0" w:color="auto"/>
            <w:right w:val="none" w:sz="0" w:space="0" w:color="auto"/>
          </w:divBdr>
          <w:divsChild>
            <w:div w:id="875390283">
              <w:marLeft w:val="0"/>
              <w:marRight w:val="0"/>
              <w:marTop w:val="0"/>
              <w:marBottom w:val="0"/>
              <w:divBdr>
                <w:top w:val="none" w:sz="0" w:space="0" w:color="auto"/>
                <w:left w:val="none" w:sz="0" w:space="0" w:color="auto"/>
                <w:bottom w:val="none" w:sz="0" w:space="0" w:color="auto"/>
                <w:right w:val="none" w:sz="0" w:space="0" w:color="auto"/>
              </w:divBdr>
              <w:divsChild>
                <w:div w:id="674309624">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17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889262">
              <w:marLeft w:val="0"/>
              <w:marRight w:val="0"/>
              <w:marTop w:val="0"/>
              <w:marBottom w:val="0"/>
              <w:divBdr>
                <w:top w:val="none" w:sz="0" w:space="0" w:color="auto"/>
                <w:left w:val="none" w:sz="0" w:space="0" w:color="auto"/>
                <w:bottom w:val="none" w:sz="0" w:space="0" w:color="auto"/>
                <w:right w:val="none" w:sz="0" w:space="0" w:color="auto"/>
              </w:divBdr>
              <w:divsChild>
                <w:div w:id="1376584662">
                  <w:marLeft w:val="0"/>
                  <w:marRight w:val="0"/>
                  <w:marTop w:val="0"/>
                  <w:marBottom w:val="0"/>
                  <w:divBdr>
                    <w:top w:val="none" w:sz="0" w:space="0" w:color="auto"/>
                    <w:left w:val="none" w:sz="0" w:space="0" w:color="auto"/>
                    <w:bottom w:val="none" w:sz="0" w:space="0" w:color="auto"/>
                    <w:right w:val="none" w:sz="0" w:space="0" w:color="auto"/>
                  </w:divBdr>
                  <w:divsChild>
                    <w:div w:id="864556205">
                      <w:marLeft w:val="0"/>
                      <w:marRight w:val="0"/>
                      <w:marTop w:val="0"/>
                      <w:marBottom w:val="0"/>
                      <w:divBdr>
                        <w:top w:val="none" w:sz="0" w:space="0" w:color="auto"/>
                        <w:left w:val="none" w:sz="0" w:space="0" w:color="auto"/>
                        <w:bottom w:val="none" w:sz="0" w:space="0" w:color="auto"/>
                        <w:right w:val="none" w:sz="0" w:space="0" w:color="auto"/>
                      </w:divBdr>
                      <w:divsChild>
                        <w:div w:id="1716000080">
                          <w:marLeft w:val="0"/>
                          <w:marRight w:val="0"/>
                          <w:marTop w:val="0"/>
                          <w:marBottom w:val="0"/>
                          <w:divBdr>
                            <w:top w:val="none" w:sz="0" w:space="0" w:color="auto"/>
                            <w:left w:val="none" w:sz="0" w:space="0" w:color="auto"/>
                            <w:bottom w:val="none" w:sz="0" w:space="0" w:color="auto"/>
                            <w:right w:val="none" w:sz="0" w:space="0" w:color="auto"/>
                          </w:divBdr>
                          <w:divsChild>
                            <w:div w:id="269360291">
                              <w:marLeft w:val="0"/>
                              <w:marRight w:val="0"/>
                              <w:marTop w:val="0"/>
                              <w:marBottom w:val="0"/>
                              <w:divBdr>
                                <w:top w:val="none" w:sz="0" w:space="0" w:color="auto"/>
                                <w:left w:val="none" w:sz="0" w:space="0" w:color="auto"/>
                                <w:bottom w:val="none" w:sz="0" w:space="0" w:color="auto"/>
                                <w:right w:val="none" w:sz="0" w:space="0" w:color="auto"/>
                              </w:divBdr>
                            </w:div>
                            <w:div w:id="551230013">
                              <w:marLeft w:val="0"/>
                              <w:marRight w:val="0"/>
                              <w:marTop w:val="0"/>
                              <w:marBottom w:val="0"/>
                              <w:divBdr>
                                <w:top w:val="none" w:sz="0" w:space="0" w:color="auto"/>
                                <w:left w:val="none" w:sz="0" w:space="0" w:color="auto"/>
                                <w:bottom w:val="none" w:sz="0" w:space="0" w:color="auto"/>
                                <w:right w:val="none" w:sz="0" w:space="0" w:color="auto"/>
                              </w:divBdr>
                            </w:div>
                            <w:div w:id="808129501">
                              <w:marLeft w:val="0"/>
                              <w:marRight w:val="0"/>
                              <w:marTop w:val="0"/>
                              <w:marBottom w:val="0"/>
                              <w:divBdr>
                                <w:top w:val="none" w:sz="0" w:space="0" w:color="auto"/>
                                <w:left w:val="none" w:sz="0" w:space="0" w:color="auto"/>
                                <w:bottom w:val="none" w:sz="0" w:space="0" w:color="auto"/>
                                <w:right w:val="none" w:sz="0" w:space="0" w:color="auto"/>
                              </w:divBdr>
                            </w:div>
                            <w:div w:id="868882266">
                              <w:marLeft w:val="0"/>
                              <w:marRight w:val="0"/>
                              <w:marTop w:val="0"/>
                              <w:marBottom w:val="0"/>
                              <w:divBdr>
                                <w:top w:val="none" w:sz="0" w:space="0" w:color="auto"/>
                                <w:left w:val="none" w:sz="0" w:space="0" w:color="auto"/>
                                <w:bottom w:val="none" w:sz="0" w:space="0" w:color="auto"/>
                                <w:right w:val="none" w:sz="0" w:space="0" w:color="auto"/>
                              </w:divBdr>
                            </w:div>
                            <w:div w:id="878590411">
                              <w:marLeft w:val="0"/>
                              <w:marRight w:val="0"/>
                              <w:marTop w:val="0"/>
                              <w:marBottom w:val="0"/>
                              <w:divBdr>
                                <w:top w:val="none" w:sz="0" w:space="0" w:color="auto"/>
                                <w:left w:val="none" w:sz="0" w:space="0" w:color="auto"/>
                                <w:bottom w:val="none" w:sz="0" w:space="0" w:color="auto"/>
                                <w:right w:val="none" w:sz="0" w:space="0" w:color="auto"/>
                              </w:divBdr>
                            </w:div>
                            <w:div w:id="1011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29640">
      <w:bodyDiv w:val="1"/>
      <w:marLeft w:val="0"/>
      <w:marRight w:val="0"/>
      <w:marTop w:val="0"/>
      <w:marBottom w:val="0"/>
      <w:divBdr>
        <w:top w:val="none" w:sz="0" w:space="0" w:color="auto"/>
        <w:left w:val="none" w:sz="0" w:space="0" w:color="auto"/>
        <w:bottom w:val="none" w:sz="0" w:space="0" w:color="auto"/>
        <w:right w:val="none" w:sz="0" w:space="0" w:color="auto"/>
      </w:divBdr>
      <w:divsChild>
        <w:div w:id="727802086">
          <w:marLeft w:val="0"/>
          <w:marRight w:val="0"/>
          <w:marTop w:val="0"/>
          <w:marBottom w:val="0"/>
          <w:divBdr>
            <w:top w:val="none" w:sz="0" w:space="0" w:color="auto"/>
            <w:left w:val="none" w:sz="0" w:space="0" w:color="auto"/>
            <w:bottom w:val="none" w:sz="0" w:space="0" w:color="auto"/>
            <w:right w:val="none" w:sz="0" w:space="0" w:color="auto"/>
          </w:divBdr>
          <w:divsChild>
            <w:div w:id="1668096050">
              <w:marLeft w:val="0"/>
              <w:marRight w:val="0"/>
              <w:marTop w:val="0"/>
              <w:marBottom w:val="0"/>
              <w:divBdr>
                <w:top w:val="none" w:sz="0" w:space="0" w:color="auto"/>
                <w:left w:val="none" w:sz="0" w:space="0" w:color="auto"/>
                <w:bottom w:val="none" w:sz="0" w:space="0" w:color="auto"/>
                <w:right w:val="none" w:sz="0" w:space="0" w:color="auto"/>
              </w:divBdr>
              <w:divsChild>
                <w:div w:id="190185765">
                  <w:marLeft w:val="0"/>
                  <w:marRight w:val="0"/>
                  <w:marTop w:val="0"/>
                  <w:marBottom w:val="0"/>
                  <w:divBdr>
                    <w:top w:val="none" w:sz="0" w:space="0" w:color="auto"/>
                    <w:left w:val="none" w:sz="0" w:space="0" w:color="auto"/>
                    <w:bottom w:val="none" w:sz="0" w:space="0" w:color="auto"/>
                    <w:right w:val="none" w:sz="0" w:space="0" w:color="auto"/>
                  </w:divBdr>
                  <w:divsChild>
                    <w:div w:id="3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arofilmfest.it/" TargetMode="External"/><Relationship Id="rId13" Type="http://schemas.openxmlformats.org/officeDocument/2006/relationships/hyperlink" Target="mailto:strocchi@echogroup.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hogroup.drive.fastcloud.it/invitations?share=97e53087cb2f91a2229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pesarofilmfest" TargetMode="External"/><Relationship Id="rId5" Type="http://schemas.openxmlformats.org/officeDocument/2006/relationships/footnotes" Target="footnotes.xml"/><Relationship Id="rId15" Type="http://schemas.openxmlformats.org/officeDocument/2006/relationships/hyperlink" Target="mailto:beatriceterenzi@gmail.com" TargetMode="External"/><Relationship Id="rId10" Type="http://schemas.openxmlformats.org/officeDocument/2006/relationships/hyperlink" Target="https://www.instagram.com/pesarofilmfest/" TargetMode="External"/><Relationship Id="rId4" Type="http://schemas.openxmlformats.org/officeDocument/2006/relationships/webSettings" Target="webSettings.xml"/><Relationship Id="rId9" Type="http://schemas.openxmlformats.org/officeDocument/2006/relationships/hyperlink" Target="https://www.facebook.com/pesarofilmfest" TargetMode="External"/><Relationship Id="rId14" Type="http://schemas.openxmlformats.org/officeDocument/2006/relationships/hyperlink" Target="mailto:stampa@pesarofilmfestival.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751</Words>
  <Characters>4282</Characters>
  <Application>Microsoft Office Word</Application>
  <DocSecurity>0</DocSecurity>
  <Lines>35</Lines>
  <Paragraphs>10</Paragraphs>
  <ScaleCrop>false</ScaleCrop>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DEPUISET</dc:creator>
  <cp:keywords/>
  <dc:description/>
  <cp:lastModifiedBy>Stefania Collalto</cp:lastModifiedBy>
  <cp:revision>15</cp:revision>
  <cp:lastPrinted>2021-09-24T14:47:00Z</cp:lastPrinted>
  <dcterms:created xsi:type="dcterms:W3CDTF">2025-02-24T08:54:00Z</dcterms:created>
  <dcterms:modified xsi:type="dcterms:W3CDTF">2025-03-06T09:58:00Z</dcterms:modified>
</cp:coreProperties>
</file>